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BA" w:rsidRPr="00C5243F" w:rsidRDefault="00B2394F" w:rsidP="00BD112D">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4941570</wp:posOffset>
                </wp:positionH>
                <wp:positionV relativeFrom="paragraph">
                  <wp:posOffset>-1116330</wp:posOffset>
                </wp:positionV>
                <wp:extent cx="447675" cy="371475"/>
                <wp:effectExtent l="38100" t="19050" r="47625" b="47625"/>
                <wp:wrapNone/>
                <wp:docPr id="2" name="5-Point Star 2"/>
                <wp:cNvGraphicFramePr/>
                <a:graphic xmlns:a="http://schemas.openxmlformats.org/drawingml/2006/main">
                  <a:graphicData uri="http://schemas.microsoft.com/office/word/2010/wordprocessingShape">
                    <wps:wsp>
                      <wps:cNvSpPr/>
                      <wps:spPr>
                        <a:xfrm>
                          <a:off x="0" y="0"/>
                          <a:ext cx="447675" cy="371475"/>
                        </a:xfrm>
                        <a:prstGeom prst="star5">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 o:spid="_x0000_s1026" style="position:absolute;margin-left:389.1pt;margin-top:-87.9pt;width:35.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" path="m,141890r170998,1l223838,r52839,141891l447675,141890,309334,229583r52842,141891l223838,283780,85499,371474,138341,229583,,141890xe" fillcolor="white [3212]" strokecolor="white [3212]" strokeweight="2pt">
                <v:path arrowok="t" o:connecttype="custom" o:connectlocs="0,141890;170998,141891;223838,0;276677,141891;447675,141890;309334,229583;362176,371474;223838,283780;85499,371474;138341,229583;0,141890" o:connectangles="0,0,0,0,0,0,0,0,0,0,0"/>
              </v:shape>
            </w:pict>
          </mc:Fallback>
        </mc:AlternateContent>
      </w:r>
      <w:r w:rsidR="006121FC" w:rsidRPr="00C5243F">
        <w:rPr>
          <w:rFonts w:ascii="Times New Roman" w:eastAsia="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1DB183F1" wp14:editId="3E1F828D">
                <wp:simplePos x="0" y="0"/>
                <wp:positionH relativeFrom="column">
                  <wp:posOffset>5389880</wp:posOffset>
                </wp:positionH>
                <wp:positionV relativeFrom="paragraph">
                  <wp:posOffset>-857250</wp:posOffset>
                </wp:positionV>
                <wp:extent cx="962025" cy="914400"/>
                <wp:effectExtent l="19685" t="20955" r="27940" b="266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14400"/>
                        </a:xfrm>
                        <a:prstGeom prst="star5">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424.4pt;margin-top:-67.5pt;width:75.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202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" path="m1,349269r367462,2l481013,,594562,349271r367462,-2l664740,565128,778294,914398,481013,698535,183731,914398,297285,565128,1,349269xe" strokecolor="white [3212]">
                <v:stroke joinstyle="miter"/>
                <v:path o:connecttype="custom" o:connectlocs="1,349269;367463,349271;481013,0;594562,349271;962024,349269;664740,565128;778294,914398;481013,698535;183731,914398;297285,565128;1,349269" o:connectangles="0,0,0,0,0,0,0,0,0,0,0"/>
              </v:shape>
            </w:pict>
          </mc:Fallback>
        </mc:AlternateContent>
      </w:r>
      <w:r w:rsidR="007255BA" w:rsidRPr="00C5243F">
        <w:rPr>
          <w:rFonts w:ascii="Times New Roman" w:eastAsia="Times New Roman" w:hAnsi="Times New Roman" w:cs="Times New Roman"/>
          <w:b/>
          <w:bCs/>
          <w:sz w:val="24"/>
          <w:szCs w:val="24"/>
        </w:rPr>
        <w:t>BAB III</w:t>
      </w:r>
    </w:p>
    <w:p w:rsidR="007255BA" w:rsidRPr="00C5243F" w:rsidRDefault="007255BA" w:rsidP="00BD112D">
      <w:pPr>
        <w:spacing w:before="100" w:beforeAutospacing="1" w:after="100" w:afterAutospacing="1" w:line="240" w:lineRule="auto"/>
        <w:jc w:val="center"/>
        <w:rPr>
          <w:rFonts w:ascii="Times New Roman" w:eastAsia="Times New Roman" w:hAnsi="Times New Roman" w:cs="Times New Roman"/>
          <w:b/>
          <w:bCs/>
          <w:sz w:val="24"/>
          <w:szCs w:val="24"/>
        </w:rPr>
      </w:pPr>
      <w:r w:rsidRPr="00C5243F">
        <w:rPr>
          <w:rFonts w:ascii="Times New Roman" w:eastAsia="Times New Roman" w:hAnsi="Times New Roman" w:cs="Times New Roman"/>
          <w:b/>
          <w:bCs/>
          <w:sz w:val="24"/>
          <w:szCs w:val="24"/>
        </w:rPr>
        <w:t>PEMBAHASAN</w:t>
      </w:r>
    </w:p>
    <w:p w:rsidR="007255BA" w:rsidRPr="00C5243F" w:rsidRDefault="002E7CF0" w:rsidP="00205B1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PERUBAHAN DAN </w:t>
      </w:r>
      <w:r w:rsidR="00A035ED" w:rsidRPr="00C5243F">
        <w:rPr>
          <w:rFonts w:ascii="Times New Roman" w:eastAsia="Times New Roman" w:hAnsi="Times New Roman" w:cs="Times New Roman"/>
          <w:b/>
          <w:bCs/>
          <w:sz w:val="24"/>
          <w:szCs w:val="24"/>
        </w:rPr>
        <w:t>PERKEMBANGAN PARTAI KEBANGKITAN BANGSA</w:t>
      </w:r>
    </w:p>
    <w:p w:rsidR="00205B13" w:rsidRPr="00C5243F" w:rsidRDefault="00A035ED" w:rsidP="00205B13">
      <w:pPr>
        <w:spacing w:before="100" w:beforeAutospacing="1" w:after="100" w:afterAutospacing="1" w:line="240" w:lineRule="auto"/>
        <w:jc w:val="center"/>
        <w:rPr>
          <w:rFonts w:ascii="Times New Roman" w:eastAsia="Times New Roman" w:hAnsi="Times New Roman" w:cs="Times New Roman"/>
          <w:b/>
          <w:bCs/>
          <w:sz w:val="24"/>
          <w:szCs w:val="24"/>
        </w:rPr>
      </w:pPr>
      <w:r w:rsidRPr="00C5243F">
        <w:rPr>
          <w:rFonts w:ascii="Times New Roman" w:eastAsia="Times New Roman" w:hAnsi="Times New Roman" w:cs="Times New Roman"/>
          <w:b/>
          <w:bCs/>
          <w:sz w:val="24"/>
          <w:szCs w:val="24"/>
        </w:rPr>
        <w:t xml:space="preserve">DI DEWAN PENGURUS WILAYAH </w:t>
      </w:r>
      <w:r w:rsidR="00205B13" w:rsidRPr="00C5243F">
        <w:rPr>
          <w:rFonts w:ascii="Times New Roman" w:eastAsia="Times New Roman" w:hAnsi="Times New Roman" w:cs="Times New Roman"/>
          <w:b/>
          <w:bCs/>
          <w:sz w:val="24"/>
          <w:szCs w:val="24"/>
        </w:rPr>
        <w:t xml:space="preserve"> SUMATERA SELATAN </w:t>
      </w:r>
    </w:p>
    <w:p w:rsidR="00123C1E" w:rsidRPr="00C5243F" w:rsidRDefault="00205B13" w:rsidP="00205B13">
      <w:pPr>
        <w:spacing w:before="100" w:beforeAutospacing="1" w:after="100" w:afterAutospacing="1" w:line="240" w:lineRule="auto"/>
        <w:jc w:val="center"/>
        <w:rPr>
          <w:rFonts w:ascii="Times New Roman" w:eastAsia="Times New Roman" w:hAnsi="Times New Roman" w:cs="Times New Roman"/>
          <w:b/>
          <w:bCs/>
          <w:sz w:val="24"/>
          <w:szCs w:val="24"/>
        </w:rPr>
      </w:pPr>
      <w:r w:rsidRPr="00C5243F">
        <w:rPr>
          <w:rFonts w:ascii="Times New Roman" w:eastAsia="Times New Roman" w:hAnsi="Times New Roman" w:cs="Times New Roman"/>
          <w:b/>
          <w:bCs/>
          <w:sz w:val="24"/>
          <w:szCs w:val="24"/>
        </w:rPr>
        <w:t xml:space="preserve">TAHUN 2009 - </w:t>
      </w:r>
      <w:r w:rsidR="00A035ED" w:rsidRPr="00C5243F">
        <w:rPr>
          <w:rFonts w:ascii="Times New Roman" w:eastAsia="Times New Roman" w:hAnsi="Times New Roman" w:cs="Times New Roman"/>
          <w:b/>
          <w:bCs/>
          <w:sz w:val="24"/>
          <w:szCs w:val="24"/>
        </w:rPr>
        <w:t>2014</w:t>
      </w:r>
    </w:p>
    <w:p w:rsidR="000B2648" w:rsidRPr="00C5243F" w:rsidRDefault="000B2648" w:rsidP="00EC14DF">
      <w:pPr>
        <w:spacing w:before="100" w:beforeAutospacing="1" w:after="100" w:afterAutospacing="1" w:line="240" w:lineRule="auto"/>
        <w:jc w:val="center"/>
        <w:rPr>
          <w:rFonts w:ascii="Times New Roman" w:eastAsia="Times New Roman" w:hAnsi="Times New Roman" w:cs="Times New Roman"/>
          <w:b/>
          <w:bCs/>
          <w:sz w:val="24"/>
          <w:szCs w:val="24"/>
        </w:rPr>
      </w:pPr>
    </w:p>
    <w:p w:rsidR="00A035ED" w:rsidRPr="00C5243F" w:rsidRDefault="007F574D" w:rsidP="000A55BF">
      <w:pPr>
        <w:pStyle w:val="NoSpacing"/>
        <w:numPr>
          <w:ilvl w:val="0"/>
          <w:numId w:val="31"/>
        </w:numPr>
        <w:tabs>
          <w:tab w:val="left" w:pos="284"/>
        </w:tabs>
        <w:spacing w:line="480" w:lineRule="auto"/>
        <w:ind w:left="142" w:hanging="14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 xml:space="preserve">Perubahan dan </w:t>
      </w:r>
      <w:r w:rsidR="00FB38FF" w:rsidRPr="00C5243F">
        <w:rPr>
          <w:rFonts w:ascii="Times New Roman" w:eastAsia="Times New Roman" w:hAnsi="Times New Roman" w:cs="Times New Roman"/>
          <w:b/>
          <w:sz w:val="24"/>
          <w:szCs w:val="24"/>
        </w:rPr>
        <w:t>Perkembangan Partai Kebangkitan Bangsa</w:t>
      </w:r>
      <w:r w:rsidR="00E069DC" w:rsidRPr="00C5243F">
        <w:rPr>
          <w:rFonts w:ascii="Times New Roman" w:eastAsia="Times New Roman" w:hAnsi="Times New Roman" w:cs="Times New Roman"/>
          <w:b/>
          <w:sz w:val="24"/>
          <w:szCs w:val="24"/>
        </w:rPr>
        <w:t xml:space="preserve"> (PKB)</w:t>
      </w:r>
      <w:r w:rsidR="00FB38FF" w:rsidRPr="00C5243F">
        <w:rPr>
          <w:rFonts w:ascii="Times New Roman" w:eastAsia="Times New Roman" w:hAnsi="Times New Roman" w:cs="Times New Roman"/>
          <w:b/>
          <w:sz w:val="24"/>
          <w:szCs w:val="24"/>
        </w:rPr>
        <w:t xml:space="preserve"> Di</w:t>
      </w:r>
      <w:r w:rsidR="00F81C25" w:rsidRPr="00C5243F">
        <w:rPr>
          <w:rFonts w:ascii="Times New Roman" w:eastAsia="Times New Roman" w:hAnsi="Times New Roman" w:cs="Times New Roman"/>
          <w:b/>
          <w:sz w:val="24"/>
          <w:szCs w:val="24"/>
        </w:rPr>
        <w:t xml:space="preserve"> D</w:t>
      </w:r>
      <w:r w:rsidR="00A035ED" w:rsidRPr="00C5243F">
        <w:rPr>
          <w:rFonts w:ascii="Times New Roman" w:eastAsia="Times New Roman" w:hAnsi="Times New Roman" w:cs="Times New Roman"/>
          <w:b/>
          <w:sz w:val="24"/>
          <w:szCs w:val="24"/>
        </w:rPr>
        <w:t xml:space="preserve">ewan </w:t>
      </w:r>
      <w:r w:rsidR="00F81C25" w:rsidRPr="00C5243F">
        <w:rPr>
          <w:rFonts w:ascii="Times New Roman" w:eastAsia="Times New Roman" w:hAnsi="Times New Roman" w:cs="Times New Roman"/>
          <w:b/>
          <w:sz w:val="24"/>
          <w:szCs w:val="24"/>
        </w:rPr>
        <w:t>P</w:t>
      </w:r>
      <w:r w:rsidR="00A035ED" w:rsidRPr="00C5243F">
        <w:rPr>
          <w:rFonts w:ascii="Times New Roman" w:eastAsia="Times New Roman" w:hAnsi="Times New Roman" w:cs="Times New Roman"/>
          <w:b/>
          <w:sz w:val="24"/>
          <w:szCs w:val="24"/>
        </w:rPr>
        <w:t xml:space="preserve">engurus </w:t>
      </w:r>
      <w:r w:rsidR="00F81C25" w:rsidRPr="00C5243F">
        <w:rPr>
          <w:rFonts w:ascii="Times New Roman" w:eastAsia="Times New Roman" w:hAnsi="Times New Roman" w:cs="Times New Roman"/>
          <w:b/>
          <w:sz w:val="24"/>
          <w:szCs w:val="24"/>
        </w:rPr>
        <w:t>W</w:t>
      </w:r>
      <w:r w:rsidR="00A035ED" w:rsidRPr="00C5243F">
        <w:rPr>
          <w:rFonts w:ascii="Times New Roman" w:eastAsia="Times New Roman" w:hAnsi="Times New Roman" w:cs="Times New Roman"/>
          <w:b/>
          <w:sz w:val="24"/>
          <w:szCs w:val="24"/>
        </w:rPr>
        <w:t>ilayah</w:t>
      </w:r>
      <w:r w:rsidR="00F81C25" w:rsidRPr="00C5243F">
        <w:rPr>
          <w:rFonts w:ascii="Times New Roman" w:eastAsia="Times New Roman" w:hAnsi="Times New Roman" w:cs="Times New Roman"/>
          <w:b/>
          <w:sz w:val="24"/>
          <w:szCs w:val="24"/>
        </w:rPr>
        <w:t xml:space="preserve"> Sumatera </w:t>
      </w:r>
      <w:r w:rsidR="00FB38FF" w:rsidRPr="00C5243F">
        <w:rPr>
          <w:rFonts w:ascii="Times New Roman" w:eastAsia="Times New Roman" w:hAnsi="Times New Roman" w:cs="Times New Roman"/>
          <w:b/>
          <w:sz w:val="24"/>
          <w:szCs w:val="24"/>
        </w:rPr>
        <w:t>Selatan</w:t>
      </w:r>
    </w:p>
    <w:p w:rsidR="00FB38FF" w:rsidRPr="00C5243F" w:rsidRDefault="00EC14DF" w:rsidP="00BC1B25">
      <w:pPr>
        <w:pStyle w:val="NoSpacing"/>
        <w:spacing w:line="480" w:lineRule="auto"/>
        <w:ind w:firstLine="720"/>
        <w:jc w:val="both"/>
        <w:rPr>
          <w:rFonts w:ascii="Times New Roman" w:hAnsi="Times New Roman" w:cs="Times New Roman"/>
          <w:sz w:val="24"/>
          <w:szCs w:val="24"/>
        </w:rPr>
      </w:pPr>
      <w:r w:rsidRPr="00C5243F">
        <w:rPr>
          <w:rFonts w:ascii="Times New Roman" w:eastAsia="Times New Roman" w:hAnsi="Times New Roman" w:cs="Times New Roman"/>
          <w:sz w:val="24"/>
          <w:szCs w:val="24"/>
        </w:rPr>
        <w:t xml:space="preserve">Sebelum menguraikan tentang </w:t>
      </w:r>
      <w:r w:rsidR="007F574D">
        <w:rPr>
          <w:rFonts w:ascii="Times New Roman" w:eastAsia="Times New Roman" w:hAnsi="Times New Roman" w:cs="Times New Roman"/>
          <w:sz w:val="24"/>
          <w:szCs w:val="24"/>
        </w:rPr>
        <w:t xml:space="preserve">Perubahan dan </w:t>
      </w:r>
      <w:r w:rsidR="007F574D" w:rsidRPr="00C5243F">
        <w:rPr>
          <w:rFonts w:ascii="Times New Roman" w:eastAsia="Times New Roman" w:hAnsi="Times New Roman" w:cs="Times New Roman"/>
          <w:sz w:val="24"/>
          <w:szCs w:val="24"/>
        </w:rPr>
        <w:t xml:space="preserve">Perkembangan </w:t>
      </w:r>
      <w:r w:rsidR="00BC1B25" w:rsidRPr="00C5243F">
        <w:rPr>
          <w:rFonts w:ascii="Times New Roman" w:eastAsia="Times New Roman" w:hAnsi="Times New Roman" w:cs="Times New Roman"/>
          <w:sz w:val="24"/>
          <w:szCs w:val="24"/>
        </w:rPr>
        <w:t xml:space="preserve">Partai Kebangkitan Bangsa </w:t>
      </w:r>
      <w:r w:rsidRPr="00C5243F">
        <w:rPr>
          <w:rFonts w:ascii="Times New Roman" w:eastAsia="Times New Roman" w:hAnsi="Times New Roman" w:cs="Times New Roman"/>
          <w:sz w:val="24"/>
          <w:szCs w:val="24"/>
        </w:rPr>
        <w:t xml:space="preserve">di </w:t>
      </w:r>
      <w:r w:rsidR="00BC1B25" w:rsidRPr="00C5243F">
        <w:rPr>
          <w:rFonts w:ascii="Times New Roman" w:eastAsia="Times New Roman" w:hAnsi="Times New Roman" w:cs="Times New Roman"/>
          <w:sz w:val="24"/>
          <w:szCs w:val="24"/>
        </w:rPr>
        <w:t>Sumatera Selatan</w:t>
      </w:r>
      <w:r w:rsidRPr="00C5243F">
        <w:rPr>
          <w:rFonts w:ascii="Times New Roman" w:eastAsia="Times New Roman" w:hAnsi="Times New Roman" w:cs="Times New Roman"/>
          <w:sz w:val="24"/>
          <w:szCs w:val="24"/>
        </w:rPr>
        <w:t xml:space="preserve">, </w:t>
      </w:r>
      <w:r w:rsidR="00BC1B25" w:rsidRPr="00C5243F">
        <w:rPr>
          <w:rFonts w:ascii="Times New Roman" w:eastAsia="Times New Roman" w:hAnsi="Times New Roman" w:cs="Times New Roman"/>
          <w:sz w:val="24"/>
          <w:szCs w:val="24"/>
        </w:rPr>
        <w:t xml:space="preserve">Terlebih dahulu kita ketahui maksud perkembangan, </w:t>
      </w:r>
      <w:r w:rsidR="00FB38FF" w:rsidRPr="00C5243F">
        <w:rPr>
          <w:rFonts w:ascii="Times New Roman" w:eastAsia="Times New Roman" w:hAnsi="Times New Roman" w:cs="Times New Roman"/>
          <w:sz w:val="24"/>
          <w:szCs w:val="24"/>
        </w:rPr>
        <w:t xml:space="preserve">Perkembangan </w:t>
      </w:r>
      <w:r w:rsidR="00BC1B25" w:rsidRPr="00C5243F">
        <w:rPr>
          <w:rFonts w:ascii="Times New Roman" w:hAnsi="Times New Roman" w:cs="Times New Roman"/>
          <w:sz w:val="24"/>
          <w:szCs w:val="24"/>
        </w:rPr>
        <w:t xml:space="preserve">Menurut Kamus Besar Bahasa Indonesia adalah </w:t>
      </w:r>
      <w:r w:rsidR="00205B13" w:rsidRPr="00C5243F">
        <w:rPr>
          <w:rFonts w:ascii="Times New Roman" w:hAnsi="Times New Roman" w:cs="Times New Roman"/>
          <w:sz w:val="24"/>
          <w:szCs w:val="24"/>
        </w:rPr>
        <w:t>Mekar</w:t>
      </w:r>
      <w:r w:rsidR="00DA012A" w:rsidRPr="00C5243F">
        <w:rPr>
          <w:rFonts w:ascii="Times New Roman" w:hAnsi="Times New Roman" w:cs="Times New Roman"/>
          <w:sz w:val="24"/>
          <w:szCs w:val="24"/>
        </w:rPr>
        <w:t xml:space="preserve">, </w:t>
      </w:r>
      <w:r w:rsidR="00205B13" w:rsidRPr="00C5243F">
        <w:rPr>
          <w:rFonts w:ascii="Times New Roman" w:hAnsi="Times New Roman" w:cs="Times New Roman"/>
          <w:sz w:val="24"/>
          <w:szCs w:val="24"/>
        </w:rPr>
        <w:t xml:space="preserve">Terbuka </w:t>
      </w:r>
      <w:r w:rsidR="00BC1B25" w:rsidRPr="00C5243F">
        <w:rPr>
          <w:rFonts w:ascii="Times New Roman" w:hAnsi="Times New Roman" w:cs="Times New Roman"/>
          <w:sz w:val="24"/>
          <w:szCs w:val="24"/>
        </w:rPr>
        <w:t xml:space="preserve">atau </w:t>
      </w:r>
      <w:r w:rsidR="00205B13" w:rsidRPr="00C5243F">
        <w:rPr>
          <w:rFonts w:ascii="Times New Roman" w:hAnsi="Times New Roman" w:cs="Times New Roman"/>
          <w:sz w:val="24"/>
          <w:szCs w:val="24"/>
        </w:rPr>
        <w:t>Membentang</w:t>
      </w:r>
      <w:r w:rsidR="00FB38FF" w:rsidRPr="00C5243F">
        <w:rPr>
          <w:rFonts w:ascii="Times New Roman" w:hAnsi="Times New Roman" w:cs="Times New Roman"/>
          <w:sz w:val="24"/>
          <w:szCs w:val="24"/>
        </w:rPr>
        <w:t>,</w:t>
      </w:r>
      <w:r w:rsidR="00BC1B25" w:rsidRPr="00C5243F">
        <w:rPr>
          <w:rFonts w:ascii="Times New Roman" w:hAnsi="Times New Roman" w:cs="Times New Roman"/>
          <w:sz w:val="24"/>
          <w:szCs w:val="24"/>
        </w:rPr>
        <w:t xml:space="preserve"> </w:t>
      </w:r>
      <w:r w:rsidR="00205B13" w:rsidRPr="00C5243F">
        <w:rPr>
          <w:rFonts w:ascii="Times New Roman" w:hAnsi="Times New Roman" w:cs="Times New Roman"/>
          <w:sz w:val="24"/>
          <w:szCs w:val="24"/>
        </w:rPr>
        <w:t>Menjadi Besar</w:t>
      </w:r>
      <w:r w:rsidR="00BC1B25" w:rsidRPr="00C5243F">
        <w:rPr>
          <w:rFonts w:ascii="Times New Roman" w:hAnsi="Times New Roman" w:cs="Times New Roman"/>
          <w:sz w:val="24"/>
          <w:szCs w:val="24"/>
        </w:rPr>
        <w:t xml:space="preserve">, </w:t>
      </w:r>
      <w:r w:rsidR="00205B13" w:rsidRPr="00C5243F">
        <w:rPr>
          <w:rFonts w:ascii="Times New Roman" w:hAnsi="Times New Roman" w:cs="Times New Roman"/>
          <w:sz w:val="24"/>
          <w:szCs w:val="24"/>
        </w:rPr>
        <w:t>Luas</w:t>
      </w:r>
      <w:r w:rsidR="00BC1B25" w:rsidRPr="00C5243F">
        <w:rPr>
          <w:rFonts w:ascii="Times New Roman" w:hAnsi="Times New Roman" w:cs="Times New Roman"/>
          <w:sz w:val="24"/>
          <w:szCs w:val="24"/>
        </w:rPr>
        <w:t xml:space="preserve">, dan </w:t>
      </w:r>
      <w:r w:rsidR="00205B13" w:rsidRPr="00C5243F">
        <w:rPr>
          <w:rFonts w:ascii="Times New Roman" w:hAnsi="Times New Roman" w:cs="Times New Roman"/>
          <w:sz w:val="24"/>
          <w:szCs w:val="24"/>
        </w:rPr>
        <w:t>Banyak</w:t>
      </w:r>
      <w:r w:rsidR="00BC1B25" w:rsidRPr="00C5243F">
        <w:rPr>
          <w:rFonts w:ascii="Times New Roman" w:hAnsi="Times New Roman" w:cs="Times New Roman"/>
          <w:sz w:val="24"/>
          <w:szCs w:val="24"/>
        </w:rPr>
        <w:t xml:space="preserve">, </w:t>
      </w:r>
      <w:r w:rsidR="00FB38FF" w:rsidRPr="00C5243F">
        <w:rPr>
          <w:rFonts w:ascii="Times New Roman" w:hAnsi="Times New Roman" w:cs="Times New Roman"/>
          <w:sz w:val="24"/>
          <w:szCs w:val="24"/>
        </w:rPr>
        <w:t xml:space="preserve">Serta </w:t>
      </w:r>
      <w:r w:rsidR="00BC1B25" w:rsidRPr="00C5243F">
        <w:rPr>
          <w:rFonts w:ascii="Times New Roman" w:hAnsi="Times New Roman" w:cs="Times New Roman"/>
          <w:sz w:val="24"/>
          <w:szCs w:val="24"/>
        </w:rPr>
        <w:t>menjadi bertambah sempurna dalam hal kepribadian, pikira</w:t>
      </w:r>
      <w:r w:rsidR="00C5243F" w:rsidRPr="00C5243F">
        <w:rPr>
          <w:rFonts w:ascii="Times New Roman" w:hAnsi="Times New Roman" w:cs="Times New Roman"/>
          <w:sz w:val="24"/>
          <w:szCs w:val="24"/>
        </w:rPr>
        <w:t>n, pengetahuan, dan sebagainya.</w:t>
      </w:r>
      <w:r w:rsidR="00FB38FF" w:rsidRPr="00C5243F">
        <w:rPr>
          <w:rStyle w:val="FootnoteReference"/>
          <w:rFonts w:ascii="Times New Roman" w:hAnsi="Times New Roman" w:cs="Times New Roman"/>
          <w:sz w:val="24"/>
          <w:szCs w:val="24"/>
        </w:rPr>
        <w:footnoteReference w:id="1"/>
      </w:r>
    </w:p>
    <w:p w:rsidR="00FB38FF" w:rsidRPr="00C5243F" w:rsidRDefault="00DA012A" w:rsidP="00573153">
      <w:pPr>
        <w:pStyle w:val="NoSpacing"/>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Dalam politik perkembangan itu adalah </w:t>
      </w:r>
      <w:r w:rsidR="00205B13" w:rsidRPr="00C5243F">
        <w:rPr>
          <w:rFonts w:ascii="Times New Roman" w:hAnsi="Times New Roman" w:cs="Times New Roman"/>
          <w:sz w:val="24"/>
          <w:szCs w:val="24"/>
        </w:rPr>
        <w:t xml:space="preserve">Memperbanyak </w:t>
      </w:r>
      <w:r w:rsidRPr="00C5243F">
        <w:rPr>
          <w:rFonts w:ascii="Times New Roman" w:hAnsi="Times New Roman" w:cs="Times New Roman"/>
          <w:sz w:val="24"/>
          <w:szCs w:val="24"/>
        </w:rPr>
        <w:t xml:space="preserve">atau </w:t>
      </w:r>
      <w:r w:rsidR="00205B13" w:rsidRPr="00C5243F">
        <w:rPr>
          <w:rFonts w:ascii="Times New Roman" w:hAnsi="Times New Roman" w:cs="Times New Roman"/>
          <w:sz w:val="24"/>
          <w:szCs w:val="24"/>
        </w:rPr>
        <w:t>Memperluas</w:t>
      </w:r>
      <w:r w:rsidR="00BB1A07" w:rsidRPr="00C5243F">
        <w:rPr>
          <w:rFonts w:ascii="Times New Roman" w:hAnsi="Times New Roman" w:cs="Times New Roman"/>
          <w:sz w:val="24"/>
          <w:szCs w:val="24"/>
        </w:rPr>
        <w:t xml:space="preserve">. Artinya </w:t>
      </w:r>
      <w:r w:rsidRPr="00C5243F">
        <w:rPr>
          <w:rFonts w:ascii="Times New Roman" w:hAnsi="Times New Roman" w:cs="Times New Roman"/>
          <w:sz w:val="24"/>
          <w:szCs w:val="24"/>
        </w:rPr>
        <w:t>untuk menjadi sebuah partai yang besar pendukungnya</w:t>
      </w:r>
      <w:r w:rsidR="00FB38FF" w:rsidRPr="00C5243F">
        <w:rPr>
          <w:rFonts w:ascii="Times New Roman" w:hAnsi="Times New Roman" w:cs="Times New Roman"/>
          <w:sz w:val="24"/>
          <w:szCs w:val="24"/>
        </w:rPr>
        <w:t>,</w:t>
      </w:r>
      <w:r w:rsidRPr="00C5243F">
        <w:rPr>
          <w:rFonts w:ascii="Times New Roman" w:hAnsi="Times New Roman" w:cs="Times New Roman"/>
          <w:sz w:val="24"/>
          <w:szCs w:val="24"/>
        </w:rPr>
        <w:t xml:space="preserve"> maka partai itu harus memperbanyak pendukungnya dan supaya dapat dipercaya partai itu harus melakukan kegiatan di dalam masyarakat.</w:t>
      </w:r>
      <w:r w:rsidR="00573153" w:rsidRPr="00C5243F">
        <w:rPr>
          <w:rFonts w:ascii="Times New Roman" w:hAnsi="Times New Roman" w:cs="Times New Roman"/>
          <w:sz w:val="24"/>
          <w:szCs w:val="24"/>
        </w:rPr>
        <w:t xml:space="preserve"> </w:t>
      </w:r>
      <w:r w:rsidR="00FB38FF" w:rsidRPr="00C5243F">
        <w:rPr>
          <w:rFonts w:ascii="Times New Roman" w:hAnsi="Times New Roman" w:cs="Times New Roman"/>
          <w:sz w:val="24"/>
          <w:szCs w:val="24"/>
        </w:rPr>
        <w:t xml:space="preserve">Artinya </w:t>
      </w:r>
      <w:r w:rsidR="003F29A0" w:rsidRPr="00C5243F">
        <w:rPr>
          <w:rFonts w:ascii="Times New Roman" w:hAnsi="Times New Roman" w:cs="Times New Roman"/>
          <w:sz w:val="24"/>
          <w:szCs w:val="24"/>
        </w:rPr>
        <w:t xml:space="preserve">Perkembangan </w:t>
      </w:r>
      <w:r w:rsidR="00FB38FF" w:rsidRPr="00C5243F">
        <w:rPr>
          <w:rFonts w:ascii="Times New Roman" w:hAnsi="Times New Roman" w:cs="Times New Roman"/>
          <w:sz w:val="24"/>
          <w:szCs w:val="24"/>
        </w:rPr>
        <w:t>itu perlu dilakukan oleh sebuah partai agar menjadi lebih besar lagi. Perkembangan yang dilakukan oleh sebuah partai itu bisa diterima oleh pendukungnya agar partai itu menjadi lebih besar dan lebih baik.</w:t>
      </w:r>
    </w:p>
    <w:p w:rsidR="00727123" w:rsidRPr="003D70C7" w:rsidRDefault="00BC1B25" w:rsidP="003D70C7">
      <w:pPr>
        <w:spacing w:before="100" w:beforeAutospacing="1" w:after="100" w:afterAutospacing="1" w:line="480" w:lineRule="auto"/>
        <w:ind w:firstLine="720"/>
        <w:jc w:val="both"/>
        <w:rPr>
          <w:rFonts w:ascii="Times New Roman" w:eastAsia="Times New Roman" w:hAnsi="Times New Roman" w:cs="Times New Roman"/>
          <w:sz w:val="24"/>
          <w:szCs w:val="24"/>
        </w:rPr>
      </w:pPr>
      <w:r w:rsidRPr="00C5243F">
        <w:rPr>
          <w:rFonts w:ascii="Times New Roman" w:eastAsia="Times New Roman" w:hAnsi="Times New Roman" w:cs="Times New Roman"/>
          <w:sz w:val="24"/>
          <w:szCs w:val="24"/>
        </w:rPr>
        <w:lastRenderedPageBreak/>
        <w:t xml:space="preserve">Yang </w:t>
      </w:r>
      <w:r w:rsidR="00EC14DF" w:rsidRPr="00C5243F">
        <w:rPr>
          <w:rFonts w:ascii="Times New Roman" w:eastAsia="Times New Roman" w:hAnsi="Times New Roman" w:cs="Times New Roman"/>
          <w:sz w:val="24"/>
          <w:szCs w:val="24"/>
        </w:rPr>
        <w:t>akan dibahas di dalam</w:t>
      </w:r>
      <w:r w:rsidR="001C3CC7">
        <w:rPr>
          <w:rFonts w:ascii="Times New Roman" w:eastAsia="Times New Roman" w:hAnsi="Times New Roman" w:cs="Times New Roman"/>
          <w:sz w:val="24"/>
          <w:szCs w:val="24"/>
        </w:rPr>
        <w:t xml:space="preserve"> </w:t>
      </w:r>
      <w:r w:rsidR="00205B13" w:rsidRPr="00C5243F">
        <w:rPr>
          <w:rFonts w:ascii="Times New Roman" w:eastAsia="Times New Roman" w:hAnsi="Times New Roman" w:cs="Times New Roman"/>
          <w:sz w:val="24"/>
          <w:szCs w:val="24"/>
        </w:rPr>
        <w:t>perubahan dan</w:t>
      </w:r>
      <w:r w:rsidR="00EC14DF" w:rsidRPr="00C5243F">
        <w:rPr>
          <w:rFonts w:ascii="Times New Roman" w:eastAsia="Times New Roman" w:hAnsi="Times New Roman" w:cs="Times New Roman"/>
          <w:sz w:val="24"/>
          <w:szCs w:val="24"/>
        </w:rPr>
        <w:t xml:space="preserve"> perkembangan </w:t>
      </w:r>
      <w:r w:rsidR="000B2648" w:rsidRPr="00C5243F">
        <w:rPr>
          <w:rFonts w:ascii="Times New Roman" w:eastAsia="Times New Roman" w:hAnsi="Times New Roman" w:cs="Times New Roman"/>
          <w:sz w:val="24"/>
          <w:szCs w:val="24"/>
        </w:rPr>
        <w:t xml:space="preserve">Partai Kebangkitan Bangsa </w:t>
      </w:r>
      <w:r w:rsidR="00EC14DF" w:rsidRPr="00C5243F">
        <w:rPr>
          <w:rFonts w:ascii="Times New Roman" w:eastAsia="Times New Roman" w:hAnsi="Times New Roman" w:cs="Times New Roman"/>
          <w:sz w:val="24"/>
          <w:szCs w:val="24"/>
        </w:rPr>
        <w:t xml:space="preserve">di </w:t>
      </w:r>
      <w:r w:rsidR="000B2648" w:rsidRPr="00C5243F">
        <w:rPr>
          <w:rFonts w:ascii="Times New Roman" w:eastAsia="Times New Roman" w:hAnsi="Times New Roman" w:cs="Times New Roman"/>
          <w:sz w:val="24"/>
          <w:szCs w:val="24"/>
        </w:rPr>
        <w:t>Sumatera Selatan</w:t>
      </w:r>
      <w:r w:rsidR="00FB38FF" w:rsidRPr="00C5243F">
        <w:rPr>
          <w:rFonts w:ascii="Times New Roman" w:eastAsia="Times New Roman" w:hAnsi="Times New Roman" w:cs="Times New Roman"/>
          <w:sz w:val="24"/>
          <w:szCs w:val="24"/>
        </w:rPr>
        <w:t xml:space="preserve"> </w:t>
      </w:r>
      <w:r w:rsidR="00EC14DF" w:rsidRPr="00C5243F">
        <w:rPr>
          <w:rFonts w:ascii="Times New Roman" w:eastAsia="Times New Roman" w:hAnsi="Times New Roman" w:cs="Times New Roman"/>
          <w:sz w:val="24"/>
          <w:szCs w:val="24"/>
        </w:rPr>
        <w:t xml:space="preserve">ada </w:t>
      </w:r>
      <w:r w:rsidR="000B2648" w:rsidRPr="00C5243F">
        <w:rPr>
          <w:rFonts w:ascii="Times New Roman" w:eastAsia="Times New Roman" w:hAnsi="Times New Roman" w:cs="Times New Roman"/>
          <w:sz w:val="24"/>
          <w:szCs w:val="24"/>
        </w:rPr>
        <w:t xml:space="preserve">tiga </w:t>
      </w:r>
      <w:r w:rsidR="00EC14DF" w:rsidRPr="00C5243F">
        <w:rPr>
          <w:rFonts w:ascii="Times New Roman" w:eastAsia="Times New Roman" w:hAnsi="Times New Roman" w:cs="Times New Roman"/>
          <w:sz w:val="24"/>
          <w:szCs w:val="24"/>
        </w:rPr>
        <w:t xml:space="preserve">pembahasan pokok yaitu </w:t>
      </w:r>
      <w:r w:rsidR="00205B13" w:rsidRPr="00C5243F">
        <w:rPr>
          <w:rFonts w:ascii="Times New Roman" w:eastAsia="Times New Roman" w:hAnsi="Times New Roman" w:cs="Times New Roman"/>
          <w:sz w:val="24"/>
          <w:szCs w:val="24"/>
        </w:rPr>
        <w:t>Keanggotaan</w:t>
      </w:r>
      <w:r w:rsidR="00EC14DF" w:rsidRPr="00C5243F">
        <w:rPr>
          <w:rFonts w:ascii="Times New Roman" w:eastAsia="Times New Roman" w:hAnsi="Times New Roman" w:cs="Times New Roman"/>
          <w:sz w:val="24"/>
          <w:szCs w:val="24"/>
        </w:rPr>
        <w:t xml:space="preserve">, </w:t>
      </w:r>
      <w:r w:rsidR="00205B13" w:rsidRPr="00C5243F">
        <w:rPr>
          <w:rFonts w:ascii="Times New Roman" w:eastAsia="Times New Roman" w:hAnsi="Times New Roman" w:cs="Times New Roman"/>
          <w:sz w:val="24"/>
          <w:szCs w:val="24"/>
        </w:rPr>
        <w:t>Keorganisasian, dan Kegiatan</w:t>
      </w:r>
      <w:r w:rsidR="000414B8" w:rsidRPr="00C5243F">
        <w:rPr>
          <w:rFonts w:ascii="Times New Roman" w:eastAsia="Times New Roman" w:hAnsi="Times New Roman" w:cs="Times New Roman"/>
          <w:sz w:val="24"/>
          <w:szCs w:val="24"/>
        </w:rPr>
        <w:t>.</w:t>
      </w:r>
      <w:r w:rsidR="000B2648" w:rsidRPr="00C5243F">
        <w:rPr>
          <w:rFonts w:ascii="Times New Roman" w:eastAsia="Times New Roman" w:hAnsi="Times New Roman" w:cs="Times New Roman"/>
          <w:sz w:val="24"/>
          <w:szCs w:val="24"/>
        </w:rPr>
        <w:t xml:space="preserve"> Dibawah </w:t>
      </w:r>
      <w:r w:rsidR="000414B8" w:rsidRPr="00C5243F">
        <w:rPr>
          <w:rFonts w:ascii="Times New Roman" w:eastAsia="Times New Roman" w:hAnsi="Times New Roman" w:cs="Times New Roman"/>
          <w:sz w:val="24"/>
          <w:szCs w:val="24"/>
        </w:rPr>
        <w:t>ini akan diuraikan sebagai berikut :</w:t>
      </w:r>
    </w:p>
    <w:p w:rsidR="0011351A" w:rsidRPr="0011351A" w:rsidRDefault="00DA0BF0" w:rsidP="003D70C7">
      <w:pPr>
        <w:pStyle w:val="ListParagraph"/>
        <w:numPr>
          <w:ilvl w:val="0"/>
          <w:numId w:val="40"/>
        </w:numPr>
        <w:spacing w:after="0" w:line="480" w:lineRule="auto"/>
        <w:jc w:val="both"/>
      </w:pPr>
      <w:r w:rsidRPr="003D70C7">
        <w:rPr>
          <w:b/>
          <w:bCs/>
        </w:rPr>
        <w:t xml:space="preserve">Keanggotaan </w:t>
      </w:r>
      <w:r>
        <w:rPr>
          <w:b/>
          <w:bCs/>
        </w:rPr>
        <w:t xml:space="preserve">Partai Kebangkitan Bangsa Di Dewan Pengurus Wilayah Sumatera Selatan </w:t>
      </w:r>
    </w:p>
    <w:p w:rsidR="00A539CC" w:rsidRPr="00C5243F" w:rsidRDefault="0011351A" w:rsidP="0011351A">
      <w:pPr>
        <w:pStyle w:val="ListParagraph"/>
        <w:numPr>
          <w:ilvl w:val="0"/>
          <w:numId w:val="41"/>
        </w:numPr>
        <w:spacing w:after="0" w:line="480" w:lineRule="auto"/>
        <w:jc w:val="both"/>
      </w:pPr>
      <w:r>
        <w:rPr>
          <w:b/>
          <w:bCs/>
        </w:rPr>
        <w:t xml:space="preserve">Anggota </w:t>
      </w:r>
      <w:r w:rsidR="00573153" w:rsidRPr="0011351A">
        <w:rPr>
          <w:b/>
          <w:bCs/>
        </w:rPr>
        <w:t>Partai Kebangkitan Bangsa</w:t>
      </w:r>
      <w:r w:rsidR="00342A5A" w:rsidRPr="0011351A">
        <w:rPr>
          <w:b/>
          <w:bCs/>
        </w:rPr>
        <w:t xml:space="preserve"> (PKB)</w:t>
      </w:r>
      <w:r w:rsidR="00573153" w:rsidRPr="0011351A">
        <w:rPr>
          <w:b/>
          <w:bCs/>
        </w:rPr>
        <w:t xml:space="preserve"> </w:t>
      </w:r>
      <w:r w:rsidR="00342A5A" w:rsidRPr="0011351A">
        <w:rPr>
          <w:b/>
          <w:bCs/>
        </w:rPr>
        <w:t xml:space="preserve">Di </w:t>
      </w:r>
      <w:r w:rsidR="003D70C7" w:rsidRPr="0011351A">
        <w:rPr>
          <w:b/>
          <w:bCs/>
        </w:rPr>
        <w:t>Dewan Pengurus Wilayah</w:t>
      </w:r>
      <w:r w:rsidR="00A539CC" w:rsidRPr="0011351A">
        <w:rPr>
          <w:b/>
          <w:bCs/>
        </w:rPr>
        <w:t xml:space="preserve"> </w:t>
      </w:r>
      <w:r w:rsidR="00BB1A07" w:rsidRPr="0011351A">
        <w:rPr>
          <w:b/>
          <w:bCs/>
        </w:rPr>
        <w:t>Sumatera Selatan</w:t>
      </w:r>
    </w:p>
    <w:p w:rsidR="00E166D0" w:rsidRPr="00C5243F" w:rsidRDefault="006765F8" w:rsidP="00BC1B25">
      <w:pPr>
        <w:spacing w:before="100" w:beforeAutospacing="1" w:after="100" w:afterAutospacing="1"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Didalam pembahasan tentang keanggotaan ini ada dua pokok pembahasan yaitu </w:t>
      </w:r>
      <w:r w:rsidR="00BB1A07" w:rsidRPr="00C5243F">
        <w:rPr>
          <w:rFonts w:ascii="Times New Roman" w:hAnsi="Times New Roman" w:cs="Times New Roman"/>
          <w:sz w:val="24"/>
          <w:szCs w:val="24"/>
        </w:rPr>
        <w:t xml:space="preserve">keanggotaan </w:t>
      </w:r>
      <w:r w:rsidRPr="00C5243F">
        <w:rPr>
          <w:rFonts w:ascii="Times New Roman" w:hAnsi="Times New Roman" w:cs="Times New Roman"/>
          <w:sz w:val="24"/>
          <w:szCs w:val="24"/>
        </w:rPr>
        <w:t xml:space="preserve">dan </w:t>
      </w:r>
      <w:r w:rsidR="00BB1A07" w:rsidRPr="00C5243F">
        <w:rPr>
          <w:rFonts w:ascii="Times New Roman" w:hAnsi="Times New Roman" w:cs="Times New Roman"/>
          <w:sz w:val="24"/>
          <w:szCs w:val="24"/>
        </w:rPr>
        <w:t xml:space="preserve">pendukung </w:t>
      </w:r>
      <w:r w:rsidRPr="00C5243F">
        <w:rPr>
          <w:rFonts w:ascii="Times New Roman" w:hAnsi="Times New Roman" w:cs="Times New Roman"/>
          <w:sz w:val="24"/>
          <w:szCs w:val="24"/>
        </w:rPr>
        <w:t>Partai Kebangkitan Bangsa di Sumatera Selatan.</w:t>
      </w:r>
      <w:r w:rsidR="00BC1B25" w:rsidRPr="00C5243F">
        <w:rPr>
          <w:rFonts w:ascii="Times New Roman" w:hAnsi="Times New Roman" w:cs="Times New Roman"/>
          <w:sz w:val="24"/>
          <w:szCs w:val="24"/>
        </w:rPr>
        <w:t xml:space="preserve"> </w:t>
      </w:r>
      <w:r w:rsidR="00E166D0" w:rsidRPr="00C5243F">
        <w:rPr>
          <w:rFonts w:ascii="Times New Roman" w:hAnsi="Times New Roman" w:cs="Times New Roman"/>
          <w:sz w:val="24"/>
          <w:szCs w:val="24"/>
        </w:rPr>
        <w:t xml:space="preserve">Sebelum kita membahas tentang keanggotaan </w:t>
      </w:r>
      <w:r w:rsidRPr="00C5243F">
        <w:rPr>
          <w:rFonts w:ascii="Times New Roman" w:hAnsi="Times New Roman" w:cs="Times New Roman"/>
          <w:sz w:val="24"/>
          <w:szCs w:val="24"/>
        </w:rPr>
        <w:t xml:space="preserve">dan pendukung </w:t>
      </w:r>
      <w:r w:rsidR="00E166D0" w:rsidRPr="00C5243F">
        <w:rPr>
          <w:rFonts w:ascii="Times New Roman" w:hAnsi="Times New Roman" w:cs="Times New Roman"/>
          <w:sz w:val="24"/>
          <w:szCs w:val="24"/>
        </w:rPr>
        <w:t>partai kebangkitan bangsa</w:t>
      </w:r>
      <w:r w:rsidR="007A6716" w:rsidRPr="00C5243F">
        <w:rPr>
          <w:rFonts w:ascii="Times New Roman" w:hAnsi="Times New Roman" w:cs="Times New Roman"/>
          <w:sz w:val="24"/>
          <w:szCs w:val="24"/>
        </w:rPr>
        <w:t xml:space="preserve"> di Sumatera Selatan</w:t>
      </w:r>
      <w:r w:rsidR="00CF2804" w:rsidRPr="00C5243F">
        <w:rPr>
          <w:rFonts w:ascii="Times New Roman" w:hAnsi="Times New Roman" w:cs="Times New Roman"/>
          <w:sz w:val="24"/>
          <w:szCs w:val="24"/>
        </w:rPr>
        <w:t xml:space="preserve">, </w:t>
      </w:r>
      <w:r w:rsidR="007A6716" w:rsidRPr="00C5243F">
        <w:rPr>
          <w:rFonts w:ascii="Times New Roman" w:hAnsi="Times New Roman" w:cs="Times New Roman"/>
          <w:sz w:val="24"/>
          <w:szCs w:val="24"/>
        </w:rPr>
        <w:t xml:space="preserve">Terlebih </w:t>
      </w:r>
      <w:r w:rsidR="00CF2804" w:rsidRPr="00C5243F">
        <w:rPr>
          <w:rFonts w:ascii="Times New Roman" w:hAnsi="Times New Roman" w:cs="Times New Roman"/>
          <w:sz w:val="24"/>
          <w:szCs w:val="24"/>
        </w:rPr>
        <w:t>dahulu kita harus megetahui apa itu keanggotaan</w:t>
      </w:r>
      <w:r w:rsidR="00BB1A07" w:rsidRPr="00C5243F">
        <w:rPr>
          <w:rFonts w:ascii="Times New Roman" w:hAnsi="Times New Roman" w:cs="Times New Roman"/>
          <w:sz w:val="24"/>
          <w:szCs w:val="24"/>
        </w:rPr>
        <w:t xml:space="preserve">. </w:t>
      </w:r>
      <w:r w:rsidR="00E166D0" w:rsidRPr="00C5243F">
        <w:rPr>
          <w:rFonts w:ascii="Times New Roman" w:eastAsia="Times New Roman" w:hAnsi="Times New Roman" w:cs="Times New Roman"/>
          <w:sz w:val="24"/>
          <w:szCs w:val="24"/>
        </w:rPr>
        <w:t xml:space="preserve">Keangotaan adalah </w:t>
      </w:r>
      <w:r w:rsidR="00E166D0" w:rsidRPr="00C5243F">
        <w:rPr>
          <w:rFonts w:ascii="Times New Roman" w:hAnsi="Times New Roman" w:cs="Times New Roman"/>
          <w:sz w:val="24"/>
          <w:szCs w:val="24"/>
        </w:rPr>
        <w:t>seseorang yang secara sukarela mendaftarkan diri sebagai anggota dan telah memenuhi seluruh persyaratan yang telah ditentukan Organisasi.</w:t>
      </w:r>
      <w:r w:rsidR="00E166D0" w:rsidRPr="00C5243F">
        <w:rPr>
          <w:rFonts w:ascii="Times New Roman" w:hAnsi="Times New Roman" w:cs="Times New Roman"/>
          <w:b/>
          <w:bCs/>
          <w:sz w:val="24"/>
          <w:szCs w:val="24"/>
        </w:rPr>
        <w:t xml:space="preserve"> </w:t>
      </w:r>
      <w:r w:rsidR="00E166D0" w:rsidRPr="00C5243F">
        <w:rPr>
          <w:rFonts w:ascii="Times New Roman" w:eastAsia="Times New Roman" w:hAnsi="Times New Roman" w:cs="Times New Roman"/>
          <w:sz w:val="24"/>
          <w:szCs w:val="24"/>
        </w:rPr>
        <w:t>Di dalam Partai Kebangkitan Bangsa terbagi menjadi tiga bagian yaitu, Anggota Langsung, Anggota Tidak Langsung, dan Anggota Kehormatan.</w:t>
      </w:r>
      <w:r w:rsidR="007A6716" w:rsidRPr="00C5243F">
        <w:rPr>
          <w:rStyle w:val="FootnoteReference"/>
          <w:rFonts w:ascii="Times New Roman" w:eastAsia="Times New Roman" w:hAnsi="Times New Roman" w:cs="Times New Roman"/>
          <w:sz w:val="24"/>
          <w:szCs w:val="24"/>
        </w:rPr>
        <w:footnoteReference w:id="2"/>
      </w:r>
    </w:p>
    <w:p w:rsidR="00CF2804" w:rsidRPr="00C5243F" w:rsidRDefault="00E166D0" w:rsidP="00205B13">
      <w:pPr>
        <w:spacing w:before="100" w:beforeAutospacing="1" w:after="100" w:afterAutospacing="1"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Anggota langsung adalah </w:t>
      </w:r>
      <w:r w:rsidR="007A6716" w:rsidRPr="00C5243F">
        <w:rPr>
          <w:rFonts w:ascii="Times New Roman" w:hAnsi="Times New Roman" w:cs="Times New Roman"/>
          <w:sz w:val="24"/>
          <w:szCs w:val="24"/>
        </w:rPr>
        <w:t xml:space="preserve">Warga Negara Indonesia </w:t>
      </w:r>
      <w:r w:rsidRPr="00C5243F">
        <w:rPr>
          <w:rFonts w:ascii="Times New Roman" w:hAnsi="Times New Roman" w:cs="Times New Roman"/>
          <w:sz w:val="24"/>
          <w:szCs w:val="24"/>
        </w:rPr>
        <w:t xml:space="preserve">yang telah terdaftar secara sah menjadi anggota </w:t>
      </w:r>
      <w:r w:rsidR="00F44F98" w:rsidRPr="00C5243F">
        <w:rPr>
          <w:rFonts w:ascii="Times New Roman" w:hAnsi="Times New Roman" w:cs="Times New Roman"/>
          <w:sz w:val="24"/>
          <w:szCs w:val="24"/>
        </w:rPr>
        <w:t xml:space="preserve">Partai Kebangkitan Bangsa </w:t>
      </w:r>
      <w:r w:rsidRPr="00C5243F">
        <w:rPr>
          <w:rFonts w:ascii="Times New Roman" w:hAnsi="Times New Roman" w:cs="Times New Roman"/>
          <w:sz w:val="24"/>
          <w:szCs w:val="24"/>
        </w:rPr>
        <w:t xml:space="preserve">(PKB) pada </w:t>
      </w:r>
      <w:r w:rsidR="00CF2804" w:rsidRPr="00C5243F">
        <w:rPr>
          <w:rFonts w:ascii="Times New Roman" w:hAnsi="Times New Roman" w:cs="Times New Roman"/>
          <w:sz w:val="24"/>
          <w:szCs w:val="24"/>
        </w:rPr>
        <w:t xml:space="preserve">Dewan Pengurus </w:t>
      </w:r>
      <w:r w:rsidR="00A75920" w:rsidRPr="00C5243F">
        <w:rPr>
          <w:rFonts w:ascii="Times New Roman" w:hAnsi="Times New Roman" w:cs="Times New Roman"/>
          <w:sz w:val="24"/>
          <w:szCs w:val="24"/>
        </w:rPr>
        <w:t xml:space="preserve">Pusat </w:t>
      </w:r>
      <w:r w:rsidRPr="00C5243F">
        <w:rPr>
          <w:rFonts w:ascii="Times New Roman" w:hAnsi="Times New Roman" w:cs="Times New Roman"/>
          <w:sz w:val="24"/>
          <w:szCs w:val="24"/>
        </w:rPr>
        <w:lastRenderedPageBreak/>
        <w:t>dan secara aktif melakukan tugas-tugas kepartaian serta mengikuti kegiatan-kegiatan PKB</w:t>
      </w:r>
      <w:r w:rsidR="00CF2804" w:rsidRPr="00C5243F">
        <w:rPr>
          <w:rFonts w:ascii="Times New Roman" w:hAnsi="Times New Roman" w:cs="Times New Roman"/>
          <w:sz w:val="24"/>
          <w:szCs w:val="24"/>
        </w:rPr>
        <w:t xml:space="preserve">. Artinya Anggota Langsung itu adalah Anggota resmi Partai Kebangkitan Bangsa, </w:t>
      </w:r>
      <w:r w:rsidR="007A6716" w:rsidRPr="00C5243F">
        <w:rPr>
          <w:rFonts w:ascii="Times New Roman" w:hAnsi="Times New Roman" w:cs="Times New Roman"/>
          <w:sz w:val="24"/>
          <w:szCs w:val="24"/>
        </w:rPr>
        <w:t xml:space="preserve">Maksudnya </w:t>
      </w:r>
      <w:r w:rsidR="00CF2804" w:rsidRPr="00C5243F">
        <w:rPr>
          <w:rFonts w:ascii="Times New Roman" w:hAnsi="Times New Roman" w:cs="Times New Roman"/>
          <w:sz w:val="24"/>
          <w:szCs w:val="24"/>
        </w:rPr>
        <w:t xml:space="preserve">adalah Anggota yang telah terdaftar secara sah di dalam Partai Kebangkitan Bangsa dan aktif melakukan kegiatan dan tugas-tugas didalam Partai. </w:t>
      </w:r>
      <w:r w:rsidR="007A6716" w:rsidRPr="00C5243F">
        <w:rPr>
          <w:rStyle w:val="FootnoteReference"/>
          <w:rFonts w:ascii="Times New Roman" w:hAnsi="Times New Roman" w:cs="Times New Roman"/>
          <w:sz w:val="24"/>
          <w:szCs w:val="24"/>
        </w:rPr>
        <w:footnoteReference w:id="3"/>
      </w:r>
    </w:p>
    <w:p w:rsidR="00CF2804" w:rsidRPr="00C5243F" w:rsidRDefault="00E166D0" w:rsidP="0062227B">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Pr="00C5243F">
        <w:rPr>
          <w:rFonts w:ascii="Times New Roman" w:hAnsi="Times New Roman" w:cs="Times New Roman"/>
          <w:sz w:val="24"/>
          <w:szCs w:val="24"/>
        </w:rPr>
        <w:tab/>
        <w:t xml:space="preserve">Anggota tidak langsung adalah warga Negara Indonesia yang belum / tidak terdaftar secara sah menjadi anggota PKB pada </w:t>
      </w:r>
      <w:r w:rsidR="00F44F98" w:rsidRPr="00C5243F">
        <w:rPr>
          <w:rFonts w:ascii="Times New Roman" w:hAnsi="Times New Roman" w:cs="Times New Roman"/>
          <w:sz w:val="24"/>
          <w:szCs w:val="24"/>
        </w:rPr>
        <w:t>Dewan Pengurus Cabang</w:t>
      </w:r>
      <w:r w:rsidRPr="00C5243F">
        <w:rPr>
          <w:rFonts w:ascii="Times New Roman" w:hAnsi="Times New Roman" w:cs="Times New Roman"/>
          <w:sz w:val="24"/>
          <w:szCs w:val="24"/>
        </w:rPr>
        <w:t>, tetapi aktif men</w:t>
      </w:r>
      <w:r w:rsidR="00CF2804" w:rsidRPr="00C5243F">
        <w:rPr>
          <w:rFonts w:ascii="Times New Roman" w:hAnsi="Times New Roman" w:cs="Times New Roman"/>
          <w:sz w:val="24"/>
          <w:szCs w:val="24"/>
        </w:rPr>
        <w:t>gikuti kegiatan-kegiatan di PKB.</w:t>
      </w:r>
      <w:r w:rsidR="0062227B" w:rsidRPr="00C5243F">
        <w:rPr>
          <w:rFonts w:ascii="Times New Roman" w:hAnsi="Times New Roman" w:cs="Times New Roman"/>
          <w:sz w:val="24"/>
          <w:szCs w:val="24"/>
        </w:rPr>
        <w:t xml:space="preserve"> </w:t>
      </w:r>
      <w:r w:rsidR="00CF2804" w:rsidRPr="00C5243F">
        <w:rPr>
          <w:rFonts w:ascii="Times New Roman" w:hAnsi="Times New Roman" w:cs="Times New Roman"/>
          <w:sz w:val="24"/>
          <w:szCs w:val="24"/>
        </w:rPr>
        <w:t xml:space="preserve">Artinya anggota tidak langsung adalah anggota yang belum resmi atau belum sah, karna belum terdaftar didalam Keanggotaan Partai Kebangkitan Bangsa, tetapi sudah aktif mengikuti kegiatan-kegiatan di dalam </w:t>
      </w:r>
      <w:r w:rsidR="00F44F98" w:rsidRPr="00C5243F">
        <w:rPr>
          <w:rFonts w:ascii="Times New Roman" w:hAnsi="Times New Roman" w:cs="Times New Roman"/>
          <w:sz w:val="24"/>
          <w:szCs w:val="24"/>
        </w:rPr>
        <w:t>Partai Kebangkitan Bangsa</w:t>
      </w:r>
      <w:r w:rsidR="00CF2804" w:rsidRPr="00C5243F">
        <w:rPr>
          <w:rFonts w:ascii="Times New Roman" w:hAnsi="Times New Roman" w:cs="Times New Roman"/>
          <w:sz w:val="24"/>
          <w:szCs w:val="24"/>
        </w:rPr>
        <w:t>.</w:t>
      </w:r>
      <w:r w:rsidR="007A6716" w:rsidRPr="00C5243F">
        <w:rPr>
          <w:rStyle w:val="FootnoteReference"/>
          <w:rFonts w:ascii="Times New Roman" w:hAnsi="Times New Roman" w:cs="Times New Roman"/>
          <w:sz w:val="24"/>
          <w:szCs w:val="24"/>
        </w:rPr>
        <w:footnoteReference w:id="4"/>
      </w:r>
    </w:p>
    <w:p w:rsidR="00E166D0" w:rsidRPr="00C5243F" w:rsidRDefault="00E166D0" w:rsidP="0062227B">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Pr="00C5243F">
        <w:rPr>
          <w:rFonts w:ascii="Times New Roman" w:hAnsi="Times New Roman" w:cs="Times New Roman"/>
          <w:sz w:val="24"/>
          <w:szCs w:val="24"/>
        </w:rPr>
        <w:tab/>
        <w:t>Anggota kehormatan artinya seseorang telah berjasa kepada partai kebangkitan bangsa atau seseorang</w:t>
      </w:r>
      <w:r w:rsidR="00CF2804" w:rsidRPr="00C5243F">
        <w:rPr>
          <w:rFonts w:ascii="Times New Roman" w:hAnsi="Times New Roman" w:cs="Times New Roman"/>
          <w:sz w:val="24"/>
          <w:szCs w:val="24"/>
        </w:rPr>
        <w:t xml:space="preserve"> </w:t>
      </w:r>
      <w:r w:rsidRPr="00C5243F">
        <w:rPr>
          <w:rFonts w:ascii="Times New Roman" w:hAnsi="Times New Roman" w:cs="Times New Roman"/>
          <w:sz w:val="24"/>
          <w:szCs w:val="24"/>
        </w:rPr>
        <w:t>yang dipilih dan ditetapkan sebagai anggota melalui rapat/ musyawarah.</w:t>
      </w:r>
      <w:r w:rsidR="0062227B" w:rsidRPr="00C5243F">
        <w:rPr>
          <w:rFonts w:ascii="Times New Roman" w:hAnsi="Times New Roman" w:cs="Times New Roman"/>
          <w:sz w:val="24"/>
          <w:szCs w:val="24"/>
        </w:rPr>
        <w:t xml:space="preserve"> </w:t>
      </w:r>
      <w:r w:rsidR="00CF2804" w:rsidRPr="00C5243F">
        <w:rPr>
          <w:rFonts w:ascii="Times New Roman" w:hAnsi="Times New Roman" w:cs="Times New Roman"/>
          <w:sz w:val="24"/>
          <w:szCs w:val="24"/>
        </w:rPr>
        <w:t xml:space="preserve">Artinya </w:t>
      </w:r>
      <w:r w:rsidR="00A75920" w:rsidRPr="00C5243F">
        <w:rPr>
          <w:rFonts w:ascii="Times New Roman" w:hAnsi="Times New Roman" w:cs="Times New Roman"/>
          <w:sz w:val="24"/>
          <w:szCs w:val="24"/>
        </w:rPr>
        <w:t xml:space="preserve">anggota kehormatan adalah seseorang yang telah berjasa, maksudnya seseorang itu telah melakukan sesuatu yang membesarkan </w:t>
      </w:r>
      <w:r w:rsidR="00BB1A07" w:rsidRPr="00C5243F">
        <w:rPr>
          <w:rFonts w:ascii="Times New Roman" w:hAnsi="Times New Roman" w:cs="Times New Roman"/>
          <w:sz w:val="24"/>
          <w:szCs w:val="24"/>
        </w:rPr>
        <w:t xml:space="preserve">nama </w:t>
      </w:r>
      <w:r w:rsidR="00A75920" w:rsidRPr="00C5243F">
        <w:rPr>
          <w:rFonts w:ascii="Times New Roman" w:hAnsi="Times New Roman" w:cs="Times New Roman"/>
          <w:sz w:val="24"/>
          <w:szCs w:val="24"/>
        </w:rPr>
        <w:t xml:space="preserve">Partai Kebangkitan Bangsa dan disetujui melalui rapat besar </w:t>
      </w:r>
      <w:r w:rsidR="00BB1A07" w:rsidRPr="00C5243F">
        <w:rPr>
          <w:rFonts w:ascii="Times New Roman" w:hAnsi="Times New Roman" w:cs="Times New Roman"/>
          <w:sz w:val="24"/>
          <w:szCs w:val="24"/>
        </w:rPr>
        <w:t>Partai Kebangkitan Bangsa</w:t>
      </w:r>
      <w:r w:rsidR="00A75920" w:rsidRPr="00C5243F">
        <w:rPr>
          <w:rFonts w:ascii="Times New Roman" w:hAnsi="Times New Roman" w:cs="Times New Roman"/>
          <w:sz w:val="24"/>
          <w:szCs w:val="24"/>
        </w:rPr>
        <w:t>.</w:t>
      </w:r>
      <w:r w:rsidR="007A6716" w:rsidRPr="00C5243F">
        <w:rPr>
          <w:rStyle w:val="FootnoteReference"/>
          <w:rFonts w:ascii="Times New Roman" w:hAnsi="Times New Roman" w:cs="Times New Roman"/>
          <w:sz w:val="24"/>
          <w:szCs w:val="24"/>
        </w:rPr>
        <w:footnoteReference w:id="5"/>
      </w:r>
    </w:p>
    <w:p w:rsidR="00D454DF" w:rsidRPr="00C5243F" w:rsidRDefault="0062227B" w:rsidP="00D454DF">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Pr="00C5243F">
        <w:rPr>
          <w:rFonts w:ascii="Times New Roman" w:hAnsi="Times New Roman" w:cs="Times New Roman"/>
          <w:sz w:val="24"/>
          <w:szCs w:val="24"/>
        </w:rPr>
        <w:tab/>
        <w:t>Di dalam pembahasan ini yang akan di uraikan adalah anggota langsung kar</w:t>
      </w:r>
      <w:r w:rsidR="00BB1A07" w:rsidRPr="00C5243F">
        <w:rPr>
          <w:rFonts w:ascii="Times New Roman" w:hAnsi="Times New Roman" w:cs="Times New Roman"/>
          <w:sz w:val="24"/>
          <w:szCs w:val="24"/>
        </w:rPr>
        <w:t>e</w:t>
      </w:r>
      <w:r w:rsidRPr="00C5243F">
        <w:rPr>
          <w:rFonts w:ascii="Times New Roman" w:hAnsi="Times New Roman" w:cs="Times New Roman"/>
          <w:sz w:val="24"/>
          <w:szCs w:val="24"/>
        </w:rPr>
        <w:t>na anggota langsung</w:t>
      </w:r>
      <w:r w:rsidR="00BB1A07" w:rsidRPr="00C5243F">
        <w:rPr>
          <w:rFonts w:ascii="Times New Roman" w:hAnsi="Times New Roman" w:cs="Times New Roman"/>
          <w:sz w:val="24"/>
          <w:szCs w:val="24"/>
        </w:rPr>
        <w:t xml:space="preserve">  sudah terdaftar di dalam arsip</w:t>
      </w:r>
      <w:r w:rsidRPr="00C5243F">
        <w:rPr>
          <w:rFonts w:ascii="Times New Roman" w:hAnsi="Times New Roman" w:cs="Times New Roman"/>
          <w:sz w:val="24"/>
          <w:szCs w:val="24"/>
        </w:rPr>
        <w:t xml:space="preserve"> atau dokumen </w:t>
      </w:r>
      <w:r w:rsidR="00F44F98" w:rsidRPr="00C5243F">
        <w:rPr>
          <w:rFonts w:ascii="Times New Roman" w:hAnsi="Times New Roman" w:cs="Times New Roman"/>
          <w:sz w:val="24"/>
          <w:szCs w:val="24"/>
        </w:rPr>
        <w:t>Partai Kebangkitan Bangsa</w:t>
      </w:r>
      <w:r w:rsidRPr="00C5243F">
        <w:rPr>
          <w:rFonts w:ascii="Times New Roman" w:hAnsi="Times New Roman" w:cs="Times New Roman"/>
          <w:sz w:val="24"/>
          <w:szCs w:val="24"/>
        </w:rPr>
        <w:t xml:space="preserve">, sehingga data yang di berikan benar-benar asli. </w:t>
      </w:r>
      <w:r w:rsidR="00AF6A24" w:rsidRPr="00C5243F">
        <w:rPr>
          <w:rFonts w:ascii="Times New Roman" w:hAnsi="Times New Roman" w:cs="Times New Roman"/>
          <w:sz w:val="24"/>
          <w:szCs w:val="24"/>
        </w:rPr>
        <w:t xml:space="preserve">Melalui surat </w:t>
      </w:r>
      <w:r w:rsidR="00AF6A24" w:rsidRPr="00C5243F">
        <w:rPr>
          <w:rFonts w:ascii="Times New Roman" w:hAnsi="Times New Roman" w:cs="Times New Roman"/>
          <w:sz w:val="24"/>
          <w:szCs w:val="24"/>
        </w:rPr>
        <w:lastRenderedPageBreak/>
        <w:t xml:space="preserve">keputusan nomor : 7057/DPP-03/V/a.1/II/2011 pada tanggal 23 </w:t>
      </w:r>
      <w:r w:rsidR="00D454DF" w:rsidRPr="00C5243F">
        <w:rPr>
          <w:rFonts w:ascii="Times New Roman" w:hAnsi="Times New Roman" w:cs="Times New Roman"/>
          <w:sz w:val="24"/>
          <w:szCs w:val="24"/>
        </w:rPr>
        <w:t xml:space="preserve">Februari </w:t>
      </w:r>
      <w:r w:rsidR="00AF6A24" w:rsidRPr="00C5243F">
        <w:rPr>
          <w:rFonts w:ascii="Times New Roman" w:hAnsi="Times New Roman" w:cs="Times New Roman"/>
          <w:sz w:val="24"/>
          <w:szCs w:val="24"/>
        </w:rPr>
        <w:t xml:space="preserve">2011 </w:t>
      </w:r>
      <w:r w:rsidR="00A75920" w:rsidRPr="00C5243F">
        <w:rPr>
          <w:rFonts w:ascii="Times New Roman" w:hAnsi="Times New Roman" w:cs="Times New Roman"/>
          <w:sz w:val="24"/>
          <w:szCs w:val="24"/>
        </w:rPr>
        <w:t xml:space="preserve">Dewan </w:t>
      </w:r>
      <w:r w:rsidR="00BB1A07" w:rsidRPr="00C5243F">
        <w:rPr>
          <w:rFonts w:ascii="Times New Roman" w:hAnsi="Times New Roman" w:cs="Times New Roman"/>
          <w:sz w:val="24"/>
          <w:szCs w:val="24"/>
        </w:rPr>
        <w:t xml:space="preserve">Pusat Partai Kebangkitan Bangsa </w:t>
      </w:r>
      <w:r w:rsidR="00AF6A24" w:rsidRPr="00C5243F">
        <w:rPr>
          <w:rFonts w:ascii="Times New Roman" w:hAnsi="Times New Roman" w:cs="Times New Roman"/>
          <w:sz w:val="24"/>
          <w:szCs w:val="24"/>
        </w:rPr>
        <w:t xml:space="preserve">(PKB) telah menetapkan susunan </w:t>
      </w:r>
      <w:r w:rsidR="00F44F98" w:rsidRPr="00C5243F">
        <w:rPr>
          <w:rFonts w:ascii="Times New Roman" w:hAnsi="Times New Roman" w:cs="Times New Roman"/>
          <w:sz w:val="24"/>
          <w:szCs w:val="24"/>
        </w:rPr>
        <w:t xml:space="preserve">Keanggotaan Partai Kebangkitan Bangsa </w:t>
      </w:r>
      <w:r w:rsidR="00BB1A07" w:rsidRPr="00C5243F">
        <w:rPr>
          <w:rFonts w:ascii="Times New Roman" w:hAnsi="Times New Roman" w:cs="Times New Roman"/>
          <w:sz w:val="24"/>
          <w:szCs w:val="24"/>
        </w:rPr>
        <w:t>Provinsi Sumatera Selatan</w:t>
      </w:r>
      <w:r w:rsidR="00AF6A24" w:rsidRPr="00C5243F">
        <w:rPr>
          <w:rFonts w:ascii="Times New Roman" w:hAnsi="Times New Roman" w:cs="Times New Roman"/>
          <w:sz w:val="24"/>
          <w:szCs w:val="24"/>
        </w:rPr>
        <w:t>. Tujuannya untuk memaksimalkan partai agar lebih mem</w:t>
      </w:r>
      <w:r w:rsidR="00BB1A07" w:rsidRPr="00C5243F">
        <w:rPr>
          <w:rFonts w:ascii="Times New Roman" w:hAnsi="Times New Roman" w:cs="Times New Roman"/>
          <w:sz w:val="24"/>
          <w:szCs w:val="24"/>
        </w:rPr>
        <w:t>perjuangkan aspirasi masyarakat.</w:t>
      </w:r>
    </w:p>
    <w:p w:rsidR="00AF6A24" w:rsidRPr="00C5243F" w:rsidRDefault="00D454DF" w:rsidP="00D454DF">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00AF6A24" w:rsidRPr="00C5243F">
        <w:rPr>
          <w:rFonts w:ascii="Times New Roman" w:hAnsi="Times New Roman" w:cs="Times New Roman"/>
          <w:sz w:val="24"/>
          <w:szCs w:val="24"/>
        </w:rPr>
        <w:t xml:space="preserve">Dari </w:t>
      </w:r>
      <w:r w:rsidRPr="00C5243F">
        <w:rPr>
          <w:rFonts w:ascii="Times New Roman" w:hAnsi="Times New Roman" w:cs="Times New Roman"/>
          <w:sz w:val="24"/>
          <w:szCs w:val="24"/>
        </w:rPr>
        <w:t>Dewan Pusat Partai kebangkitan bangsa</w:t>
      </w:r>
      <w:r w:rsidR="00AF6A24" w:rsidRPr="00C5243F">
        <w:rPr>
          <w:rFonts w:ascii="Times New Roman" w:hAnsi="Times New Roman" w:cs="Times New Roman"/>
          <w:sz w:val="24"/>
          <w:szCs w:val="24"/>
        </w:rPr>
        <w:t xml:space="preserve"> </w:t>
      </w:r>
      <w:r w:rsidR="003F29A0" w:rsidRPr="00C5243F">
        <w:rPr>
          <w:rFonts w:ascii="Times New Roman" w:hAnsi="Times New Roman" w:cs="Times New Roman"/>
          <w:sz w:val="24"/>
          <w:szCs w:val="24"/>
        </w:rPr>
        <w:t>Jumlah anggota keseluruhan Partai Kebangkitan Bangs</w:t>
      </w:r>
      <w:r w:rsidR="00AF6A24" w:rsidRPr="00C5243F">
        <w:rPr>
          <w:rFonts w:ascii="Times New Roman" w:hAnsi="Times New Roman" w:cs="Times New Roman"/>
          <w:sz w:val="24"/>
          <w:szCs w:val="24"/>
        </w:rPr>
        <w:t xml:space="preserve">a di </w:t>
      </w:r>
      <w:r w:rsidR="0062227B" w:rsidRPr="00C5243F">
        <w:rPr>
          <w:rFonts w:ascii="Times New Roman" w:hAnsi="Times New Roman" w:cs="Times New Roman"/>
          <w:sz w:val="24"/>
          <w:szCs w:val="24"/>
        </w:rPr>
        <w:t xml:space="preserve">Sumatera Selatan  </w:t>
      </w:r>
      <w:r w:rsidRPr="00C5243F">
        <w:rPr>
          <w:rFonts w:ascii="Times New Roman" w:hAnsi="Times New Roman" w:cs="Times New Roman"/>
          <w:sz w:val="24"/>
          <w:szCs w:val="24"/>
        </w:rPr>
        <w:t>ada</w:t>
      </w:r>
      <w:r w:rsidR="00AF6A24" w:rsidRPr="00C5243F">
        <w:rPr>
          <w:rFonts w:ascii="Times New Roman" w:hAnsi="Times New Roman" w:cs="Times New Roman"/>
          <w:sz w:val="24"/>
          <w:szCs w:val="24"/>
        </w:rPr>
        <w:t xml:space="preserve"> 211 orang yang mempunyai jabatan masing-masing. Untuk itu dari banyaknya anggota </w:t>
      </w:r>
      <w:r w:rsidR="00094740" w:rsidRPr="00C5243F">
        <w:rPr>
          <w:rFonts w:ascii="Times New Roman" w:hAnsi="Times New Roman" w:cs="Times New Roman"/>
          <w:sz w:val="24"/>
          <w:szCs w:val="24"/>
        </w:rPr>
        <w:t xml:space="preserve">Partai Kebangkitan Bangsa </w:t>
      </w:r>
      <w:r w:rsidR="00AF6A24" w:rsidRPr="00C5243F">
        <w:rPr>
          <w:rFonts w:ascii="Times New Roman" w:hAnsi="Times New Roman" w:cs="Times New Roman"/>
          <w:sz w:val="24"/>
          <w:szCs w:val="24"/>
        </w:rPr>
        <w:t xml:space="preserve">di </w:t>
      </w:r>
      <w:r w:rsidR="003F29A0" w:rsidRPr="00C5243F">
        <w:rPr>
          <w:rFonts w:ascii="Times New Roman" w:hAnsi="Times New Roman" w:cs="Times New Roman"/>
          <w:sz w:val="24"/>
          <w:szCs w:val="24"/>
        </w:rPr>
        <w:t xml:space="preserve">Sumatera Selatan </w:t>
      </w:r>
      <w:r w:rsidR="00AF6A24" w:rsidRPr="00C5243F">
        <w:rPr>
          <w:rFonts w:ascii="Times New Roman" w:hAnsi="Times New Roman" w:cs="Times New Roman"/>
          <w:sz w:val="24"/>
          <w:szCs w:val="24"/>
        </w:rPr>
        <w:t>terdapat 83 yan</w:t>
      </w:r>
      <w:r w:rsidR="00FD035B" w:rsidRPr="00C5243F">
        <w:rPr>
          <w:rFonts w:ascii="Times New Roman" w:hAnsi="Times New Roman" w:cs="Times New Roman"/>
          <w:sz w:val="24"/>
          <w:szCs w:val="24"/>
        </w:rPr>
        <w:t>g</w:t>
      </w:r>
      <w:r w:rsidR="00AF6A24" w:rsidRPr="00C5243F">
        <w:rPr>
          <w:rFonts w:ascii="Times New Roman" w:hAnsi="Times New Roman" w:cs="Times New Roman"/>
          <w:sz w:val="24"/>
          <w:szCs w:val="24"/>
        </w:rPr>
        <w:t xml:space="preserve"> ijazanya SMA, maksu</w:t>
      </w:r>
      <w:r w:rsidR="00094740" w:rsidRPr="00C5243F">
        <w:rPr>
          <w:rFonts w:ascii="Times New Roman" w:hAnsi="Times New Roman" w:cs="Times New Roman"/>
          <w:sz w:val="24"/>
          <w:szCs w:val="24"/>
        </w:rPr>
        <w:t>d</w:t>
      </w:r>
      <w:r w:rsidR="00AF6A24" w:rsidRPr="00C5243F">
        <w:rPr>
          <w:rFonts w:ascii="Times New Roman" w:hAnsi="Times New Roman" w:cs="Times New Roman"/>
          <w:sz w:val="24"/>
          <w:szCs w:val="24"/>
        </w:rPr>
        <w:t xml:space="preserve">nya dari jenjang </w:t>
      </w:r>
      <w:r w:rsidR="0062227B" w:rsidRPr="00C5243F">
        <w:rPr>
          <w:rFonts w:ascii="Times New Roman" w:hAnsi="Times New Roman" w:cs="Times New Roman"/>
          <w:sz w:val="24"/>
          <w:szCs w:val="24"/>
        </w:rPr>
        <w:t xml:space="preserve">Pendidikan </w:t>
      </w:r>
      <w:r w:rsidR="00AF6A24" w:rsidRPr="00C5243F">
        <w:rPr>
          <w:rFonts w:ascii="Times New Roman" w:hAnsi="Times New Roman" w:cs="Times New Roman"/>
          <w:sz w:val="24"/>
          <w:szCs w:val="24"/>
        </w:rPr>
        <w:t xml:space="preserve">sampai SMA berjumlah 83 orang. Sedangkan </w:t>
      </w:r>
      <w:r w:rsidR="003F29A0" w:rsidRPr="00C5243F">
        <w:rPr>
          <w:rFonts w:ascii="Times New Roman" w:hAnsi="Times New Roman" w:cs="Times New Roman"/>
          <w:sz w:val="24"/>
          <w:szCs w:val="24"/>
        </w:rPr>
        <w:t xml:space="preserve">anggota </w:t>
      </w:r>
      <w:r w:rsidR="00AF6A24" w:rsidRPr="00C5243F">
        <w:rPr>
          <w:rFonts w:ascii="Times New Roman" w:hAnsi="Times New Roman" w:cs="Times New Roman"/>
          <w:sz w:val="24"/>
          <w:szCs w:val="24"/>
        </w:rPr>
        <w:t xml:space="preserve">yang berpendidikan </w:t>
      </w:r>
      <w:r w:rsidR="00094740" w:rsidRPr="00C5243F">
        <w:rPr>
          <w:rFonts w:ascii="Times New Roman" w:hAnsi="Times New Roman" w:cs="Times New Roman"/>
          <w:sz w:val="24"/>
          <w:szCs w:val="24"/>
        </w:rPr>
        <w:t xml:space="preserve">Strata Satu </w:t>
      </w:r>
      <w:r w:rsidR="00FD035B" w:rsidRPr="00C5243F">
        <w:rPr>
          <w:rFonts w:ascii="Times New Roman" w:hAnsi="Times New Roman" w:cs="Times New Roman"/>
          <w:sz w:val="24"/>
          <w:szCs w:val="24"/>
        </w:rPr>
        <w:t>(</w:t>
      </w:r>
      <w:r w:rsidR="00AF6A24" w:rsidRPr="00C5243F">
        <w:rPr>
          <w:rFonts w:ascii="Times New Roman" w:hAnsi="Times New Roman" w:cs="Times New Roman"/>
          <w:sz w:val="24"/>
          <w:szCs w:val="24"/>
        </w:rPr>
        <w:t>S1</w:t>
      </w:r>
      <w:r w:rsidR="00FD035B" w:rsidRPr="00C5243F">
        <w:rPr>
          <w:rFonts w:ascii="Times New Roman" w:hAnsi="Times New Roman" w:cs="Times New Roman"/>
          <w:sz w:val="24"/>
          <w:szCs w:val="24"/>
        </w:rPr>
        <w:t>)</w:t>
      </w:r>
      <w:r w:rsidR="00AF6A24" w:rsidRPr="00C5243F">
        <w:rPr>
          <w:rFonts w:ascii="Times New Roman" w:hAnsi="Times New Roman" w:cs="Times New Roman"/>
          <w:sz w:val="24"/>
          <w:szCs w:val="24"/>
        </w:rPr>
        <w:t xml:space="preserve"> keatas berjumlah 128. Ini membuktikan bahwa keanggotaan </w:t>
      </w:r>
      <w:r w:rsidR="00F44F98" w:rsidRPr="00C5243F">
        <w:rPr>
          <w:rFonts w:ascii="Times New Roman" w:hAnsi="Times New Roman" w:cs="Times New Roman"/>
          <w:sz w:val="24"/>
          <w:szCs w:val="24"/>
        </w:rPr>
        <w:t xml:space="preserve">Partai Kebangkitan Bangsa </w:t>
      </w:r>
      <w:r w:rsidR="00AF6A24" w:rsidRPr="00C5243F">
        <w:rPr>
          <w:rFonts w:ascii="Times New Roman" w:hAnsi="Times New Roman" w:cs="Times New Roman"/>
          <w:sz w:val="24"/>
          <w:szCs w:val="24"/>
        </w:rPr>
        <w:t xml:space="preserve">rata-rata berpengalaman dengan usia yang maksimal didalam perpolitikan Indonesia. </w:t>
      </w:r>
      <w:r w:rsidR="00D67066" w:rsidRPr="00C5243F">
        <w:rPr>
          <w:rStyle w:val="FootnoteReference"/>
          <w:rFonts w:ascii="Times New Roman" w:hAnsi="Times New Roman" w:cs="Times New Roman"/>
          <w:sz w:val="24"/>
          <w:szCs w:val="24"/>
        </w:rPr>
        <w:footnoteReference w:id="6"/>
      </w:r>
    </w:p>
    <w:p w:rsidR="0011351A" w:rsidRDefault="00D67066" w:rsidP="0011351A">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w:t>
      </w:r>
      <w:r w:rsidR="00D454DF" w:rsidRPr="00C5243F">
        <w:rPr>
          <w:rFonts w:ascii="Times New Roman" w:hAnsi="Times New Roman" w:cs="Times New Roman"/>
          <w:sz w:val="24"/>
          <w:szCs w:val="24"/>
        </w:rPr>
        <w:t xml:space="preserve">melalui Surat Keputusan No: 8573/DPP-03/V/A.1/VII/2011 </w:t>
      </w:r>
      <w:r w:rsidRPr="00C5243F">
        <w:rPr>
          <w:rFonts w:ascii="Times New Roman" w:hAnsi="Times New Roman" w:cs="Times New Roman"/>
          <w:sz w:val="24"/>
          <w:szCs w:val="24"/>
        </w:rPr>
        <w:t xml:space="preserve">keanggotaan </w:t>
      </w:r>
      <w:r w:rsidR="00F44F98" w:rsidRPr="00C5243F">
        <w:rPr>
          <w:rFonts w:ascii="Times New Roman" w:hAnsi="Times New Roman" w:cs="Times New Roman"/>
          <w:sz w:val="24"/>
          <w:szCs w:val="24"/>
        </w:rPr>
        <w:t xml:space="preserve">Partai Kebangkitan Bangsa </w:t>
      </w:r>
      <w:r w:rsidR="0062227B" w:rsidRPr="00C5243F">
        <w:rPr>
          <w:rFonts w:ascii="Times New Roman" w:hAnsi="Times New Roman" w:cs="Times New Roman"/>
          <w:sz w:val="24"/>
          <w:szCs w:val="24"/>
        </w:rPr>
        <w:t xml:space="preserve">adalah </w:t>
      </w:r>
      <w:r w:rsidR="00BB1A07" w:rsidRPr="00C5243F">
        <w:rPr>
          <w:rFonts w:ascii="Times New Roman" w:hAnsi="Times New Roman" w:cs="Times New Roman"/>
          <w:sz w:val="24"/>
          <w:szCs w:val="24"/>
        </w:rPr>
        <w:t>kategori anggota langsung</w:t>
      </w:r>
      <w:r w:rsidR="0062227B" w:rsidRPr="00C5243F">
        <w:rPr>
          <w:rFonts w:ascii="Times New Roman" w:hAnsi="Times New Roman" w:cs="Times New Roman"/>
          <w:sz w:val="24"/>
          <w:szCs w:val="24"/>
        </w:rPr>
        <w:t xml:space="preserve"> dan telah terdaftar sebangai anggota di </w:t>
      </w:r>
      <w:r w:rsidR="007A6716" w:rsidRPr="00C5243F">
        <w:rPr>
          <w:rFonts w:ascii="Times New Roman" w:hAnsi="Times New Roman" w:cs="Times New Roman"/>
          <w:sz w:val="24"/>
          <w:szCs w:val="24"/>
        </w:rPr>
        <w:t>Dewan Pusat</w:t>
      </w:r>
      <w:r w:rsidR="0062227B" w:rsidRPr="00C5243F">
        <w:rPr>
          <w:rFonts w:ascii="Times New Roman" w:hAnsi="Times New Roman" w:cs="Times New Roman"/>
          <w:sz w:val="24"/>
          <w:szCs w:val="24"/>
        </w:rPr>
        <w:t xml:space="preserve">. Sedangkan anggota tidak langsung dan anggota kehormatan tidak di uraikan karna tidak masuk kedalam dokumen </w:t>
      </w:r>
      <w:r w:rsidR="00F44F98" w:rsidRPr="00C5243F">
        <w:rPr>
          <w:rFonts w:ascii="Times New Roman" w:hAnsi="Times New Roman" w:cs="Times New Roman"/>
          <w:sz w:val="24"/>
          <w:szCs w:val="24"/>
        </w:rPr>
        <w:t>Partai Kebangkitan Bangsa</w:t>
      </w:r>
      <w:r w:rsidR="0062227B" w:rsidRPr="00C5243F">
        <w:rPr>
          <w:rFonts w:ascii="Times New Roman" w:hAnsi="Times New Roman" w:cs="Times New Roman"/>
          <w:sz w:val="24"/>
          <w:szCs w:val="24"/>
        </w:rPr>
        <w:t>.</w:t>
      </w:r>
      <w:r w:rsidR="00DD7744" w:rsidRPr="00C5243F">
        <w:rPr>
          <w:rFonts w:ascii="Times New Roman" w:hAnsi="Times New Roman" w:cs="Times New Roman"/>
          <w:sz w:val="24"/>
          <w:szCs w:val="24"/>
        </w:rPr>
        <w:t xml:space="preserve"> </w:t>
      </w:r>
      <w:r w:rsidR="007A6716" w:rsidRPr="00C5243F">
        <w:rPr>
          <w:rFonts w:ascii="Times New Roman" w:hAnsi="Times New Roman" w:cs="Times New Roman"/>
          <w:sz w:val="24"/>
          <w:szCs w:val="24"/>
        </w:rPr>
        <w:t>Kar</w:t>
      </w:r>
      <w:r w:rsidR="00BB1A07" w:rsidRPr="00C5243F">
        <w:rPr>
          <w:rFonts w:ascii="Times New Roman" w:hAnsi="Times New Roman" w:cs="Times New Roman"/>
          <w:sz w:val="24"/>
          <w:szCs w:val="24"/>
        </w:rPr>
        <w:t>e</w:t>
      </w:r>
      <w:r w:rsidR="007A6716" w:rsidRPr="00C5243F">
        <w:rPr>
          <w:rFonts w:ascii="Times New Roman" w:hAnsi="Times New Roman" w:cs="Times New Roman"/>
          <w:sz w:val="24"/>
          <w:szCs w:val="24"/>
        </w:rPr>
        <w:t xml:space="preserve">na </w:t>
      </w:r>
      <w:r w:rsidR="00BB1A07" w:rsidRPr="00C5243F">
        <w:rPr>
          <w:rFonts w:ascii="Times New Roman" w:hAnsi="Times New Roman" w:cs="Times New Roman"/>
          <w:sz w:val="24"/>
          <w:szCs w:val="24"/>
        </w:rPr>
        <w:t xml:space="preserve">anggota tidak langsung </w:t>
      </w:r>
      <w:r w:rsidR="007A6716" w:rsidRPr="00C5243F">
        <w:rPr>
          <w:rFonts w:ascii="Times New Roman" w:hAnsi="Times New Roman" w:cs="Times New Roman"/>
          <w:sz w:val="24"/>
          <w:szCs w:val="24"/>
        </w:rPr>
        <w:t xml:space="preserve">dan </w:t>
      </w:r>
      <w:r w:rsidR="00BB1A07" w:rsidRPr="00C5243F">
        <w:rPr>
          <w:rFonts w:ascii="Times New Roman" w:hAnsi="Times New Roman" w:cs="Times New Roman"/>
          <w:sz w:val="24"/>
          <w:szCs w:val="24"/>
        </w:rPr>
        <w:t xml:space="preserve">anggota kehormatan </w:t>
      </w:r>
      <w:r w:rsidR="007A6716" w:rsidRPr="00C5243F">
        <w:rPr>
          <w:rFonts w:ascii="Times New Roman" w:hAnsi="Times New Roman" w:cs="Times New Roman"/>
          <w:sz w:val="24"/>
          <w:szCs w:val="24"/>
        </w:rPr>
        <w:t xml:space="preserve">selalu berubah-rubah, </w:t>
      </w:r>
      <w:r w:rsidR="00BB1A07" w:rsidRPr="00C5243F">
        <w:rPr>
          <w:rFonts w:ascii="Times New Roman" w:hAnsi="Times New Roman" w:cs="Times New Roman"/>
          <w:sz w:val="24"/>
          <w:szCs w:val="24"/>
        </w:rPr>
        <w:t xml:space="preserve">Oleh </w:t>
      </w:r>
      <w:r w:rsidR="007A6716" w:rsidRPr="00C5243F">
        <w:rPr>
          <w:rFonts w:ascii="Times New Roman" w:hAnsi="Times New Roman" w:cs="Times New Roman"/>
          <w:sz w:val="24"/>
          <w:szCs w:val="24"/>
        </w:rPr>
        <w:t xml:space="preserve">karna itu </w:t>
      </w:r>
      <w:r w:rsidR="00BB1A07" w:rsidRPr="00C5243F">
        <w:rPr>
          <w:rFonts w:ascii="Times New Roman" w:hAnsi="Times New Roman" w:cs="Times New Roman"/>
          <w:sz w:val="24"/>
          <w:szCs w:val="24"/>
        </w:rPr>
        <w:t>penulis hanya</w:t>
      </w:r>
      <w:r w:rsidR="007A6716" w:rsidRPr="00C5243F">
        <w:rPr>
          <w:rFonts w:ascii="Times New Roman" w:hAnsi="Times New Roman" w:cs="Times New Roman"/>
          <w:sz w:val="24"/>
          <w:szCs w:val="24"/>
        </w:rPr>
        <w:t xml:space="preserve"> menguraikan keanggotaan </w:t>
      </w:r>
      <w:r w:rsidR="00BB1A07" w:rsidRPr="00C5243F">
        <w:rPr>
          <w:rFonts w:ascii="Times New Roman" w:hAnsi="Times New Roman" w:cs="Times New Roman"/>
          <w:sz w:val="24"/>
          <w:szCs w:val="24"/>
        </w:rPr>
        <w:t xml:space="preserve">Partai Kebangkitan Bangsa </w:t>
      </w:r>
      <w:r w:rsidR="007A6716" w:rsidRPr="00C5243F">
        <w:rPr>
          <w:rFonts w:ascii="Times New Roman" w:hAnsi="Times New Roman" w:cs="Times New Roman"/>
          <w:sz w:val="24"/>
          <w:szCs w:val="24"/>
        </w:rPr>
        <w:t xml:space="preserve">yang benar-benar </w:t>
      </w:r>
      <w:r w:rsidR="00BB1A07" w:rsidRPr="00C5243F">
        <w:rPr>
          <w:rFonts w:ascii="Times New Roman" w:hAnsi="Times New Roman" w:cs="Times New Roman"/>
          <w:sz w:val="24"/>
          <w:szCs w:val="24"/>
        </w:rPr>
        <w:t>resmi dan terbukti kebenarannya yang ada datanya sebagai anggota langsung.</w:t>
      </w:r>
    </w:p>
    <w:p w:rsidR="00A539CC" w:rsidRPr="0011351A" w:rsidRDefault="00D21625" w:rsidP="0011351A">
      <w:pPr>
        <w:pStyle w:val="ListParagraph"/>
        <w:numPr>
          <w:ilvl w:val="0"/>
          <w:numId w:val="41"/>
        </w:numPr>
        <w:spacing w:after="0" w:line="480" w:lineRule="auto"/>
        <w:ind w:left="284" w:hanging="284"/>
        <w:jc w:val="both"/>
      </w:pPr>
      <w:r w:rsidRPr="0011351A">
        <w:rPr>
          <w:b/>
        </w:rPr>
        <w:lastRenderedPageBreak/>
        <w:t xml:space="preserve">Pendukung Partai Kebangkitan Bangsa </w:t>
      </w:r>
      <w:r w:rsidR="00342A5A" w:rsidRPr="0011351A">
        <w:rPr>
          <w:b/>
        </w:rPr>
        <w:t xml:space="preserve">(PKB) </w:t>
      </w:r>
      <w:r w:rsidRPr="0011351A">
        <w:rPr>
          <w:b/>
        </w:rPr>
        <w:t xml:space="preserve">Di </w:t>
      </w:r>
      <w:r w:rsidR="00D454DF" w:rsidRPr="0011351A">
        <w:rPr>
          <w:b/>
        </w:rPr>
        <w:t>Dewan Pengurus Wilayah</w:t>
      </w:r>
      <w:r w:rsidR="00E069DC" w:rsidRPr="0011351A">
        <w:rPr>
          <w:b/>
        </w:rPr>
        <w:t xml:space="preserve"> </w:t>
      </w:r>
      <w:r w:rsidR="00DD7744" w:rsidRPr="0011351A">
        <w:rPr>
          <w:b/>
        </w:rPr>
        <w:t>Sumatera Selatan</w:t>
      </w:r>
    </w:p>
    <w:p w:rsidR="007F2CEE" w:rsidRPr="00C5243F" w:rsidRDefault="006765F8" w:rsidP="007F2CEE">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Sebelum </w:t>
      </w:r>
      <w:r w:rsidR="00BB1A07" w:rsidRPr="00C5243F">
        <w:rPr>
          <w:rFonts w:ascii="Times New Roman" w:hAnsi="Times New Roman" w:cs="Times New Roman"/>
          <w:sz w:val="24"/>
          <w:szCs w:val="24"/>
        </w:rPr>
        <w:t>penulis</w:t>
      </w:r>
      <w:r w:rsidRPr="00C5243F">
        <w:rPr>
          <w:rFonts w:ascii="Times New Roman" w:hAnsi="Times New Roman" w:cs="Times New Roman"/>
          <w:sz w:val="24"/>
          <w:szCs w:val="24"/>
        </w:rPr>
        <w:t xml:space="preserve"> menguraikan </w:t>
      </w:r>
      <w:r w:rsidR="00690E81" w:rsidRPr="00C5243F">
        <w:rPr>
          <w:rFonts w:ascii="Times New Roman" w:hAnsi="Times New Roman" w:cs="Times New Roman"/>
          <w:sz w:val="24"/>
          <w:szCs w:val="24"/>
        </w:rPr>
        <w:t xml:space="preserve">pendukung </w:t>
      </w:r>
      <w:r w:rsidR="00DA012A" w:rsidRPr="00C5243F">
        <w:rPr>
          <w:rFonts w:ascii="Times New Roman" w:hAnsi="Times New Roman" w:cs="Times New Roman"/>
          <w:sz w:val="24"/>
          <w:szCs w:val="24"/>
        </w:rPr>
        <w:t xml:space="preserve">Partai Kebangkitan Bangsa </w:t>
      </w:r>
      <w:r w:rsidR="00690E81" w:rsidRPr="00C5243F">
        <w:rPr>
          <w:rFonts w:ascii="Times New Roman" w:hAnsi="Times New Roman" w:cs="Times New Roman"/>
          <w:sz w:val="24"/>
          <w:szCs w:val="24"/>
        </w:rPr>
        <w:t xml:space="preserve">di </w:t>
      </w:r>
      <w:r w:rsidR="00DA012A" w:rsidRPr="00C5243F">
        <w:rPr>
          <w:rFonts w:ascii="Times New Roman" w:hAnsi="Times New Roman" w:cs="Times New Roman"/>
          <w:sz w:val="24"/>
          <w:szCs w:val="24"/>
        </w:rPr>
        <w:t>Sumatera Selatan</w:t>
      </w:r>
      <w:r w:rsidR="00690E81" w:rsidRPr="00C5243F">
        <w:rPr>
          <w:rFonts w:ascii="Times New Roman" w:hAnsi="Times New Roman" w:cs="Times New Roman"/>
          <w:sz w:val="24"/>
          <w:szCs w:val="24"/>
        </w:rPr>
        <w:t xml:space="preserve">, </w:t>
      </w:r>
      <w:r w:rsidR="00DA012A" w:rsidRPr="00C5243F">
        <w:rPr>
          <w:rFonts w:ascii="Times New Roman" w:hAnsi="Times New Roman" w:cs="Times New Roman"/>
          <w:sz w:val="24"/>
          <w:szCs w:val="24"/>
        </w:rPr>
        <w:t xml:space="preserve">Maka </w:t>
      </w:r>
      <w:r w:rsidR="00BB1A07" w:rsidRPr="00C5243F">
        <w:rPr>
          <w:rFonts w:ascii="Times New Roman" w:hAnsi="Times New Roman" w:cs="Times New Roman"/>
          <w:sz w:val="24"/>
          <w:szCs w:val="24"/>
        </w:rPr>
        <w:t>perlu dipahami</w:t>
      </w:r>
      <w:r w:rsidR="00690E81" w:rsidRPr="00C5243F">
        <w:rPr>
          <w:rFonts w:ascii="Times New Roman" w:hAnsi="Times New Roman" w:cs="Times New Roman"/>
          <w:sz w:val="24"/>
          <w:szCs w:val="24"/>
        </w:rPr>
        <w:t xml:space="preserve"> apa itu pendukung, </w:t>
      </w:r>
      <w:r w:rsidR="008A1C2C" w:rsidRPr="00C5243F">
        <w:rPr>
          <w:rFonts w:ascii="Times New Roman" w:hAnsi="Times New Roman" w:cs="Times New Roman"/>
          <w:sz w:val="24"/>
          <w:szCs w:val="24"/>
        </w:rPr>
        <w:t xml:space="preserve">Pendukung </w:t>
      </w:r>
      <w:r w:rsidR="00690E81" w:rsidRPr="00C5243F">
        <w:rPr>
          <w:rFonts w:ascii="Times New Roman" w:hAnsi="Times New Roman" w:cs="Times New Roman"/>
          <w:sz w:val="24"/>
          <w:szCs w:val="24"/>
        </w:rPr>
        <w:t xml:space="preserve">adalah </w:t>
      </w:r>
      <w:r w:rsidR="00DA012A" w:rsidRPr="00C5243F">
        <w:rPr>
          <w:rFonts w:ascii="Times New Roman" w:hAnsi="Times New Roman" w:cs="Times New Roman"/>
          <w:sz w:val="24"/>
          <w:szCs w:val="24"/>
        </w:rPr>
        <w:t xml:space="preserve">orang-orang yang berpartisipasi untuk ikut serta aktif dalam memilih partai yang di anggap tepat dan cocok sebagai pemimpin masyarakat. </w:t>
      </w:r>
    </w:p>
    <w:p w:rsidR="007F2CEE" w:rsidRPr="00C5243F" w:rsidRDefault="007F2CEE" w:rsidP="007F2CEE">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Di dalam pendukung Partai Kebangkitan Bangsa ada dua bagian dari pendukung yaitu, para caleg dan masyarakat. Para caleg adalah pendukung partai agar mampu berkuasa dalam berpolitikan atau yang dikenal dengan roda kekuasaan, artinya partai kebangkitan bangsa akan berjalan dengan baik apabila adanya utusan dari partai agar bisa berkuasa dan mendapatkan partisipasi dari masyarakat.  Para caleg adalah anggota langsung dari partai kebangkitan bangsa sedangkan masyarakat adalah pemilih dari anggota tidak langsung. Di dalam pembahasan ini yang akan penulis uraikan adalah pendukung dari masyarakat berdasarkan hasil pemilihan tahun 2009.</w:t>
      </w:r>
      <w:r w:rsidR="00741416">
        <w:rPr>
          <w:rStyle w:val="FootnoteReference"/>
          <w:rFonts w:ascii="Times New Roman" w:hAnsi="Times New Roman" w:cs="Times New Roman"/>
          <w:sz w:val="24"/>
          <w:szCs w:val="24"/>
        </w:rPr>
        <w:footnoteReference w:id="7"/>
      </w:r>
    </w:p>
    <w:p w:rsidR="0016469D" w:rsidRPr="00C5243F" w:rsidRDefault="00A539CC" w:rsidP="00EF7A9C">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Menurut data hasil pemilihan umum (PEMILU) tahun 2009 terdapat dua bagian pendukung </w:t>
      </w:r>
      <w:r w:rsidR="0016469D" w:rsidRPr="00C5243F">
        <w:rPr>
          <w:rFonts w:ascii="Times New Roman" w:hAnsi="Times New Roman" w:cs="Times New Roman"/>
          <w:sz w:val="24"/>
          <w:szCs w:val="24"/>
        </w:rPr>
        <w:t>Partai Kebangkitan Bangsa</w:t>
      </w:r>
      <w:r w:rsidRPr="00C5243F">
        <w:rPr>
          <w:rFonts w:ascii="Times New Roman" w:hAnsi="Times New Roman" w:cs="Times New Roman"/>
          <w:sz w:val="24"/>
          <w:szCs w:val="24"/>
        </w:rPr>
        <w:t xml:space="preserve">, yaitu </w:t>
      </w:r>
      <w:r w:rsidR="00DD7744" w:rsidRPr="00C5243F">
        <w:rPr>
          <w:rFonts w:ascii="Times New Roman" w:hAnsi="Times New Roman" w:cs="Times New Roman"/>
          <w:sz w:val="24"/>
          <w:szCs w:val="24"/>
        </w:rPr>
        <w:t xml:space="preserve">Daerah Pemilihan Sumatera Selatan Satu </w:t>
      </w:r>
      <w:r w:rsidRPr="00C5243F">
        <w:rPr>
          <w:rFonts w:ascii="Times New Roman" w:hAnsi="Times New Roman" w:cs="Times New Roman"/>
          <w:sz w:val="24"/>
          <w:szCs w:val="24"/>
        </w:rPr>
        <w:t xml:space="preserve">(DAPIL1) dan </w:t>
      </w:r>
      <w:r w:rsidR="00DD7744" w:rsidRPr="00C5243F">
        <w:rPr>
          <w:rFonts w:ascii="Times New Roman" w:hAnsi="Times New Roman" w:cs="Times New Roman"/>
          <w:sz w:val="24"/>
          <w:szCs w:val="24"/>
        </w:rPr>
        <w:t xml:space="preserve">Daerah Pemilihan Sumatera Selatan Dua </w:t>
      </w:r>
      <w:r w:rsidRPr="00C5243F">
        <w:rPr>
          <w:rFonts w:ascii="Times New Roman" w:hAnsi="Times New Roman" w:cs="Times New Roman"/>
          <w:sz w:val="24"/>
          <w:szCs w:val="24"/>
        </w:rPr>
        <w:t>(DAPIL 2),</w:t>
      </w:r>
      <w:r w:rsidR="0016469D" w:rsidRPr="00C5243F">
        <w:rPr>
          <w:rFonts w:ascii="Times New Roman" w:hAnsi="Times New Roman" w:cs="Times New Roman"/>
          <w:sz w:val="24"/>
          <w:szCs w:val="24"/>
        </w:rPr>
        <w:t xml:space="preserve"> Berikut </w:t>
      </w:r>
      <w:r w:rsidRPr="00C5243F">
        <w:rPr>
          <w:rFonts w:ascii="Times New Roman" w:hAnsi="Times New Roman" w:cs="Times New Roman"/>
          <w:sz w:val="24"/>
          <w:szCs w:val="24"/>
        </w:rPr>
        <w:t xml:space="preserve">ini akan di uraikan  kedua data </w:t>
      </w:r>
      <w:r w:rsidR="00DD7744" w:rsidRPr="00C5243F">
        <w:rPr>
          <w:rFonts w:ascii="Times New Roman" w:hAnsi="Times New Roman" w:cs="Times New Roman"/>
          <w:sz w:val="24"/>
          <w:szCs w:val="24"/>
        </w:rPr>
        <w:t>Daerah Pemilihan Sumatera Selatan</w:t>
      </w:r>
      <w:r w:rsidR="0016469D" w:rsidRPr="00C5243F">
        <w:rPr>
          <w:rFonts w:ascii="Times New Roman" w:hAnsi="Times New Roman" w:cs="Times New Roman"/>
          <w:sz w:val="24"/>
          <w:szCs w:val="24"/>
        </w:rPr>
        <w:t xml:space="preserve"> yang dapat dilihat dibawah ini</w:t>
      </w:r>
      <w:r w:rsidRPr="00C5243F">
        <w:rPr>
          <w:rFonts w:ascii="Times New Roman" w:hAnsi="Times New Roman" w:cs="Times New Roman"/>
          <w:sz w:val="24"/>
          <w:szCs w:val="24"/>
        </w:rPr>
        <w:t>.</w:t>
      </w:r>
    </w:p>
    <w:p w:rsidR="00A539CC" w:rsidRPr="0011351A" w:rsidRDefault="00A539CC" w:rsidP="0011351A">
      <w:pPr>
        <w:pStyle w:val="ListParagraph"/>
        <w:numPr>
          <w:ilvl w:val="0"/>
          <w:numId w:val="45"/>
        </w:numPr>
        <w:spacing w:line="480" w:lineRule="auto"/>
        <w:ind w:left="284" w:hanging="284"/>
        <w:jc w:val="both"/>
        <w:rPr>
          <w:b/>
        </w:rPr>
      </w:pPr>
      <w:r w:rsidRPr="0011351A">
        <w:rPr>
          <w:b/>
        </w:rPr>
        <w:lastRenderedPageBreak/>
        <w:t xml:space="preserve">Daerah </w:t>
      </w:r>
      <w:r w:rsidR="0016469D" w:rsidRPr="0011351A">
        <w:rPr>
          <w:b/>
        </w:rPr>
        <w:t xml:space="preserve">Pemilihan Sumatera Selatan Satu </w:t>
      </w:r>
      <w:r w:rsidRPr="0011351A">
        <w:rPr>
          <w:b/>
        </w:rPr>
        <w:t>(DAPIL 1)</w:t>
      </w:r>
    </w:p>
    <w:tbl>
      <w:tblPr>
        <w:tblStyle w:val="TableGrid"/>
        <w:tblW w:w="0" w:type="auto"/>
        <w:jc w:val="center"/>
        <w:tblInd w:w="720" w:type="dxa"/>
        <w:tblLook w:val="04A0" w:firstRow="1" w:lastRow="0" w:firstColumn="1" w:lastColumn="0" w:noHBand="0" w:noVBand="1"/>
      </w:tblPr>
      <w:tblGrid>
        <w:gridCol w:w="1709"/>
        <w:gridCol w:w="1886"/>
        <w:gridCol w:w="1706"/>
        <w:gridCol w:w="1610"/>
        <w:gridCol w:w="856"/>
      </w:tblGrid>
      <w:tr w:rsidR="00BB1A07" w:rsidRPr="00C5243F" w:rsidTr="00F51204">
        <w:trPr>
          <w:jc w:val="center"/>
        </w:trPr>
        <w:tc>
          <w:tcPr>
            <w:tcW w:w="1987" w:type="dxa"/>
          </w:tcPr>
          <w:p w:rsidR="00BB1A07" w:rsidRPr="00C5243F" w:rsidRDefault="00BB1A07" w:rsidP="00392735">
            <w:pPr>
              <w:pStyle w:val="ListParagraph"/>
              <w:spacing w:line="480" w:lineRule="auto"/>
              <w:jc w:val="center"/>
            </w:pPr>
            <w:r w:rsidRPr="00C5243F">
              <w:t>Nama partai</w:t>
            </w:r>
          </w:p>
        </w:tc>
        <w:tc>
          <w:tcPr>
            <w:tcW w:w="1969" w:type="dxa"/>
          </w:tcPr>
          <w:p w:rsidR="00BB1A07" w:rsidRPr="00C5243F" w:rsidRDefault="00BB1A07" w:rsidP="00F51204">
            <w:pPr>
              <w:pStyle w:val="ListParagraph"/>
              <w:spacing w:after="0" w:line="480" w:lineRule="auto"/>
              <w:jc w:val="center"/>
            </w:pPr>
            <w:r w:rsidRPr="00C5243F">
              <w:t>Kabupaten/Kota</w:t>
            </w:r>
          </w:p>
        </w:tc>
        <w:tc>
          <w:tcPr>
            <w:tcW w:w="2060" w:type="dxa"/>
          </w:tcPr>
          <w:p w:rsidR="00BB1A07" w:rsidRPr="00C5243F" w:rsidRDefault="00BB1A07" w:rsidP="00F51204">
            <w:pPr>
              <w:pStyle w:val="ListParagraph"/>
              <w:spacing w:after="0" w:line="480" w:lineRule="auto"/>
              <w:jc w:val="center"/>
            </w:pPr>
            <w:r w:rsidRPr="00C5243F">
              <w:t>Jumlah Pendukung</w:t>
            </w:r>
          </w:p>
        </w:tc>
        <w:tc>
          <w:tcPr>
            <w:tcW w:w="1984" w:type="dxa"/>
          </w:tcPr>
          <w:p w:rsidR="00BB1A07" w:rsidRPr="00C5243F" w:rsidRDefault="00BB1A07" w:rsidP="00F51204">
            <w:pPr>
              <w:pStyle w:val="ListParagraph"/>
              <w:spacing w:after="0" w:line="480" w:lineRule="auto"/>
              <w:jc w:val="center"/>
            </w:pPr>
            <w:r w:rsidRPr="00C5243F">
              <w:t>Jumlah Penduduk</w:t>
            </w:r>
          </w:p>
        </w:tc>
        <w:tc>
          <w:tcPr>
            <w:tcW w:w="856" w:type="dxa"/>
          </w:tcPr>
          <w:p w:rsidR="00BB1A07" w:rsidRPr="00C5243F" w:rsidRDefault="00BB1A07" w:rsidP="00F51204">
            <w:pPr>
              <w:pStyle w:val="ListParagraph"/>
              <w:spacing w:after="0" w:line="480" w:lineRule="auto"/>
              <w:jc w:val="center"/>
            </w:pPr>
            <w:r w:rsidRPr="00C5243F">
              <w:t>Persen</w:t>
            </w:r>
          </w:p>
        </w:tc>
      </w:tr>
      <w:tr w:rsidR="00BB1A07" w:rsidRPr="00C5243F" w:rsidTr="00F51204">
        <w:trPr>
          <w:jc w:val="center"/>
        </w:trPr>
        <w:tc>
          <w:tcPr>
            <w:tcW w:w="1987" w:type="dxa"/>
            <w:vMerge w:val="restart"/>
          </w:tcPr>
          <w:p w:rsidR="00BB1A07" w:rsidRPr="00C5243F" w:rsidRDefault="00BB1A07" w:rsidP="00F51204">
            <w:pPr>
              <w:pStyle w:val="ListParagraph"/>
              <w:spacing w:after="0" w:line="480" w:lineRule="auto"/>
              <w:jc w:val="center"/>
            </w:pPr>
          </w:p>
          <w:p w:rsidR="00BB1A07" w:rsidRPr="00C5243F" w:rsidRDefault="00BB1A07" w:rsidP="002E7CF0">
            <w:pPr>
              <w:pStyle w:val="ListParagraph"/>
              <w:spacing w:line="480" w:lineRule="auto"/>
              <w:jc w:val="center"/>
            </w:pPr>
            <w:r w:rsidRPr="00C5243F">
              <w:t>Partai kebangkitan bangsa (PKB)</w:t>
            </w:r>
          </w:p>
        </w:tc>
        <w:tc>
          <w:tcPr>
            <w:tcW w:w="1969" w:type="dxa"/>
          </w:tcPr>
          <w:p w:rsidR="00BB1A07" w:rsidRPr="00C5243F" w:rsidRDefault="00BB1A07" w:rsidP="00F51204">
            <w:pPr>
              <w:pStyle w:val="ListParagraph"/>
              <w:spacing w:after="0" w:line="480" w:lineRule="auto"/>
              <w:jc w:val="center"/>
            </w:pPr>
            <w:r w:rsidRPr="00C5243F">
              <w:t>Palembang</w:t>
            </w:r>
          </w:p>
        </w:tc>
        <w:tc>
          <w:tcPr>
            <w:tcW w:w="2060" w:type="dxa"/>
          </w:tcPr>
          <w:p w:rsidR="00BB1A07" w:rsidRPr="00C5243F" w:rsidRDefault="00BB1A07" w:rsidP="00F51204">
            <w:pPr>
              <w:pStyle w:val="ListParagraph"/>
              <w:spacing w:after="0" w:line="480" w:lineRule="auto"/>
              <w:jc w:val="center"/>
            </w:pPr>
            <w:r w:rsidRPr="00C5243F">
              <w:t>7.985</w:t>
            </w:r>
          </w:p>
        </w:tc>
        <w:tc>
          <w:tcPr>
            <w:tcW w:w="1984" w:type="dxa"/>
          </w:tcPr>
          <w:p w:rsidR="00BB1A07" w:rsidRPr="00C5243F" w:rsidRDefault="00BB1A07" w:rsidP="00F51204">
            <w:pPr>
              <w:pStyle w:val="ListParagraph"/>
              <w:spacing w:after="0" w:line="480" w:lineRule="auto"/>
              <w:jc w:val="center"/>
            </w:pPr>
            <w:r w:rsidRPr="00C5243F">
              <w:t>603.624</w:t>
            </w:r>
          </w:p>
        </w:tc>
        <w:tc>
          <w:tcPr>
            <w:tcW w:w="856" w:type="dxa"/>
          </w:tcPr>
          <w:p w:rsidR="00BB1A07" w:rsidRPr="00C5243F" w:rsidRDefault="00BB1A07" w:rsidP="00F51204">
            <w:pPr>
              <w:pStyle w:val="ListParagraph"/>
              <w:spacing w:after="0" w:line="480" w:lineRule="auto"/>
              <w:jc w:val="center"/>
            </w:pPr>
            <w:r w:rsidRPr="00C5243F">
              <w:t>1,3 %</w:t>
            </w:r>
          </w:p>
        </w:tc>
      </w:tr>
      <w:tr w:rsidR="00BB1A07" w:rsidRPr="00C5243F" w:rsidTr="00F51204">
        <w:trPr>
          <w:jc w:val="center"/>
        </w:trPr>
        <w:tc>
          <w:tcPr>
            <w:tcW w:w="1987" w:type="dxa"/>
            <w:vMerge/>
          </w:tcPr>
          <w:p w:rsidR="00BB1A07" w:rsidRPr="00C5243F" w:rsidRDefault="00BB1A07" w:rsidP="00F51204">
            <w:pPr>
              <w:pStyle w:val="ListParagraph"/>
              <w:spacing w:after="0" w:line="480" w:lineRule="auto"/>
              <w:jc w:val="center"/>
            </w:pPr>
          </w:p>
        </w:tc>
        <w:tc>
          <w:tcPr>
            <w:tcW w:w="1969" w:type="dxa"/>
          </w:tcPr>
          <w:p w:rsidR="00BB1A07" w:rsidRPr="00C5243F" w:rsidRDefault="00BB1A07" w:rsidP="00F51204">
            <w:pPr>
              <w:pStyle w:val="ListParagraph"/>
              <w:spacing w:after="0" w:line="480" w:lineRule="auto"/>
              <w:jc w:val="center"/>
            </w:pPr>
            <w:r w:rsidRPr="00C5243F">
              <w:t>Banyuasin</w:t>
            </w:r>
          </w:p>
        </w:tc>
        <w:tc>
          <w:tcPr>
            <w:tcW w:w="2060" w:type="dxa"/>
          </w:tcPr>
          <w:p w:rsidR="00BB1A07" w:rsidRPr="00C5243F" w:rsidRDefault="00BB1A07" w:rsidP="00F51204">
            <w:pPr>
              <w:pStyle w:val="ListParagraph"/>
              <w:spacing w:after="0" w:line="480" w:lineRule="auto"/>
              <w:jc w:val="center"/>
            </w:pPr>
            <w:r w:rsidRPr="00C5243F">
              <w:t>6.558</w:t>
            </w:r>
          </w:p>
        </w:tc>
        <w:tc>
          <w:tcPr>
            <w:tcW w:w="1984" w:type="dxa"/>
          </w:tcPr>
          <w:p w:rsidR="00BB1A07" w:rsidRPr="00C5243F" w:rsidRDefault="00BB1A07" w:rsidP="00F51204">
            <w:pPr>
              <w:pStyle w:val="ListParagraph"/>
              <w:spacing w:after="0" w:line="480" w:lineRule="auto"/>
              <w:jc w:val="center"/>
            </w:pPr>
            <w:r w:rsidRPr="00C5243F">
              <w:t>349.711</w:t>
            </w:r>
          </w:p>
        </w:tc>
        <w:tc>
          <w:tcPr>
            <w:tcW w:w="856" w:type="dxa"/>
          </w:tcPr>
          <w:p w:rsidR="00BB1A07" w:rsidRPr="00C5243F" w:rsidRDefault="00BB1A07" w:rsidP="00F51204">
            <w:pPr>
              <w:pStyle w:val="ListParagraph"/>
              <w:spacing w:after="0" w:line="480" w:lineRule="auto"/>
              <w:jc w:val="center"/>
            </w:pPr>
            <w:r w:rsidRPr="00C5243F">
              <w:t>1.8 %</w:t>
            </w:r>
          </w:p>
        </w:tc>
      </w:tr>
      <w:tr w:rsidR="00BB1A07" w:rsidRPr="00C5243F" w:rsidTr="00F51204">
        <w:trPr>
          <w:jc w:val="center"/>
        </w:trPr>
        <w:tc>
          <w:tcPr>
            <w:tcW w:w="1987" w:type="dxa"/>
            <w:vMerge/>
          </w:tcPr>
          <w:p w:rsidR="00BB1A07" w:rsidRPr="00C5243F" w:rsidRDefault="00BB1A07" w:rsidP="00F51204">
            <w:pPr>
              <w:pStyle w:val="ListParagraph"/>
              <w:spacing w:after="0" w:line="480" w:lineRule="auto"/>
              <w:jc w:val="center"/>
            </w:pPr>
          </w:p>
        </w:tc>
        <w:tc>
          <w:tcPr>
            <w:tcW w:w="1969" w:type="dxa"/>
          </w:tcPr>
          <w:p w:rsidR="00BB1A07" w:rsidRPr="00C5243F" w:rsidRDefault="00BB1A07" w:rsidP="00F51204">
            <w:pPr>
              <w:pStyle w:val="ListParagraph"/>
              <w:spacing w:after="0" w:line="480" w:lineRule="auto"/>
              <w:jc w:val="center"/>
            </w:pPr>
            <w:r w:rsidRPr="00C5243F">
              <w:t>Musi Bayu Asin</w:t>
            </w:r>
          </w:p>
        </w:tc>
        <w:tc>
          <w:tcPr>
            <w:tcW w:w="2060" w:type="dxa"/>
          </w:tcPr>
          <w:p w:rsidR="00BB1A07" w:rsidRPr="00C5243F" w:rsidRDefault="00BB1A07" w:rsidP="00F51204">
            <w:pPr>
              <w:pStyle w:val="ListParagraph"/>
              <w:spacing w:after="0" w:line="480" w:lineRule="auto"/>
              <w:jc w:val="center"/>
            </w:pPr>
            <w:r w:rsidRPr="00C5243F">
              <w:t>4.172</w:t>
            </w:r>
          </w:p>
        </w:tc>
        <w:tc>
          <w:tcPr>
            <w:tcW w:w="1984" w:type="dxa"/>
          </w:tcPr>
          <w:p w:rsidR="00BB1A07" w:rsidRPr="00C5243F" w:rsidRDefault="00BB1A07" w:rsidP="00F51204">
            <w:pPr>
              <w:pStyle w:val="ListParagraph"/>
              <w:spacing w:after="0" w:line="480" w:lineRule="auto"/>
              <w:jc w:val="center"/>
            </w:pPr>
            <w:r w:rsidRPr="00C5243F">
              <w:t>233.645</w:t>
            </w:r>
          </w:p>
        </w:tc>
        <w:tc>
          <w:tcPr>
            <w:tcW w:w="856" w:type="dxa"/>
          </w:tcPr>
          <w:p w:rsidR="00BB1A07" w:rsidRPr="00C5243F" w:rsidRDefault="00BB1A07" w:rsidP="00F51204">
            <w:pPr>
              <w:pStyle w:val="ListParagraph"/>
              <w:spacing w:after="0" w:line="480" w:lineRule="auto"/>
              <w:jc w:val="center"/>
            </w:pPr>
            <w:r w:rsidRPr="00C5243F">
              <w:t>1.7 %</w:t>
            </w:r>
          </w:p>
        </w:tc>
      </w:tr>
      <w:tr w:rsidR="00BB1A07" w:rsidRPr="00C5243F" w:rsidTr="00F51204">
        <w:trPr>
          <w:jc w:val="center"/>
        </w:trPr>
        <w:tc>
          <w:tcPr>
            <w:tcW w:w="1987" w:type="dxa"/>
            <w:vMerge/>
          </w:tcPr>
          <w:p w:rsidR="00BB1A07" w:rsidRPr="00C5243F" w:rsidRDefault="00BB1A07" w:rsidP="00F51204">
            <w:pPr>
              <w:pStyle w:val="ListParagraph"/>
              <w:spacing w:after="0" w:line="480" w:lineRule="auto"/>
              <w:jc w:val="center"/>
            </w:pPr>
          </w:p>
        </w:tc>
        <w:tc>
          <w:tcPr>
            <w:tcW w:w="1969" w:type="dxa"/>
          </w:tcPr>
          <w:p w:rsidR="00BB1A07" w:rsidRPr="00C5243F" w:rsidRDefault="00BB1A07" w:rsidP="00F51204">
            <w:pPr>
              <w:pStyle w:val="ListParagraph"/>
              <w:spacing w:after="0" w:line="480" w:lineRule="auto"/>
              <w:jc w:val="center"/>
            </w:pPr>
            <w:r w:rsidRPr="00C5243F">
              <w:t>Musi Rawas</w:t>
            </w:r>
          </w:p>
        </w:tc>
        <w:tc>
          <w:tcPr>
            <w:tcW w:w="2060" w:type="dxa"/>
          </w:tcPr>
          <w:p w:rsidR="00BB1A07" w:rsidRPr="00C5243F" w:rsidRDefault="00BB1A07" w:rsidP="00F51204">
            <w:pPr>
              <w:pStyle w:val="ListParagraph"/>
              <w:spacing w:after="0" w:line="480" w:lineRule="auto"/>
              <w:jc w:val="center"/>
            </w:pPr>
            <w:r w:rsidRPr="00C5243F">
              <w:t>1.480</w:t>
            </w:r>
          </w:p>
        </w:tc>
        <w:tc>
          <w:tcPr>
            <w:tcW w:w="1984" w:type="dxa"/>
          </w:tcPr>
          <w:p w:rsidR="00BB1A07" w:rsidRPr="00C5243F" w:rsidRDefault="00BB1A07" w:rsidP="00F51204">
            <w:pPr>
              <w:pStyle w:val="ListParagraph"/>
              <w:spacing w:after="0" w:line="480" w:lineRule="auto"/>
              <w:jc w:val="center"/>
            </w:pPr>
            <w:r w:rsidRPr="00C5243F">
              <w:t>87.261</w:t>
            </w:r>
          </w:p>
        </w:tc>
        <w:tc>
          <w:tcPr>
            <w:tcW w:w="856" w:type="dxa"/>
          </w:tcPr>
          <w:p w:rsidR="00BB1A07" w:rsidRPr="00C5243F" w:rsidRDefault="00BB1A07" w:rsidP="00F51204">
            <w:pPr>
              <w:pStyle w:val="ListParagraph"/>
              <w:spacing w:after="0" w:line="480" w:lineRule="auto"/>
              <w:jc w:val="center"/>
            </w:pPr>
            <w:r w:rsidRPr="00C5243F">
              <w:t>1.6 %</w:t>
            </w:r>
          </w:p>
        </w:tc>
      </w:tr>
      <w:tr w:rsidR="00BB1A07" w:rsidRPr="00C5243F" w:rsidTr="00F51204">
        <w:trPr>
          <w:jc w:val="center"/>
        </w:trPr>
        <w:tc>
          <w:tcPr>
            <w:tcW w:w="1987" w:type="dxa"/>
            <w:vMerge/>
          </w:tcPr>
          <w:p w:rsidR="00BB1A07" w:rsidRPr="00C5243F" w:rsidRDefault="00BB1A07" w:rsidP="00F51204">
            <w:pPr>
              <w:pStyle w:val="ListParagraph"/>
              <w:spacing w:after="0" w:line="480" w:lineRule="auto"/>
              <w:jc w:val="center"/>
            </w:pPr>
          </w:p>
        </w:tc>
        <w:tc>
          <w:tcPr>
            <w:tcW w:w="1969" w:type="dxa"/>
          </w:tcPr>
          <w:p w:rsidR="00BB1A07" w:rsidRPr="00C5243F" w:rsidRDefault="00BB1A07" w:rsidP="00F51204">
            <w:pPr>
              <w:pStyle w:val="ListParagraph"/>
              <w:spacing w:after="0" w:line="480" w:lineRule="auto"/>
              <w:jc w:val="center"/>
            </w:pPr>
            <w:r w:rsidRPr="00C5243F">
              <w:t>Lubuk Linggau</w:t>
            </w:r>
          </w:p>
        </w:tc>
        <w:tc>
          <w:tcPr>
            <w:tcW w:w="2060" w:type="dxa"/>
          </w:tcPr>
          <w:p w:rsidR="00BB1A07" w:rsidRPr="00C5243F" w:rsidRDefault="00BB1A07" w:rsidP="00F51204">
            <w:pPr>
              <w:pStyle w:val="ListParagraph"/>
              <w:spacing w:after="0" w:line="480" w:lineRule="auto"/>
              <w:jc w:val="center"/>
            </w:pPr>
            <w:r w:rsidRPr="00C5243F">
              <w:t>4.800</w:t>
            </w:r>
          </w:p>
        </w:tc>
        <w:tc>
          <w:tcPr>
            <w:tcW w:w="1984" w:type="dxa"/>
          </w:tcPr>
          <w:p w:rsidR="00BB1A07" w:rsidRPr="00C5243F" w:rsidRDefault="00BB1A07" w:rsidP="00F51204">
            <w:pPr>
              <w:pStyle w:val="ListParagraph"/>
              <w:spacing w:after="0" w:line="480" w:lineRule="auto"/>
              <w:jc w:val="center"/>
            </w:pPr>
            <w:r w:rsidRPr="00C5243F">
              <w:t>292.539</w:t>
            </w:r>
          </w:p>
        </w:tc>
        <w:tc>
          <w:tcPr>
            <w:tcW w:w="856" w:type="dxa"/>
          </w:tcPr>
          <w:p w:rsidR="00BB1A07" w:rsidRPr="00C5243F" w:rsidRDefault="00BB1A07" w:rsidP="00F51204">
            <w:pPr>
              <w:pStyle w:val="ListParagraph"/>
              <w:spacing w:after="0" w:line="480" w:lineRule="auto"/>
              <w:jc w:val="center"/>
            </w:pPr>
            <w:r w:rsidRPr="00C5243F">
              <w:t>1.6 %</w:t>
            </w:r>
          </w:p>
        </w:tc>
      </w:tr>
      <w:tr w:rsidR="00BB1A07" w:rsidRPr="00C5243F" w:rsidTr="00F51204">
        <w:trPr>
          <w:jc w:val="center"/>
        </w:trPr>
        <w:tc>
          <w:tcPr>
            <w:tcW w:w="1987" w:type="dxa"/>
            <w:vMerge/>
          </w:tcPr>
          <w:p w:rsidR="00BB1A07" w:rsidRPr="00C5243F" w:rsidRDefault="00BB1A07" w:rsidP="00F51204">
            <w:pPr>
              <w:pStyle w:val="ListParagraph"/>
              <w:spacing w:after="0" w:line="480" w:lineRule="auto"/>
              <w:jc w:val="center"/>
            </w:pPr>
          </w:p>
        </w:tc>
        <w:tc>
          <w:tcPr>
            <w:tcW w:w="1969" w:type="dxa"/>
          </w:tcPr>
          <w:p w:rsidR="00BB1A07" w:rsidRPr="00C5243F" w:rsidRDefault="00BB1A07" w:rsidP="00F51204">
            <w:pPr>
              <w:pStyle w:val="ListParagraph"/>
              <w:spacing w:after="0" w:line="480" w:lineRule="auto"/>
              <w:jc w:val="center"/>
            </w:pPr>
            <w:r w:rsidRPr="00C5243F">
              <w:t>Total Pendukung</w:t>
            </w:r>
          </w:p>
        </w:tc>
        <w:tc>
          <w:tcPr>
            <w:tcW w:w="2060" w:type="dxa"/>
          </w:tcPr>
          <w:p w:rsidR="00BB1A07" w:rsidRPr="00C5243F" w:rsidRDefault="00BB1A07" w:rsidP="00F51204">
            <w:pPr>
              <w:pStyle w:val="ListParagraph"/>
              <w:spacing w:after="0" w:line="480" w:lineRule="auto"/>
              <w:jc w:val="center"/>
            </w:pPr>
            <w:r w:rsidRPr="00C5243F">
              <w:t>24.995</w:t>
            </w:r>
          </w:p>
        </w:tc>
        <w:tc>
          <w:tcPr>
            <w:tcW w:w="1984" w:type="dxa"/>
          </w:tcPr>
          <w:p w:rsidR="00BB1A07" w:rsidRPr="00C5243F" w:rsidRDefault="00BB1A07" w:rsidP="00F51204">
            <w:pPr>
              <w:pStyle w:val="ListParagraph"/>
              <w:spacing w:after="0" w:line="480" w:lineRule="auto"/>
              <w:jc w:val="center"/>
            </w:pPr>
            <w:r w:rsidRPr="00C5243F">
              <w:t>1.566.780</w:t>
            </w:r>
          </w:p>
        </w:tc>
        <w:tc>
          <w:tcPr>
            <w:tcW w:w="856" w:type="dxa"/>
          </w:tcPr>
          <w:p w:rsidR="00BB1A07" w:rsidRPr="00C5243F" w:rsidRDefault="00BB1A07" w:rsidP="00C5243F">
            <w:pPr>
              <w:pStyle w:val="ListParagraph"/>
              <w:spacing w:line="480" w:lineRule="auto"/>
              <w:jc w:val="center"/>
            </w:pPr>
            <w:r w:rsidRPr="00C5243F">
              <w:t>1.6 %</w:t>
            </w:r>
          </w:p>
        </w:tc>
      </w:tr>
    </w:tbl>
    <w:p w:rsidR="00A539CC" w:rsidRPr="00C5243F" w:rsidRDefault="001019E7" w:rsidP="001019E7">
      <w:pPr>
        <w:spacing w:after="0" w:line="480" w:lineRule="auto"/>
        <w:ind w:firstLine="360"/>
        <w:rPr>
          <w:rFonts w:ascii="Times New Roman" w:hAnsi="Times New Roman" w:cs="Times New Roman"/>
          <w:sz w:val="24"/>
          <w:szCs w:val="24"/>
        </w:rPr>
      </w:pPr>
      <w:r w:rsidRPr="00C5243F">
        <w:rPr>
          <w:rFonts w:ascii="Times New Roman" w:hAnsi="Times New Roman" w:cs="Times New Roman"/>
          <w:sz w:val="24"/>
          <w:szCs w:val="24"/>
        </w:rPr>
        <w:t xml:space="preserve">Sumber: </w:t>
      </w:r>
      <w:r w:rsidR="00C22E7D" w:rsidRPr="00C5243F">
        <w:rPr>
          <w:rFonts w:ascii="Times New Roman" w:hAnsi="Times New Roman" w:cs="Times New Roman"/>
          <w:i/>
          <w:sz w:val="24"/>
          <w:szCs w:val="24"/>
        </w:rPr>
        <w:t>Data Hasil Penelitian Tahun 2014</w:t>
      </w:r>
    </w:p>
    <w:p w:rsidR="00EC7180" w:rsidRPr="00C5243F" w:rsidRDefault="00EC7180" w:rsidP="006765F8">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Daerah Pilihan Satu (DAPIL 1) terdapat lima kabupaten atau kota yaitu Palembang 1,3 %, Banyuasin 1,8 %, Musi Bayu Asin 1,7 %, Musi Rawas 1,6 %, Lubuklinggau 1,6 %, dari </w:t>
      </w:r>
      <w:r w:rsidR="00A539CC" w:rsidRPr="00C5243F">
        <w:rPr>
          <w:rFonts w:ascii="Times New Roman" w:hAnsi="Times New Roman" w:cs="Times New Roman"/>
          <w:sz w:val="24"/>
          <w:szCs w:val="24"/>
        </w:rPr>
        <w:t xml:space="preserve">uraian diatas dapat kita lihat jumlah pendukung </w:t>
      </w:r>
      <w:r w:rsidR="0016469D" w:rsidRPr="00C5243F">
        <w:rPr>
          <w:rFonts w:ascii="Times New Roman" w:hAnsi="Times New Roman" w:cs="Times New Roman"/>
          <w:sz w:val="24"/>
          <w:szCs w:val="24"/>
        </w:rPr>
        <w:t xml:space="preserve">di Daerah Pemilihan Sumatera Selatan Satu </w:t>
      </w:r>
      <w:r w:rsidR="00BB1A07" w:rsidRPr="00C5243F">
        <w:rPr>
          <w:rFonts w:ascii="Times New Roman" w:hAnsi="Times New Roman" w:cs="Times New Roman"/>
          <w:sz w:val="24"/>
          <w:szCs w:val="24"/>
        </w:rPr>
        <w:t xml:space="preserve">(DAPIL 1) </w:t>
      </w:r>
      <w:r w:rsidR="00A539CC" w:rsidRPr="00C5243F">
        <w:rPr>
          <w:rFonts w:ascii="Times New Roman" w:hAnsi="Times New Roman" w:cs="Times New Roman"/>
          <w:sz w:val="24"/>
          <w:szCs w:val="24"/>
        </w:rPr>
        <w:t xml:space="preserve">dengan total 24.995 </w:t>
      </w:r>
      <w:r w:rsidR="00BB1A07" w:rsidRPr="00C5243F">
        <w:rPr>
          <w:rFonts w:ascii="Times New Roman" w:hAnsi="Times New Roman" w:cs="Times New Roman"/>
          <w:sz w:val="24"/>
          <w:szCs w:val="24"/>
        </w:rPr>
        <w:t>pendukung</w:t>
      </w:r>
      <w:r w:rsidRPr="00C5243F">
        <w:rPr>
          <w:rFonts w:ascii="Times New Roman" w:hAnsi="Times New Roman" w:cs="Times New Roman"/>
          <w:sz w:val="24"/>
          <w:szCs w:val="24"/>
        </w:rPr>
        <w:t xml:space="preserve"> dari 1.556.780 Jumlah pemilih di Daerah Pemilihan Satu ( di dapil 1)</w:t>
      </w:r>
      <w:r w:rsidR="00BB1A07" w:rsidRPr="00C5243F">
        <w:rPr>
          <w:rFonts w:ascii="Times New Roman" w:hAnsi="Times New Roman" w:cs="Times New Roman"/>
          <w:sz w:val="24"/>
          <w:szCs w:val="24"/>
        </w:rPr>
        <w:t xml:space="preserve">, ini </w:t>
      </w:r>
      <w:r w:rsidR="00A539CC" w:rsidRPr="00C5243F">
        <w:rPr>
          <w:rFonts w:ascii="Times New Roman" w:hAnsi="Times New Roman" w:cs="Times New Roman"/>
          <w:sz w:val="24"/>
          <w:szCs w:val="24"/>
        </w:rPr>
        <w:t xml:space="preserve">menunjukkan bahwa di daerah pemilihan satu banyak yang berpartisipasi kepada </w:t>
      </w:r>
      <w:r w:rsidR="0016469D" w:rsidRPr="00C5243F">
        <w:rPr>
          <w:rFonts w:ascii="Times New Roman" w:hAnsi="Times New Roman" w:cs="Times New Roman"/>
          <w:sz w:val="24"/>
          <w:szCs w:val="24"/>
        </w:rPr>
        <w:t xml:space="preserve">Partai Kebangkitan Bangsa </w:t>
      </w:r>
      <w:r w:rsidR="00A539CC" w:rsidRPr="00C5243F">
        <w:rPr>
          <w:rFonts w:ascii="Times New Roman" w:hAnsi="Times New Roman" w:cs="Times New Roman"/>
          <w:sz w:val="24"/>
          <w:szCs w:val="24"/>
        </w:rPr>
        <w:t>(PKB).</w:t>
      </w:r>
      <w:r w:rsidRPr="00C5243F">
        <w:rPr>
          <w:rFonts w:ascii="Times New Roman" w:hAnsi="Times New Roman" w:cs="Times New Roman"/>
          <w:sz w:val="24"/>
          <w:szCs w:val="24"/>
        </w:rPr>
        <w:t xml:space="preserve"> </w:t>
      </w:r>
    </w:p>
    <w:p w:rsidR="003F29A0" w:rsidRPr="00C5243F" w:rsidRDefault="00EC7180" w:rsidP="00B83736">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Akan tetapi untuk bersaing dengan partai-partai di Indonesia PKB hanya mendapatkan 1,6% di </w:t>
      </w:r>
      <w:r w:rsidR="007F2CEE" w:rsidRPr="00C5243F">
        <w:rPr>
          <w:rFonts w:ascii="Times New Roman" w:hAnsi="Times New Roman" w:cs="Times New Roman"/>
          <w:sz w:val="24"/>
          <w:szCs w:val="24"/>
        </w:rPr>
        <w:t xml:space="preserve">Daerah Pemilihan Satu </w:t>
      </w:r>
      <w:r w:rsidRPr="00C5243F">
        <w:rPr>
          <w:rFonts w:ascii="Times New Roman" w:hAnsi="Times New Roman" w:cs="Times New Roman"/>
          <w:sz w:val="24"/>
          <w:szCs w:val="24"/>
        </w:rPr>
        <w:t xml:space="preserve">( DAPIL 1 ). </w:t>
      </w:r>
      <w:r w:rsidR="008405C9" w:rsidRPr="00C5243F">
        <w:rPr>
          <w:rFonts w:ascii="Times New Roman" w:hAnsi="Times New Roman" w:cs="Times New Roman"/>
          <w:sz w:val="24"/>
          <w:szCs w:val="24"/>
        </w:rPr>
        <w:t xml:space="preserve">Dengan demikian menurut </w:t>
      </w:r>
      <w:r w:rsidR="00094740" w:rsidRPr="00C5243F">
        <w:rPr>
          <w:rFonts w:ascii="Times New Roman" w:hAnsi="Times New Roman" w:cs="Times New Roman"/>
          <w:sz w:val="24"/>
          <w:szCs w:val="24"/>
        </w:rPr>
        <w:t>Ramlan Holdan</w:t>
      </w:r>
      <w:r w:rsidR="00A539CC" w:rsidRPr="00C5243F">
        <w:rPr>
          <w:rFonts w:ascii="Times New Roman" w:hAnsi="Times New Roman" w:cs="Times New Roman"/>
          <w:sz w:val="24"/>
          <w:szCs w:val="24"/>
        </w:rPr>
        <w:t xml:space="preserve">, kedepannya akan bertambah lagi menginggat partai kebangkitan bangsa adalah partai yang bersih. Artinya tidak ada korupsi di dalam kepemimpinan </w:t>
      </w:r>
      <w:r w:rsidR="007F2CEE" w:rsidRPr="00C5243F">
        <w:rPr>
          <w:rFonts w:ascii="Times New Roman" w:hAnsi="Times New Roman" w:cs="Times New Roman"/>
          <w:sz w:val="24"/>
          <w:szCs w:val="24"/>
        </w:rPr>
        <w:lastRenderedPageBreak/>
        <w:t>Partai Kebangkitan Bangsa</w:t>
      </w:r>
      <w:r w:rsidR="00A539CC" w:rsidRPr="00C5243F">
        <w:rPr>
          <w:rFonts w:ascii="Times New Roman" w:hAnsi="Times New Roman" w:cs="Times New Roman"/>
          <w:sz w:val="24"/>
          <w:szCs w:val="24"/>
        </w:rPr>
        <w:t xml:space="preserve">. Inilah modal utama </w:t>
      </w:r>
      <w:r w:rsidR="007F2CEE" w:rsidRPr="00C5243F">
        <w:rPr>
          <w:rFonts w:ascii="Times New Roman" w:hAnsi="Times New Roman" w:cs="Times New Roman"/>
          <w:sz w:val="24"/>
          <w:szCs w:val="24"/>
        </w:rPr>
        <w:t xml:space="preserve">Partai Kebangkitan Bangsa </w:t>
      </w:r>
      <w:r w:rsidR="00A539CC" w:rsidRPr="00C5243F">
        <w:rPr>
          <w:rFonts w:ascii="Times New Roman" w:hAnsi="Times New Roman" w:cs="Times New Roman"/>
          <w:sz w:val="24"/>
          <w:szCs w:val="24"/>
        </w:rPr>
        <w:t>untuk mendapatkan pendukung yang lebih banyak lagi.</w:t>
      </w:r>
      <w:r w:rsidR="006765F8" w:rsidRPr="00C5243F">
        <w:rPr>
          <w:rStyle w:val="FootnoteReference"/>
          <w:rFonts w:ascii="Times New Roman" w:hAnsi="Times New Roman" w:cs="Times New Roman"/>
          <w:sz w:val="24"/>
          <w:szCs w:val="24"/>
        </w:rPr>
        <w:footnoteReference w:id="8"/>
      </w:r>
    </w:p>
    <w:p w:rsidR="00635BDB" w:rsidRPr="0011351A" w:rsidRDefault="00A539CC" w:rsidP="0011351A">
      <w:pPr>
        <w:pStyle w:val="ListParagraph"/>
        <w:numPr>
          <w:ilvl w:val="0"/>
          <w:numId w:val="44"/>
        </w:numPr>
        <w:spacing w:line="480" w:lineRule="auto"/>
        <w:jc w:val="both"/>
        <w:rPr>
          <w:b/>
          <w:lang w:val="en-US"/>
        </w:rPr>
      </w:pPr>
      <w:r w:rsidRPr="0011351A">
        <w:rPr>
          <w:b/>
        </w:rPr>
        <w:t xml:space="preserve">Daerah </w:t>
      </w:r>
      <w:r w:rsidR="00BB1A07" w:rsidRPr="0011351A">
        <w:rPr>
          <w:b/>
        </w:rPr>
        <w:t xml:space="preserve">Pemilihan Sumatera Selatan Dua </w:t>
      </w:r>
      <w:r w:rsidRPr="0011351A">
        <w:rPr>
          <w:b/>
        </w:rPr>
        <w:t>(DAPIL 2)</w:t>
      </w:r>
    </w:p>
    <w:p w:rsidR="00BB1A07" w:rsidRPr="00C5243F" w:rsidRDefault="00BB1A07" w:rsidP="00635BDB">
      <w:pPr>
        <w:spacing w:line="480" w:lineRule="auto"/>
        <w:ind w:firstLine="360"/>
        <w:rPr>
          <w:rFonts w:ascii="Times New Roman" w:hAnsi="Times New Roman" w:cs="Times New Roman"/>
          <w:b/>
          <w:sz w:val="24"/>
          <w:szCs w:val="24"/>
        </w:rPr>
      </w:pPr>
      <w:r w:rsidRPr="00C5243F">
        <w:rPr>
          <w:rFonts w:ascii="Times New Roman" w:hAnsi="Times New Roman" w:cs="Times New Roman"/>
          <w:sz w:val="24"/>
          <w:szCs w:val="24"/>
        </w:rPr>
        <w:t>Adapun data pendukung Partai Kebangkitan Ba</w:t>
      </w:r>
      <w:r w:rsidR="00EF7A9C" w:rsidRPr="00C5243F">
        <w:rPr>
          <w:rFonts w:ascii="Times New Roman" w:hAnsi="Times New Roman" w:cs="Times New Roman"/>
          <w:sz w:val="24"/>
          <w:szCs w:val="24"/>
        </w:rPr>
        <w:t>ngsa (PKB) Sumatera Selatan</w:t>
      </w:r>
      <w:r w:rsidRPr="00C5243F">
        <w:rPr>
          <w:rFonts w:ascii="Times New Roman" w:hAnsi="Times New Roman" w:cs="Times New Roman"/>
          <w:sz w:val="24"/>
          <w:szCs w:val="24"/>
        </w:rPr>
        <w:t xml:space="preserve"> Daerah Pemilihan Dua (DAPIL 2) pada tahun 2009 sebagai berikut. </w:t>
      </w:r>
    </w:p>
    <w:tbl>
      <w:tblPr>
        <w:tblStyle w:val="TableGrid"/>
        <w:tblW w:w="9018" w:type="dxa"/>
        <w:jc w:val="center"/>
        <w:tblInd w:w="720" w:type="dxa"/>
        <w:tblLayout w:type="fixed"/>
        <w:tblLook w:val="04A0" w:firstRow="1" w:lastRow="0" w:firstColumn="1" w:lastColumn="0" w:noHBand="0" w:noVBand="1"/>
      </w:tblPr>
      <w:tblGrid>
        <w:gridCol w:w="2271"/>
        <w:gridCol w:w="1982"/>
        <w:gridCol w:w="2155"/>
        <w:gridCol w:w="1710"/>
        <w:gridCol w:w="900"/>
      </w:tblGrid>
      <w:tr w:rsidR="00BB1A07" w:rsidRPr="00C5243F" w:rsidTr="00635BDB">
        <w:trPr>
          <w:jc w:val="center"/>
        </w:trPr>
        <w:tc>
          <w:tcPr>
            <w:tcW w:w="2271" w:type="dxa"/>
          </w:tcPr>
          <w:p w:rsidR="00BB1A07" w:rsidRPr="00C5243F" w:rsidRDefault="00BB1A07" w:rsidP="000A55BF">
            <w:pPr>
              <w:pStyle w:val="ListParagraph"/>
              <w:spacing w:line="480" w:lineRule="auto"/>
              <w:jc w:val="both"/>
            </w:pPr>
            <w:r w:rsidRPr="00C5243F">
              <w:t xml:space="preserve">Nama partai </w:t>
            </w:r>
          </w:p>
        </w:tc>
        <w:tc>
          <w:tcPr>
            <w:tcW w:w="1982" w:type="dxa"/>
          </w:tcPr>
          <w:p w:rsidR="00BB1A07" w:rsidRPr="00C5243F" w:rsidRDefault="00BB1A07" w:rsidP="00A539CC">
            <w:pPr>
              <w:pStyle w:val="ListParagraph"/>
              <w:spacing w:after="0" w:line="480" w:lineRule="auto"/>
              <w:jc w:val="both"/>
            </w:pPr>
            <w:r w:rsidRPr="00C5243F">
              <w:t>Kabupaten/kota</w:t>
            </w:r>
          </w:p>
        </w:tc>
        <w:tc>
          <w:tcPr>
            <w:tcW w:w="2155" w:type="dxa"/>
          </w:tcPr>
          <w:p w:rsidR="00BB1A07" w:rsidRPr="00C5243F" w:rsidRDefault="00BB1A07" w:rsidP="00205B13">
            <w:pPr>
              <w:pStyle w:val="ListParagraph"/>
              <w:spacing w:line="480" w:lineRule="auto"/>
              <w:jc w:val="both"/>
            </w:pPr>
            <w:r w:rsidRPr="00C5243F">
              <w:t>Jumlah Pendukung</w:t>
            </w:r>
          </w:p>
        </w:tc>
        <w:tc>
          <w:tcPr>
            <w:tcW w:w="1710" w:type="dxa"/>
          </w:tcPr>
          <w:p w:rsidR="00BB1A07" w:rsidRPr="00C5243F" w:rsidRDefault="00BB1A07" w:rsidP="00A539CC">
            <w:pPr>
              <w:pStyle w:val="ListParagraph"/>
              <w:spacing w:after="0" w:line="480" w:lineRule="auto"/>
              <w:jc w:val="both"/>
            </w:pPr>
            <w:r w:rsidRPr="00C5243F">
              <w:t>Jumlah pemilih</w:t>
            </w:r>
          </w:p>
        </w:tc>
        <w:tc>
          <w:tcPr>
            <w:tcW w:w="900" w:type="dxa"/>
          </w:tcPr>
          <w:p w:rsidR="00BB1A07" w:rsidRPr="00C5243F" w:rsidRDefault="00BB1A07" w:rsidP="00A539CC">
            <w:pPr>
              <w:pStyle w:val="ListParagraph"/>
              <w:spacing w:after="0" w:line="480" w:lineRule="auto"/>
              <w:jc w:val="both"/>
            </w:pPr>
            <w:r w:rsidRPr="00C5243F">
              <w:t>Persen</w:t>
            </w:r>
          </w:p>
        </w:tc>
      </w:tr>
      <w:tr w:rsidR="00BB1A07" w:rsidRPr="00C5243F" w:rsidTr="00635BDB">
        <w:trPr>
          <w:jc w:val="center"/>
        </w:trPr>
        <w:tc>
          <w:tcPr>
            <w:tcW w:w="2271" w:type="dxa"/>
            <w:vMerge w:val="restart"/>
          </w:tcPr>
          <w:p w:rsidR="00BB1A07" w:rsidRPr="00C5243F" w:rsidRDefault="00BB1A07" w:rsidP="00A539CC">
            <w:pPr>
              <w:pStyle w:val="ListParagraph"/>
              <w:spacing w:after="0" w:line="480" w:lineRule="auto"/>
              <w:jc w:val="center"/>
            </w:pPr>
          </w:p>
          <w:p w:rsidR="00BB1A07" w:rsidRPr="00C5243F" w:rsidRDefault="00BB1A07" w:rsidP="00A539CC">
            <w:pPr>
              <w:pStyle w:val="ListParagraph"/>
              <w:spacing w:after="0" w:line="480" w:lineRule="auto"/>
              <w:jc w:val="center"/>
            </w:pPr>
          </w:p>
          <w:p w:rsidR="00BB1A07" w:rsidRPr="00C5243F" w:rsidRDefault="00BB1A07" w:rsidP="00A539CC">
            <w:pPr>
              <w:pStyle w:val="ListParagraph"/>
              <w:spacing w:after="0" w:line="480" w:lineRule="auto"/>
              <w:jc w:val="center"/>
            </w:pPr>
          </w:p>
          <w:p w:rsidR="00BB1A07" w:rsidRPr="00C5243F" w:rsidRDefault="00BB1A07" w:rsidP="001019E7">
            <w:pPr>
              <w:pStyle w:val="ListParagraph"/>
              <w:spacing w:line="480" w:lineRule="auto"/>
              <w:jc w:val="center"/>
            </w:pPr>
            <w:r w:rsidRPr="00C5243F">
              <w:t>Partai Kebangkitan Bangsa (PKB)</w:t>
            </w:r>
          </w:p>
        </w:tc>
        <w:tc>
          <w:tcPr>
            <w:tcW w:w="1982" w:type="dxa"/>
          </w:tcPr>
          <w:p w:rsidR="00BB1A07" w:rsidRPr="00C5243F" w:rsidRDefault="00BB1A07" w:rsidP="00A539CC">
            <w:pPr>
              <w:pStyle w:val="ListParagraph"/>
              <w:spacing w:after="0" w:line="480" w:lineRule="auto"/>
              <w:jc w:val="both"/>
            </w:pPr>
            <w:r w:rsidRPr="00C5243F">
              <w:t>OGAN ILIR</w:t>
            </w:r>
          </w:p>
        </w:tc>
        <w:tc>
          <w:tcPr>
            <w:tcW w:w="2155" w:type="dxa"/>
          </w:tcPr>
          <w:p w:rsidR="00BB1A07" w:rsidRPr="00C5243F" w:rsidRDefault="00BB1A07" w:rsidP="00A539CC">
            <w:pPr>
              <w:pStyle w:val="ListParagraph"/>
              <w:spacing w:after="0" w:line="480" w:lineRule="auto"/>
              <w:jc w:val="both"/>
            </w:pPr>
            <w:r w:rsidRPr="00C5243F">
              <w:t>1171</w:t>
            </w:r>
          </w:p>
        </w:tc>
        <w:tc>
          <w:tcPr>
            <w:tcW w:w="1710" w:type="dxa"/>
          </w:tcPr>
          <w:p w:rsidR="00BB1A07" w:rsidRPr="00C5243F" w:rsidRDefault="00BB1A07" w:rsidP="00A539CC">
            <w:pPr>
              <w:pStyle w:val="ListParagraph"/>
              <w:spacing w:after="0" w:line="480" w:lineRule="auto"/>
              <w:jc w:val="both"/>
            </w:pPr>
            <w:r w:rsidRPr="00C5243F">
              <w:t>167.910</w:t>
            </w:r>
          </w:p>
        </w:tc>
        <w:tc>
          <w:tcPr>
            <w:tcW w:w="900" w:type="dxa"/>
          </w:tcPr>
          <w:p w:rsidR="00BB1A07" w:rsidRPr="00C5243F" w:rsidRDefault="00BB1A07" w:rsidP="00A539CC">
            <w:pPr>
              <w:pStyle w:val="ListParagraph"/>
              <w:spacing w:after="0" w:line="480" w:lineRule="auto"/>
              <w:jc w:val="both"/>
            </w:pPr>
            <w:r w:rsidRPr="00C5243F">
              <w:t>0,69 %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OKI</w:t>
            </w:r>
          </w:p>
        </w:tc>
        <w:tc>
          <w:tcPr>
            <w:tcW w:w="2155" w:type="dxa"/>
          </w:tcPr>
          <w:p w:rsidR="00BB1A07" w:rsidRPr="00C5243F" w:rsidRDefault="00BB1A07" w:rsidP="00A539CC">
            <w:pPr>
              <w:pStyle w:val="ListParagraph"/>
              <w:spacing w:after="0" w:line="480" w:lineRule="auto"/>
              <w:jc w:val="both"/>
            </w:pPr>
            <w:r w:rsidRPr="00C5243F">
              <w:t>7280</w:t>
            </w:r>
          </w:p>
        </w:tc>
        <w:tc>
          <w:tcPr>
            <w:tcW w:w="1710" w:type="dxa"/>
          </w:tcPr>
          <w:p w:rsidR="00BB1A07" w:rsidRPr="00C5243F" w:rsidRDefault="00BB1A07" w:rsidP="00A539CC">
            <w:pPr>
              <w:pStyle w:val="ListParagraph"/>
              <w:spacing w:after="0" w:line="480" w:lineRule="auto"/>
              <w:jc w:val="both"/>
            </w:pPr>
            <w:r w:rsidRPr="00C5243F">
              <w:t>344.716</w:t>
            </w:r>
          </w:p>
        </w:tc>
        <w:tc>
          <w:tcPr>
            <w:tcW w:w="900" w:type="dxa"/>
          </w:tcPr>
          <w:p w:rsidR="00BB1A07" w:rsidRPr="00C5243F" w:rsidRDefault="00BB1A07" w:rsidP="00A539CC">
            <w:pPr>
              <w:pStyle w:val="ListParagraph"/>
              <w:spacing w:after="0" w:line="480" w:lineRule="auto"/>
              <w:jc w:val="both"/>
            </w:pPr>
            <w:r w:rsidRPr="00C5243F">
              <w:t>2,11 %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OKU</w:t>
            </w:r>
          </w:p>
        </w:tc>
        <w:tc>
          <w:tcPr>
            <w:tcW w:w="2155" w:type="dxa"/>
          </w:tcPr>
          <w:p w:rsidR="00BB1A07" w:rsidRPr="00C5243F" w:rsidRDefault="00BB1A07" w:rsidP="00A539CC">
            <w:pPr>
              <w:pStyle w:val="ListParagraph"/>
              <w:spacing w:after="0" w:line="480" w:lineRule="auto"/>
              <w:jc w:val="both"/>
            </w:pPr>
            <w:r w:rsidRPr="00C5243F">
              <w:t>3462</w:t>
            </w:r>
          </w:p>
        </w:tc>
        <w:tc>
          <w:tcPr>
            <w:tcW w:w="1710" w:type="dxa"/>
          </w:tcPr>
          <w:p w:rsidR="00BB1A07" w:rsidRPr="00C5243F" w:rsidRDefault="00BB1A07" w:rsidP="00A539CC">
            <w:pPr>
              <w:pStyle w:val="ListParagraph"/>
              <w:spacing w:after="0" w:line="480" w:lineRule="auto"/>
              <w:jc w:val="both"/>
            </w:pPr>
            <w:r w:rsidRPr="00C5243F">
              <w:t>147.603</w:t>
            </w:r>
          </w:p>
        </w:tc>
        <w:tc>
          <w:tcPr>
            <w:tcW w:w="900" w:type="dxa"/>
          </w:tcPr>
          <w:p w:rsidR="00BB1A07" w:rsidRPr="00C5243F" w:rsidRDefault="00BB1A07" w:rsidP="00A539CC">
            <w:pPr>
              <w:pStyle w:val="ListParagraph"/>
              <w:spacing w:after="0" w:line="480" w:lineRule="auto"/>
              <w:jc w:val="both"/>
            </w:pPr>
            <w:r w:rsidRPr="00C5243F">
              <w:t>2,34 %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OKUS</w:t>
            </w:r>
          </w:p>
        </w:tc>
        <w:tc>
          <w:tcPr>
            <w:tcW w:w="2155" w:type="dxa"/>
          </w:tcPr>
          <w:p w:rsidR="00BB1A07" w:rsidRPr="00C5243F" w:rsidRDefault="00BB1A07" w:rsidP="00A539CC">
            <w:pPr>
              <w:pStyle w:val="ListParagraph"/>
              <w:spacing w:after="0" w:line="480" w:lineRule="auto"/>
              <w:jc w:val="both"/>
            </w:pPr>
            <w:r w:rsidRPr="00C5243F">
              <w:t>5925</w:t>
            </w:r>
          </w:p>
        </w:tc>
        <w:tc>
          <w:tcPr>
            <w:tcW w:w="1710" w:type="dxa"/>
          </w:tcPr>
          <w:p w:rsidR="00BB1A07" w:rsidRPr="00C5243F" w:rsidRDefault="00BB1A07" w:rsidP="00A539CC">
            <w:pPr>
              <w:pStyle w:val="ListParagraph"/>
              <w:spacing w:after="0" w:line="480" w:lineRule="auto"/>
              <w:jc w:val="both"/>
            </w:pPr>
            <w:r w:rsidRPr="00C5243F">
              <w:t>163.007</w:t>
            </w:r>
          </w:p>
        </w:tc>
        <w:tc>
          <w:tcPr>
            <w:tcW w:w="900" w:type="dxa"/>
          </w:tcPr>
          <w:p w:rsidR="00BB1A07" w:rsidRPr="00C5243F" w:rsidRDefault="00BB1A07" w:rsidP="00A539CC">
            <w:pPr>
              <w:pStyle w:val="ListParagraph"/>
              <w:spacing w:after="0" w:line="480" w:lineRule="auto"/>
              <w:jc w:val="both"/>
            </w:pPr>
            <w:r w:rsidRPr="00C5243F">
              <w:t>3,63 %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OKUT</w:t>
            </w:r>
          </w:p>
        </w:tc>
        <w:tc>
          <w:tcPr>
            <w:tcW w:w="2155" w:type="dxa"/>
          </w:tcPr>
          <w:p w:rsidR="00BB1A07" w:rsidRPr="00C5243F" w:rsidRDefault="00BB1A07" w:rsidP="00A539CC">
            <w:pPr>
              <w:pStyle w:val="ListParagraph"/>
              <w:spacing w:after="0" w:line="480" w:lineRule="auto"/>
              <w:jc w:val="both"/>
            </w:pPr>
            <w:r w:rsidRPr="00C5243F">
              <w:t>13869</w:t>
            </w:r>
          </w:p>
        </w:tc>
        <w:tc>
          <w:tcPr>
            <w:tcW w:w="1710" w:type="dxa"/>
          </w:tcPr>
          <w:p w:rsidR="00BB1A07" w:rsidRPr="00C5243F" w:rsidRDefault="00BB1A07" w:rsidP="00A539CC">
            <w:pPr>
              <w:pStyle w:val="ListParagraph"/>
              <w:spacing w:after="0" w:line="480" w:lineRule="auto"/>
              <w:jc w:val="both"/>
            </w:pPr>
            <w:r w:rsidRPr="00C5243F">
              <w:t>328.079</w:t>
            </w:r>
          </w:p>
        </w:tc>
        <w:tc>
          <w:tcPr>
            <w:tcW w:w="900" w:type="dxa"/>
          </w:tcPr>
          <w:p w:rsidR="00BB1A07" w:rsidRPr="00C5243F" w:rsidRDefault="00BB1A07" w:rsidP="00A539CC">
            <w:pPr>
              <w:pStyle w:val="ListParagraph"/>
              <w:spacing w:after="0" w:line="480" w:lineRule="auto"/>
              <w:jc w:val="both"/>
            </w:pPr>
            <w:r w:rsidRPr="00C5243F">
              <w:t>4,22 %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Prabumulih</w:t>
            </w:r>
          </w:p>
        </w:tc>
        <w:tc>
          <w:tcPr>
            <w:tcW w:w="2155" w:type="dxa"/>
          </w:tcPr>
          <w:p w:rsidR="00BB1A07" w:rsidRPr="00C5243F" w:rsidRDefault="00BB1A07" w:rsidP="00A539CC">
            <w:pPr>
              <w:pStyle w:val="ListParagraph"/>
              <w:spacing w:after="0" w:line="480" w:lineRule="auto"/>
              <w:jc w:val="both"/>
            </w:pPr>
            <w:r w:rsidRPr="00C5243F">
              <w:t>776</w:t>
            </w:r>
          </w:p>
        </w:tc>
        <w:tc>
          <w:tcPr>
            <w:tcW w:w="1710" w:type="dxa"/>
          </w:tcPr>
          <w:p w:rsidR="00BB1A07" w:rsidRPr="00C5243F" w:rsidRDefault="00BB1A07" w:rsidP="00A539CC">
            <w:pPr>
              <w:pStyle w:val="ListParagraph"/>
              <w:spacing w:after="0" w:line="480" w:lineRule="auto"/>
              <w:jc w:val="both"/>
            </w:pPr>
            <w:r w:rsidRPr="00C5243F">
              <w:t>69.281</w:t>
            </w:r>
          </w:p>
        </w:tc>
        <w:tc>
          <w:tcPr>
            <w:tcW w:w="900" w:type="dxa"/>
          </w:tcPr>
          <w:p w:rsidR="00BB1A07" w:rsidRPr="00C5243F" w:rsidRDefault="00BB1A07" w:rsidP="00A539CC">
            <w:pPr>
              <w:pStyle w:val="ListParagraph"/>
              <w:spacing w:after="0" w:line="480" w:lineRule="auto"/>
              <w:jc w:val="both"/>
            </w:pPr>
            <w:r w:rsidRPr="00C5243F">
              <w:t>1,12 %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Muara Enim</w:t>
            </w:r>
          </w:p>
        </w:tc>
        <w:tc>
          <w:tcPr>
            <w:tcW w:w="2155" w:type="dxa"/>
          </w:tcPr>
          <w:p w:rsidR="00BB1A07" w:rsidRPr="00C5243F" w:rsidRDefault="00BB1A07" w:rsidP="00A539CC">
            <w:pPr>
              <w:pStyle w:val="ListParagraph"/>
              <w:spacing w:after="0" w:line="480" w:lineRule="auto"/>
              <w:jc w:val="both"/>
            </w:pPr>
            <w:r w:rsidRPr="00C5243F">
              <w:t>033</w:t>
            </w:r>
          </w:p>
        </w:tc>
        <w:tc>
          <w:tcPr>
            <w:tcW w:w="1710" w:type="dxa"/>
          </w:tcPr>
          <w:p w:rsidR="00BB1A07" w:rsidRPr="00C5243F" w:rsidRDefault="00BB1A07" w:rsidP="00A539CC">
            <w:pPr>
              <w:pStyle w:val="ListParagraph"/>
              <w:spacing w:after="0" w:line="480" w:lineRule="auto"/>
              <w:jc w:val="both"/>
            </w:pPr>
            <w:r w:rsidRPr="00C5243F">
              <w:t>302.066</w:t>
            </w:r>
          </w:p>
        </w:tc>
        <w:tc>
          <w:tcPr>
            <w:tcW w:w="900" w:type="dxa"/>
          </w:tcPr>
          <w:p w:rsidR="00BB1A07" w:rsidRPr="00C5243F" w:rsidRDefault="00BB1A07" w:rsidP="00A539CC">
            <w:pPr>
              <w:pStyle w:val="ListParagraph"/>
              <w:spacing w:after="0" w:line="480" w:lineRule="auto"/>
              <w:jc w:val="both"/>
            </w:pPr>
            <w:r w:rsidRPr="00C5243F">
              <w:t>0,01 %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 xml:space="preserve">Lahat </w:t>
            </w:r>
          </w:p>
        </w:tc>
        <w:tc>
          <w:tcPr>
            <w:tcW w:w="2155" w:type="dxa"/>
          </w:tcPr>
          <w:p w:rsidR="00BB1A07" w:rsidRPr="00C5243F" w:rsidRDefault="00BB1A07" w:rsidP="00A539CC">
            <w:pPr>
              <w:pStyle w:val="ListParagraph"/>
              <w:spacing w:after="0" w:line="480" w:lineRule="auto"/>
              <w:jc w:val="both"/>
            </w:pPr>
            <w:r w:rsidRPr="00C5243F">
              <w:t>2607</w:t>
            </w:r>
          </w:p>
        </w:tc>
        <w:tc>
          <w:tcPr>
            <w:tcW w:w="1710" w:type="dxa"/>
          </w:tcPr>
          <w:p w:rsidR="00BB1A07" w:rsidRPr="00C5243F" w:rsidRDefault="00BB1A07" w:rsidP="00C5243F">
            <w:pPr>
              <w:pStyle w:val="ListParagraph"/>
              <w:spacing w:line="480" w:lineRule="auto"/>
              <w:jc w:val="both"/>
            </w:pPr>
            <w:r w:rsidRPr="00C5243F">
              <w:t>175.458</w:t>
            </w:r>
          </w:p>
        </w:tc>
        <w:tc>
          <w:tcPr>
            <w:tcW w:w="900" w:type="dxa"/>
          </w:tcPr>
          <w:p w:rsidR="00BB1A07" w:rsidRPr="00C5243F" w:rsidRDefault="00BB1A07" w:rsidP="00A539CC">
            <w:pPr>
              <w:pStyle w:val="ListParagraph"/>
              <w:spacing w:after="0" w:line="480" w:lineRule="auto"/>
              <w:jc w:val="both"/>
            </w:pPr>
            <w:r w:rsidRPr="00C5243F">
              <w:t>1,49 %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Pagar Alam</w:t>
            </w:r>
          </w:p>
        </w:tc>
        <w:tc>
          <w:tcPr>
            <w:tcW w:w="2155" w:type="dxa"/>
          </w:tcPr>
          <w:p w:rsidR="00BB1A07" w:rsidRPr="00C5243F" w:rsidRDefault="00BB1A07" w:rsidP="00A539CC">
            <w:pPr>
              <w:pStyle w:val="ListParagraph"/>
              <w:spacing w:after="0" w:line="480" w:lineRule="auto"/>
              <w:jc w:val="both"/>
            </w:pPr>
            <w:r w:rsidRPr="00C5243F">
              <w:t>1123</w:t>
            </w:r>
          </w:p>
        </w:tc>
        <w:tc>
          <w:tcPr>
            <w:tcW w:w="1710" w:type="dxa"/>
          </w:tcPr>
          <w:p w:rsidR="00BB1A07" w:rsidRPr="00C5243F" w:rsidRDefault="00BB1A07" w:rsidP="00A539CC">
            <w:pPr>
              <w:pStyle w:val="ListParagraph"/>
              <w:spacing w:after="0" w:line="480" w:lineRule="auto"/>
              <w:jc w:val="both"/>
            </w:pPr>
            <w:r w:rsidRPr="00C5243F">
              <w:t>12.841</w:t>
            </w:r>
          </w:p>
        </w:tc>
        <w:tc>
          <w:tcPr>
            <w:tcW w:w="900" w:type="dxa"/>
          </w:tcPr>
          <w:p w:rsidR="00BB1A07" w:rsidRPr="00C5243F" w:rsidRDefault="00BB1A07" w:rsidP="00A539CC">
            <w:pPr>
              <w:pStyle w:val="ListParagraph"/>
              <w:spacing w:after="0" w:line="480" w:lineRule="auto"/>
              <w:jc w:val="both"/>
            </w:pPr>
            <w:r w:rsidRPr="00C5243F">
              <w:t>8,7 %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A539CC">
            <w:pPr>
              <w:pStyle w:val="ListParagraph"/>
              <w:spacing w:after="0" w:line="480" w:lineRule="auto"/>
              <w:jc w:val="both"/>
            </w:pPr>
            <w:r w:rsidRPr="00C5243F">
              <w:t>Empat Lawang</w:t>
            </w:r>
          </w:p>
        </w:tc>
        <w:tc>
          <w:tcPr>
            <w:tcW w:w="2155" w:type="dxa"/>
          </w:tcPr>
          <w:p w:rsidR="00BB1A07" w:rsidRPr="00C5243F" w:rsidRDefault="00BB1A07" w:rsidP="00A539CC">
            <w:pPr>
              <w:pStyle w:val="ListParagraph"/>
              <w:spacing w:after="0" w:line="480" w:lineRule="auto"/>
              <w:jc w:val="both"/>
            </w:pPr>
            <w:r w:rsidRPr="00C5243F">
              <w:t>1637</w:t>
            </w:r>
          </w:p>
        </w:tc>
        <w:tc>
          <w:tcPr>
            <w:tcW w:w="1710" w:type="dxa"/>
          </w:tcPr>
          <w:p w:rsidR="00BB1A07" w:rsidRPr="00C5243F" w:rsidRDefault="00BB1A07" w:rsidP="00A539CC">
            <w:pPr>
              <w:pStyle w:val="ListParagraph"/>
              <w:spacing w:after="0" w:line="480" w:lineRule="auto"/>
              <w:jc w:val="both"/>
            </w:pPr>
            <w:r w:rsidRPr="00C5243F">
              <w:t>111.978</w:t>
            </w:r>
          </w:p>
        </w:tc>
        <w:tc>
          <w:tcPr>
            <w:tcW w:w="900" w:type="dxa"/>
          </w:tcPr>
          <w:p w:rsidR="00BB1A07" w:rsidRPr="00C5243F" w:rsidRDefault="00BB1A07" w:rsidP="00A539CC">
            <w:pPr>
              <w:pStyle w:val="ListParagraph"/>
              <w:spacing w:after="0" w:line="480" w:lineRule="auto"/>
              <w:jc w:val="both"/>
            </w:pPr>
            <w:r w:rsidRPr="00C5243F">
              <w:t>1,46 %</w:t>
            </w:r>
          </w:p>
        </w:tc>
      </w:tr>
      <w:tr w:rsidR="00BB1A07" w:rsidRPr="00C5243F" w:rsidTr="00635BDB">
        <w:trPr>
          <w:jc w:val="center"/>
        </w:trPr>
        <w:tc>
          <w:tcPr>
            <w:tcW w:w="2271" w:type="dxa"/>
            <w:vMerge/>
          </w:tcPr>
          <w:p w:rsidR="00BB1A07" w:rsidRPr="00C5243F" w:rsidRDefault="00BB1A07" w:rsidP="00A539CC">
            <w:pPr>
              <w:pStyle w:val="ListParagraph"/>
              <w:spacing w:after="0" w:line="480" w:lineRule="auto"/>
              <w:jc w:val="both"/>
            </w:pPr>
          </w:p>
        </w:tc>
        <w:tc>
          <w:tcPr>
            <w:tcW w:w="1982" w:type="dxa"/>
          </w:tcPr>
          <w:p w:rsidR="00BB1A07" w:rsidRPr="00C5243F" w:rsidRDefault="00BB1A07" w:rsidP="002E7CF0">
            <w:pPr>
              <w:pStyle w:val="ListParagraph"/>
              <w:spacing w:line="480" w:lineRule="auto"/>
              <w:jc w:val="both"/>
            </w:pPr>
            <w:r w:rsidRPr="00C5243F">
              <w:t xml:space="preserve">Total </w:t>
            </w:r>
          </w:p>
        </w:tc>
        <w:tc>
          <w:tcPr>
            <w:tcW w:w="2155" w:type="dxa"/>
          </w:tcPr>
          <w:p w:rsidR="00BB1A07" w:rsidRPr="00C5243F" w:rsidRDefault="00BB1A07" w:rsidP="00A539CC">
            <w:pPr>
              <w:pStyle w:val="ListParagraph"/>
              <w:spacing w:after="0" w:line="480" w:lineRule="auto"/>
              <w:jc w:val="both"/>
            </w:pPr>
            <w:r w:rsidRPr="00C5243F">
              <w:t>45.483</w:t>
            </w:r>
          </w:p>
        </w:tc>
        <w:tc>
          <w:tcPr>
            <w:tcW w:w="1710" w:type="dxa"/>
          </w:tcPr>
          <w:p w:rsidR="00BB1A07" w:rsidRPr="00C5243F" w:rsidRDefault="00BB1A07" w:rsidP="00C5243F">
            <w:pPr>
              <w:pStyle w:val="ListParagraph"/>
              <w:spacing w:line="480" w:lineRule="auto"/>
              <w:jc w:val="both"/>
            </w:pPr>
            <w:r w:rsidRPr="00C5243F">
              <w:t>1.882.939</w:t>
            </w:r>
          </w:p>
        </w:tc>
        <w:tc>
          <w:tcPr>
            <w:tcW w:w="900" w:type="dxa"/>
          </w:tcPr>
          <w:p w:rsidR="00BB1A07" w:rsidRPr="00C5243F" w:rsidRDefault="00BB1A07" w:rsidP="00A539CC">
            <w:pPr>
              <w:pStyle w:val="ListParagraph"/>
              <w:spacing w:after="0" w:line="480" w:lineRule="auto"/>
              <w:jc w:val="both"/>
            </w:pPr>
            <w:r w:rsidRPr="00C5243F">
              <w:t>2,49 %</w:t>
            </w:r>
          </w:p>
        </w:tc>
      </w:tr>
    </w:tbl>
    <w:p w:rsidR="001019E7" w:rsidRPr="00C5243F" w:rsidRDefault="001019E7" w:rsidP="001019E7">
      <w:pPr>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 xml:space="preserve">Sumber : </w:t>
      </w:r>
      <w:r w:rsidRPr="00C5243F">
        <w:rPr>
          <w:rFonts w:ascii="Times New Roman" w:hAnsi="Times New Roman" w:cs="Times New Roman"/>
          <w:i/>
          <w:sz w:val="24"/>
          <w:szCs w:val="24"/>
        </w:rPr>
        <w:t>Data Hasil Penelitian Tahun 2014</w:t>
      </w:r>
    </w:p>
    <w:p w:rsidR="00A539CC" w:rsidRPr="00C5243F" w:rsidRDefault="00A539CC" w:rsidP="006765F8">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lastRenderedPageBreak/>
        <w:t xml:space="preserve">Di </w:t>
      </w:r>
      <w:r w:rsidR="00BB1A07" w:rsidRPr="00C5243F">
        <w:rPr>
          <w:rFonts w:ascii="Times New Roman" w:hAnsi="Times New Roman" w:cs="Times New Roman"/>
          <w:sz w:val="24"/>
          <w:szCs w:val="24"/>
        </w:rPr>
        <w:t xml:space="preserve">Daerah Pemilihan Sumatera Selatan Dua </w:t>
      </w:r>
      <w:r w:rsidRPr="00C5243F">
        <w:rPr>
          <w:rFonts w:ascii="Times New Roman" w:hAnsi="Times New Roman" w:cs="Times New Roman"/>
          <w:sz w:val="24"/>
          <w:szCs w:val="24"/>
        </w:rPr>
        <w:t xml:space="preserve">(DAPIL 2) ini lebih banyak dari pada daerah </w:t>
      </w:r>
      <w:r w:rsidR="00BB1A07" w:rsidRPr="00C5243F">
        <w:rPr>
          <w:rFonts w:ascii="Times New Roman" w:hAnsi="Times New Roman" w:cs="Times New Roman"/>
          <w:sz w:val="24"/>
          <w:szCs w:val="24"/>
        </w:rPr>
        <w:t xml:space="preserve">Pemilihan Sumatera Selatan Satu </w:t>
      </w:r>
      <w:r w:rsidRPr="00C5243F">
        <w:rPr>
          <w:rFonts w:ascii="Times New Roman" w:hAnsi="Times New Roman" w:cs="Times New Roman"/>
          <w:sz w:val="24"/>
          <w:szCs w:val="24"/>
        </w:rPr>
        <w:t xml:space="preserve">(DAPIL 1), </w:t>
      </w:r>
      <w:r w:rsidR="0016469D" w:rsidRPr="00C5243F">
        <w:rPr>
          <w:rFonts w:ascii="Times New Roman" w:hAnsi="Times New Roman" w:cs="Times New Roman"/>
          <w:sz w:val="24"/>
          <w:szCs w:val="24"/>
        </w:rPr>
        <w:t>Kar</w:t>
      </w:r>
      <w:r w:rsidR="00EF7A9C" w:rsidRPr="00C5243F">
        <w:rPr>
          <w:rFonts w:ascii="Times New Roman" w:hAnsi="Times New Roman" w:cs="Times New Roman"/>
          <w:sz w:val="24"/>
          <w:szCs w:val="24"/>
        </w:rPr>
        <w:t>e</w:t>
      </w:r>
      <w:r w:rsidR="0016469D" w:rsidRPr="00C5243F">
        <w:rPr>
          <w:rFonts w:ascii="Times New Roman" w:hAnsi="Times New Roman" w:cs="Times New Roman"/>
          <w:sz w:val="24"/>
          <w:szCs w:val="24"/>
        </w:rPr>
        <w:t xml:space="preserve">na </w:t>
      </w:r>
      <w:r w:rsidRPr="00C5243F">
        <w:rPr>
          <w:rFonts w:ascii="Times New Roman" w:hAnsi="Times New Roman" w:cs="Times New Roman"/>
          <w:sz w:val="24"/>
          <w:szCs w:val="24"/>
        </w:rPr>
        <w:t>di</w:t>
      </w:r>
      <w:r w:rsidR="0016469D" w:rsidRPr="00C5243F">
        <w:rPr>
          <w:rFonts w:ascii="Times New Roman" w:hAnsi="Times New Roman" w:cs="Times New Roman"/>
          <w:sz w:val="24"/>
          <w:szCs w:val="24"/>
        </w:rPr>
        <w:t xml:space="preserve"> Daerah Pemilihan Dua</w:t>
      </w:r>
      <w:r w:rsidR="008405C9" w:rsidRPr="00C5243F">
        <w:rPr>
          <w:rFonts w:ascii="Times New Roman" w:hAnsi="Times New Roman" w:cs="Times New Roman"/>
          <w:sz w:val="24"/>
          <w:szCs w:val="24"/>
        </w:rPr>
        <w:t xml:space="preserve"> (DAPIL 2) </w:t>
      </w:r>
      <w:r w:rsidR="0016469D" w:rsidRPr="00C5243F">
        <w:rPr>
          <w:rFonts w:ascii="Times New Roman" w:hAnsi="Times New Roman" w:cs="Times New Roman"/>
          <w:sz w:val="24"/>
          <w:szCs w:val="24"/>
        </w:rPr>
        <w:t xml:space="preserve">ini Kabupaten </w:t>
      </w:r>
      <w:r w:rsidRPr="00C5243F">
        <w:rPr>
          <w:rFonts w:ascii="Times New Roman" w:hAnsi="Times New Roman" w:cs="Times New Roman"/>
          <w:sz w:val="24"/>
          <w:szCs w:val="24"/>
        </w:rPr>
        <w:t xml:space="preserve">lebih banyak yaitu terdapat </w:t>
      </w:r>
      <w:r w:rsidR="0016469D" w:rsidRPr="00C5243F">
        <w:rPr>
          <w:rFonts w:ascii="Times New Roman" w:hAnsi="Times New Roman" w:cs="Times New Roman"/>
          <w:sz w:val="24"/>
          <w:szCs w:val="24"/>
        </w:rPr>
        <w:t xml:space="preserve">Sepuluh Kabupaten </w:t>
      </w:r>
      <w:r w:rsidR="00BB1A07" w:rsidRPr="00C5243F">
        <w:rPr>
          <w:rFonts w:ascii="Times New Roman" w:hAnsi="Times New Roman" w:cs="Times New Roman"/>
          <w:sz w:val="24"/>
          <w:szCs w:val="24"/>
        </w:rPr>
        <w:t xml:space="preserve">atau Kota </w:t>
      </w:r>
      <w:r w:rsidRPr="00C5243F">
        <w:rPr>
          <w:rFonts w:ascii="Times New Roman" w:hAnsi="Times New Roman" w:cs="Times New Roman"/>
          <w:sz w:val="24"/>
          <w:szCs w:val="24"/>
        </w:rPr>
        <w:t xml:space="preserve">(10 </w:t>
      </w:r>
      <w:r w:rsidR="00BB1A07" w:rsidRPr="00C5243F">
        <w:rPr>
          <w:rFonts w:ascii="Times New Roman" w:hAnsi="Times New Roman" w:cs="Times New Roman"/>
          <w:sz w:val="24"/>
          <w:szCs w:val="24"/>
        </w:rPr>
        <w:t xml:space="preserve">kabupaten / </w:t>
      </w:r>
      <w:r w:rsidRPr="00C5243F">
        <w:rPr>
          <w:rFonts w:ascii="Times New Roman" w:hAnsi="Times New Roman" w:cs="Times New Roman"/>
          <w:sz w:val="24"/>
          <w:szCs w:val="24"/>
        </w:rPr>
        <w:t>kota), dan tingkat partisipasi di setiap Kabupaten berbeda-beda seperti yang terlihat diatas.</w:t>
      </w:r>
      <w:r w:rsidR="00BB1A07" w:rsidRPr="00C5243F">
        <w:rPr>
          <w:rFonts w:ascii="Times New Roman" w:hAnsi="Times New Roman" w:cs="Times New Roman"/>
          <w:sz w:val="24"/>
          <w:szCs w:val="24"/>
        </w:rPr>
        <w:t xml:space="preserve"> Ini bearti partisipasi pemilih pada Partai Kebangkitan Bangsa hanya 45.483 dari 1.822.939 pemilih di Daerah Pemilihan Dua (DAPIL 2)</w:t>
      </w:r>
      <w:r w:rsidR="008405C9" w:rsidRPr="00C5243F">
        <w:rPr>
          <w:rFonts w:ascii="Times New Roman" w:hAnsi="Times New Roman" w:cs="Times New Roman"/>
          <w:sz w:val="24"/>
          <w:szCs w:val="24"/>
        </w:rPr>
        <w:t xml:space="preserve"> atau hanya mendapatkan 2,49% dalam persaingannya di partai Indonesia </w:t>
      </w:r>
      <w:r w:rsidR="00BB1A07" w:rsidRPr="00C5243F">
        <w:rPr>
          <w:rFonts w:ascii="Times New Roman" w:hAnsi="Times New Roman" w:cs="Times New Roman"/>
          <w:sz w:val="24"/>
          <w:szCs w:val="24"/>
        </w:rPr>
        <w:t xml:space="preserve">. </w:t>
      </w:r>
      <w:r w:rsidR="0016469D" w:rsidRPr="00C5243F">
        <w:rPr>
          <w:rStyle w:val="FootnoteReference"/>
          <w:rFonts w:ascii="Times New Roman" w:hAnsi="Times New Roman" w:cs="Times New Roman"/>
          <w:sz w:val="24"/>
          <w:szCs w:val="24"/>
        </w:rPr>
        <w:footnoteReference w:id="9"/>
      </w:r>
    </w:p>
    <w:p w:rsidR="00A539CC" w:rsidRPr="00C5243F" w:rsidRDefault="00A539CC" w:rsidP="006765F8">
      <w:pPr>
        <w:spacing w:after="0"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Kedua Daerah Pemilihan yang ada diatas terdapat 15 kabupaten/ kota yang tercatat di data hasil pemilihan umum 2009. Dari 15 </w:t>
      </w:r>
      <w:r w:rsidR="00BB1A07" w:rsidRPr="00C5243F">
        <w:rPr>
          <w:rFonts w:ascii="Times New Roman" w:hAnsi="Times New Roman" w:cs="Times New Roman"/>
          <w:sz w:val="24"/>
          <w:szCs w:val="24"/>
        </w:rPr>
        <w:t xml:space="preserve">Kabupaten atau Kota </w:t>
      </w:r>
      <w:r w:rsidRPr="00C5243F">
        <w:rPr>
          <w:rFonts w:ascii="Times New Roman" w:hAnsi="Times New Roman" w:cs="Times New Roman"/>
          <w:sz w:val="24"/>
          <w:szCs w:val="24"/>
        </w:rPr>
        <w:t xml:space="preserve">tersebut terdapat 70.478 Pendukung </w:t>
      </w:r>
      <w:r w:rsidR="00BB1A07" w:rsidRPr="00C5243F">
        <w:rPr>
          <w:rFonts w:ascii="Times New Roman" w:hAnsi="Times New Roman" w:cs="Times New Roman"/>
          <w:sz w:val="24"/>
          <w:szCs w:val="24"/>
        </w:rPr>
        <w:t xml:space="preserve">dari 3.449.719 yang memilih di sumatera selatan. Ini bearti partisipasi dari masyarakat terhadap Partai Kebangkitan Bangsa di sumatera selatan hanya 2,04% </w:t>
      </w:r>
      <w:r w:rsidRPr="00C5243F">
        <w:rPr>
          <w:rFonts w:ascii="Times New Roman" w:hAnsi="Times New Roman" w:cs="Times New Roman"/>
          <w:sz w:val="24"/>
          <w:szCs w:val="24"/>
        </w:rPr>
        <w:t>yang berhasil membawah PKB kedalam peringkat 13 partai Indonesia.</w:t>
      </w:r>
    </w:p>
    <w:p w:rsidR="00205B13" w:rsidRPr="00C5243F" w:rsidRDefault="00A539CC" w:rsidP="00635BDB">
      <w:pPr>
        <w:spacing w:after="0" w:line="480" w:lineRule="auto"/>
        <w:ind w:firstLine="720"/>
        <w:jc w:val="both"/>
        <w:rPr>
          <w:rFonts w:ascii="Times New Roman" w:eastAsia="Times New Roman" w:hAnsi="Times New Roman" w:cs="Times New Roman"/>
          <w:sz w:val="24"/>
          <w:szCs w:val="24"/>
        </w:rPr>
      </w:pPr>
      <w:r w:rsidRPr="00C5243F">
        <w:rPr>
          <w:rFonts w:ascii="Times New Roman" w:hAnsi="Times New Roman" w:cs="Times New Roman"/>
          <w:sz w:val="24"/>
          <w:szCs w:val="24"/>
        </w:rPr>
        <w:t xml:space="preserve">Untuk itu partai kebangkitan bangsa selalu berusaha supaya mendapatkan partisipasi masyarakat agar partai yang pernah </w:t>
      </w:r>
      <w:r w:rsidR="00BB1A07" w:rsidRPr="00C5243F">
        <w:rPr>
          <w:rFonts w:ascii="Times New Roman" w:hAnsi="Times New Roman" w:cs="Times New Roman"/>
          <w:sz w:val="24"/>
          <w:szCs w:val="24"/>
        </w:rPr>
        <w:t xml:space="preserve">berjaya </w:t>
      </w:r>
      <w:r w:rsidRPr="00C5243F">
        <w:rPr>
          <w:rFonts w:ascii="Times New Roman" w:hAnsi="Times New Roman" w:cs="Times New Roman"/>
          <w:sz w:val="24"/>
          <w:szCs w:val="24"/>
        </w:rPr>
        <w:t>ini bisa membuktikannya lagi di pemilihan umum 2014 mendatang dan mampu memimpin bangsa Indonesia menjadi lebih baik.</w:t>
      </w:r>
      <w:r w:rsidR="0016469D" w:rsidRPr="00C5243F">
        <w:rPr>
          <w:rFonts w:ascii="Times New Roman" w:hAnsi="Times New Roman" w:cs="Times New Roman"/>
          <w:sz w:val="24"/>
          <w:szCs w:val="24"/>
        </w:rPr>
        <w:t xml:space="preserve"> </w:t>
      </w:r>
      <w:r w:rsidRPr="00C5243F">
        <w:rPr>
          <w:rFonts w:ascii="Times New Roman" w:hAnsi="Times New Roman" w:cs="Times New Roman"/>
          <w:sz w:val="24"/>
          <w:szCs w:val="24"/>
        </w:rPr>
        <w:t xml:space="preserve">Menurut </w:t>
      </w:r>
      <w:r w:rsidR="0016469D" w:rsidRPr="00C5243F">
        <w:rPr>
          <w:rFonts w:ascii="Times New Roman" w:hAnsi="Times New Roman" w:cs="Times New Roman"/>
          <w:sz w:val="24"/>
          <w:szCs w:val="24"/>
        </w:rPr>
        <w:t xml:space="preserve">Ramlan Holdan </w:t>
      </w:r>
      <w:r w:rsidRPr="00C5243F">
        <w:rPr>
          <w:rFonts w:ascii="Times New Roman" w:hAnsi="Times New Roman" w:cs="Times New Roman"/>
          <w:sz w:val="24"/>
          <w:szCs w:val="24"/>
        </w:rPr>
        <w:t xml:space="preserve">untuk mendapatkan partisipasi masyarakat yang lebih banyak lagi Partai Kebangkitan Bangsa perlu mengembangkan partai, </w:t>
      </w:r>
      <w:r w:rsidR="000D135E" w:rsidRPr="00C5243F">
        <w:rPr>
          <w:rFonts w:ascii="Times New Roman" w:eastAsia="Times New Roman" w:hAnsi="Times New Roman" w:cs="Times New Roman"/>
          <w:sz w:val="24"/>
          <w:szCs w:val="24"/>
        </w:rPr>
        <w:t xml:space="preserve">Ramlan Holdan </w:t>
      </w:r>
      <w:r w:rsidR="007740C1" w:rsidRPr="00C5243F">
        <w:rPr>
          <w:rFonts w:ascii="Times New Roman" w:eastAsia="Times New Roman" w:hAnsi="Times New Roman" w:cs="Times New Roman"/>
          <w:sz w:val="24"/>
          <w:szCs w:val="24"/>
        </w:rPr>
        <w:t xml:space="preserve">mengajak segenap kekuatan muda NU </w:t>
      </w:r>
      <w:r w:rsidR="00BB1A07" w:rsidRPr="00C5243F">
        <w:rPr>
          <w:rFonts w:ascii="Times New Roman" w:eastAsia="Times New Roman" w:hAnsi="Times New Roman" w:cs="Times New Roman"/>
          <w:sz w:val="24"/>
          <w:szCs w:val="24"/>
        </w:rPr>
        <w:t xml:space="preserve">Sumatera Selatan </w:t>
      </w:r>
      <w:r w:rsidR="007740C1" w:rsidRPr="00C5243F">
        <w:rPr>
          <w:rFonts w:ascii="Times New Roman" w:eastAsia="Times New Roman" w:hAnsi="Times New Roman" w:cs="Times New Roman"/>
          <w:sz w:val="24"/>
          <w:szCs w:val="24"/>
        </w:rPr>
        <w:lastRenderedPageBreak/>
        <w:t xml:space="preserve">khususnya dan seluruh komponen pemuda Indonesia pada umumnya untuk tidak ragu-ragu lagi menjadi kader partai. </w:t>
      </w:r>
      <w:r w:rsidR="0016469D" w:rsidRPr="00C5243F">
        <w:rPr>
          <w:rStyle w:val="FootnoteReference"/>
          <w:rFonts w:ascii="Times New Roman" w:eastAsia="Times New Roman" w:hAnsi="Times New Roman" w:cs="Times New Roman"/>
          <w:sz w:val="24"/>
          <w:szCs w:val="24"/>
        </w:rPr>
        <w:footnoteReference w:id="10"/>
      </w:r>
    </w:p>
    <w:p w:rsidR="006765F8" w:rsidRPr="00992E44" w:rsidRDefault="00E069DC" w:rsidP="00992E44">
      <w:pPr>
        <w:pStyle w:val="ListParagraph"/>
        <w:numPr>
          <w:ilvl w:val="0"/>
          <w:numId w:val="40"/>
        </w:numPr>
        <w:spacing w:line="480" w:lineRule="auto"/>
        <w:ind w:left="284" w:hanging="284"/>
        <w:jc w:val="both"/>
        <w:rPr>
          <w:b/>
        </w:rPr>
      </w:pPr>
      <w:r w:rsidRPr="00992E44">
        <w:rPr>
          <w:b/>
        </w:rPr>
        <w:t>Keorganisasian Partai Kebangkitan Bangsa</w:t>
      </w:r>
      <w:r w:rsidR="00342A5A" w:rsidRPr="00992E44">
        <w:rPr>
          <w:b/>
        </w:rPr>
        <w:t xml:space="preserve"> (PKB)</w:t>
      </w:r>
      <w:r w:rsidRPr="00992E44">
        <w:rPr>
          <w:b/>
        </w:rPr>
        <w:t xml:space="preserve"> Di D</w:t>
      </w:r>
      <w:r w:rsidR="00992E44">
        <w:rPr>
          <w:b/>
        </w:rPr>
        <w:t xml:space="preserve">ewan </w:t>
      </w:r>
      <w:r w:rsidRPr="00992E44">
        <w:rPr>
          <w:b/>
        </w:rPr>
        <w:t>P</w:t>
      </w:r>
      <w:r w:rsidR="00992E44">
        <w:rPr>
          <w:b/>
        </w:rPr>
        <w:t xml:space="preserve">engurus </w:t>
      </w:r>
      <w:r w:rsidRPr="00992E44">
        <w:rPr>
          <w:b/>
        </w:rPr>
        <w:t>W</w:t>
      </w:r>
      <w:r w:rsidR="00992E44">
        <w:rPr>
          <w:b/>
        </w:rPr>
        <w:t>ilayah</w:t>
      </w:r>
      <w:r w:rsidRPr="00992E44">
        <w:rPr>
          <w:b/>
        </w:rPr>
        <w:t xml:space="preserve"> Sumatera Selatan</w:t>
      </w:r>
    </w:p>
    <w:p w:rsidR="002C19C4" w:rsidRPr="00C5243F" w:rsidRDefault="007D27E9" w:rsidP="002C19C4">
      <w:pPr>
        <w:pStyle w:val="NormalWeb"/>
        <w:spacing w:line="480" w:lineRule="auto"/>
        <w:ind w:firstLine="720"/>
        <w:jc w:val="both"/>
      </w:pPr>
      <w:r w:rsidRPr="00C5243F">
        <w:t xml:space="preserve">Sebelum menguraikan tentang keorganisasian </w:t>
      </w:r>
      <w:r w:rsidR="00FB38FF" w:rsidRPr="00C5243F">
        <w:t xml:space="preserve">Partai Kebangkitan Bangsa di Sumatera selatan, </w:t>
      </w:r>
      <w:r w:rsidR="00BB1A07" w:rsidRPr="00C5243F">
        <w:t xml:space="preserve">Penulis </w:t>
      </w:r>
      <w:r w:rsidRPr="00C5243F">
        <w:t>akan men</w:t>
      </w:r>
      <w:r w:rsidR="00FB38FF" w:rsidRPr="00C5243F">
        <w:t xml:space="preserve">jelaskan yang dimaksud dengan Organisasi, Organisasi </w:t>
      </w:r>
      <w:r w:rsidRPr="00C5243F">
        <w:t xml:space="preserve">adalah </w:t>
      </w:r>
      <w:r w:rsidR="00FB38FF" w:rsidRPr="00C5243F">
        <w:t>sekelompok orang atau lebih yang mempunyai tujuan bersama, dan dilakukan dengan bersama-sama agar mampu berkembang. Kesimpulannya, organisasi itu adalah kumpulan orang-orang yang mempunyai ide yang sama atau tujuan yang sama untuk membangun dan mengembangkan tujuan yang mereka inginkan.</w:t>
      </w:r>
    </w:p>
    <w:p w:rsidR="00BD112D" w:rsidRPr="00C5243F" w:rsidRDefault="00FB38FF" w:rsidP="002C19C4">
      <w:pPr>
        <w:pStyle w:val="NormalWeb"/>
        <w:spacing w:line="480" w:lineRule="auto"/>
        <w:ind w:firstLine="720"/>
        <w:jc w:val="both"/>
      </w:pPr>
      <w:r w:rsidRPr="00C5243F">
        <w:t xml:space="preserve">Menurut Ramlan Holdan Didalam Perkembangan Partai Kebangkitan Bangsa di Sumatera Selatan, Partai Kebangkitan Bangsa (PKB) </w:t>
      </w:r>
      <w:r w:rsidR="00BD112D" w:rsidRPr="00C5243F">
        <w:t xml:space="preserve">akan memperjuangkan tegaknya ideologi partai yang berbasis kerakyatan, Pancasila, serta paham </w:t>
      </w:r>
      <w:r w:rsidR="00BD112D" w:rsidRPr="00C5243F">
        <w:rPr>
          <w:i/>
        </w:rPr>
        <w:t>ahlussunnah wal jamaah</w:t>
      </w:r>
      <w:r w:rsidR="00BD112D" w:rsidRPr="00C5243F">
        <w:t>. Partai tidak hanya untuk mengejar kekuasaan, tetapi bagaimana ideolo</w:t>
      </w:r>
      <w:r w:rsidRPr="00C5243F">
        <w:t>gi perjuangan itu bisa berjalan.</w:t>
      </w:r>
      <w:r w:rsidRPr="00C5243F">
        <w:rPr>
          <w:rStyle w:val="FootnoteReference"/>
        </w:rPr>
        <w:footnoteReference w:id="11"/>
      </w:r>
    </w:p>
    <w:p w:rsidR="00BD112D" w:rsidRPr="00C5243F" w:rsidRDefault="00FB38FF" w:rsidP="00D67066">
      <w:pPr>
        <w:pStyle w:val="NormalWeb"/>
        <w:spacing w:line="480" w:lineRule="auto"/>
        <w:ind w:firstLine="720"/>
        <w:jc w:val="both"/>
      </w:pPr>
      <w:r w:rsidRPr="00C5243F">
        <w:t xml:space="preserve">Melalui </w:t>
      </w:r>
      <w:r w:rsidR="00552B1C" w:rsidRPr="00C5243F">
        <w:t xml:space="preserve">Organisasi </w:t>
      </w:r>
      <w:r w:rsidR="00BD112D" w:rsidRPr="00C5243F">
        <w:t>sayap</w:t>
      </w:r>
      <w:r w:rsidRPr="00C5243F">
        <w:t xml:space="preserve">, Partai Kebangkitan Bangsa dapat mewujudkan perkembangan di </w:t>
      </w:r>
      <w:r w:rsidR="00BB1A07" w:rsidRPr="00C5243F">
        <w:t xml:space="preserve">Sumatera Selatan </w:t>
      </w:r>
      <w:r w:rsidRPr="00C5243F">
        <w:t xml:space="preserve">dan sekaligus dapat bersaing dengan partai lain </w:t>
      </w:r>
      <w:r w:rsidRPr="00C5243F">
        <w:lastRenderedPageBreak/>
        <w:t xml:space="preserve">yang ada di indonesia. </w:t>
      </w:r>
      <w:r w:rsidR="00BD112D" w:rsidRPr="00C5243F">
        <w:t>PKB memiliki peran strategis untuk menghadapi ketatnya persaingan pada Pemilu baik di daerah maupun di pusat.</w:t>
      </w:r>
      <w:r w:rsidRPr="00C5243F">
        <w:t xml:space="preserve"> Di </w:t>
      </w:r>
      <w:r w:rsidR="00BD112D" w:rsidRPr="00C5243F">
        <w:t xml:space="preserve">dalam organisasi PKB di </w:t>
      </w:r>
      <w:r w:rsidR="00BB1A07" w:rsidRPr="00C5243F">
        <w:t xml:space="preserve">Sumatera Selatan </w:t>
      </w:r>
      <w:r w:rsidR="00BD112D" w:rsidRPr="00C5243F">
        <w:t>ada tiga (3) organ sayap yang merupakan ujung tombak PKB dalam berjuang di berbagai lingkup dan tingat masyarakat baik secara konseptual, teknis dan strategis.</w:t>
      </w:r>
      <w:r w:rsidRPr="00C5243F">
        <w:rPr>
          <w:rStyle w:val="FootnoteReference"/>
        </w:rPr>
        <w:footnoteReference w:id="12"/>
      </w:r>
    </w:p>
    <w:p w:rsidR="00FE2D72" w:rsidRPr="00C5243F" w:rsidRDefault="00BD112D" w:rsidP="00FE2D72">
      <w:pPr>
        <w:pStyle w:val="NormalWeb"/>
        <w:spacing w:line="480" w:lineRule="auto"/>
        <w:ind w:firstLine="720"/>
        <w:jc w:val="both"/>
      </w:pPr>
      <w:r w:rsidRPr="00C5243F">
        <w:t xml:space="preserve">Organisasi sayap partai kebangkitan bangsa di Palembang yaitu, </w:t>
      </w:r>
      <w:r w:rsidR="00635BDB" w:rsidRPr="00C5243F">
        <w:t xml:space="preserve">Gerakan Pemuda Satu Bangsa </w:t>
      </w:r>
      <w:r w:rsidR="00552B1C" w:rsidRPr="00C5243F">
        <w:t>(</w:t>
      </w:r>
      <w:r w:rsidR="00F51204" w:rsidRPr="00C5243F">
        <w:t>Gardabangsa</w:t>
      </w:r>
      <w:r w:rsidR="00552B1C" w:rsidRPr="00C5243F">
        <w:t>)</w:t>
      </w:r>
      <w:r w:rsidRPr="00C5243F">
        <w:t>,</w:t>
      </w:r>
      <w:r w:rsidR="00552B1C" w:rsidRPr="00C5243F">
        <w:t xml:space="preserve"> </w:t>
      </w:r>
      <w:r w:rsidR="00635BDB" w:rsidRPr="00C5243F">
        <w:t xml:space="preserve">Gerakan Mahasiswa Satu Bangsa </w:t>
      </w:r>
      <w:r w:rsidR="00552B1C" w:rsidRPr="00C5243F">
        <w:t>(</w:t>
      </w:r>
      <w:r w:rsidR="00F51204" w:rsidRPr="00C5243F">
        <w:t>Gemasaba</w:t>
      </w:r>
      <w:r w:rsidR="00552B1C" w:rsidRPr="00C5243F">
        <w:t>)</w:t>
      </w:r>
      <w:r w:rsidRPr="00C5243F">
        <w:t>, dan</w:t>
      </w:r>
      <w:r w:rsidR="00552B1C" w:rsidRPr="00C5243F">
        <w:t xml:space="preserve"> Pergerakan Perempuan Kebangkitan Bangsa (</w:t>
      </w:r>
      <w:r w:rsidR="00F51204" w:rsidRPr="00C5243F">
        <w:t>PPKB</w:t>
      </w:r>
      <w:r w:rsidR="00552B1C" w:rsidRPr="00C5243F">
        <w:t>), berikut ini akan di paparkan satu persatu organisasi sayap partai kebangkitan bangsa.</w:t>
      </w:r>
    </w:p>
    <w:p w:rsidR="00BD112D" w:rsidRPr="00992E44" w:rsidRDefault="007F2CEE" w:rsidP="00992E44">
      <w:pPr>
        <w:pStyle w:val="ListParagraph"/>
        <w:numPr>
          <w:ilvl w:val="0"/>
          <w:numId w:val="46"/>
        </w:numPr>
        <w:spacing w:line="480" w:lineRule="auto"/>
        <w:jc w:val="both"/>
        <w:rPr>
          <w:b/>
        </w:rPr>
      </w:pPr>
      <w:r w:rsidRPr="00992E44">
        <w:rPr>
          <w:b/>
        </w:rPr>
        <w:t>Gerakan Pemuda Satu Bangsa (</w:t>
      </w:r>
      <w:r w:rsidR="006B7A85" w:rsidRPr="00992E44">
        <w:rPr>
          <w:b/>
        </w:rPr>
        <w:t>Garda Bangsa</w:t>
      </w:r>
      <w:r w:rsidRPr="00992E44">
        <w:rPr>
          <w:b/>
        </w:rPr>
        <w:t>)</w:t>
      </w:r>
    </w:p>
    <w:p w:rsidR="00945862" w:rsidRPr="00C5243F" w:rsidRDefault="00945862" w:rsidP="00945862">
      <w:pPr>
        <w:pStyle w:val="ListParagraph"/>
        <w:numPr>
          <w:ilvl w:val="0"/>
          <w:numId w:val="19"/>
        </w:numPr>
        <w:spacing w:line="480" w:lineRule="auto"/>
        <w:jc w:val="both"/>
        <w:rPr>
          <w:b/>
        </w:rPr>
      </w:pPr>
      <w:r w:rsidRPr="00C5243F">
        <w:rPr>
          <w:b/>
        </w:rPr>
        <w:t xml:space="preserve">Sejarah </w:t>
      </w:r>
      <w:r w:rsidR="006B7A85" w:rsidRPr="00C5243F">
        <w:rPr>
          <w:b/>
        </w:rPr>
        <w:t>Garda Bangsa</w:t>
      </w:r>
    </w:p>
    <w:p w:rsidR="00BD112D" w:rsidRPr="00C5243F" w:rsidRDefault="00573153" w:rsidP="00BD112D">
      <w:pPr>
        <w:spacing w:before="100" w:beforeAutospacing="1" w:after="100" w:afterAutospacing="1" w:line="480" w:lineRule="auto"/>
        <w:ind w:firstLine="720"/>
        <w:jc w:val="both"/>
        <w:rPr>
          <w:rFonts w:ascii="Times New Roman" w:eastAsia="Times New Roman" w:hAnsi="Times New Roman" w:cs="Times New Roman"/>
          <w:sz w:val="24"/>
          <w:szCs w:val="24"/>
        </w:rPr>
      </w:pPr>
      <w:r w:rsidRPr="00C5243F">
        <w:rPr>
          <w:rFonts w:ascii="Times New Roman" w:eastAsia="Times New Roman" w:hAnsi="Times New Roman" w:cs="Times New Roman"/>
          <w:sz w:val="24"/>
          <w:szCs w:val="24"/>
        </w:rPr>
        <w:t xml:space="preserve">Garda Bangsa adalah Sayap Organisasi Partai Kebangkitan Bangsa, </w:t>
      </w:r>
      <w:r w:rsidR="00BD112D" w:rsidRPr="00C5243F">
        <w:rPr>
          <w:rFonts w:ascii="Times New Roman" w:eastAsia="Times New Roman" w:hAnsi="Times New Roman" w:cs="Times New Roman"/>
          <w:sz w:val="24"/>
          <w:szCs w:val="24"/>
        </w:rPr>
        <w:t xml:space="preserve">Garda Bangsa didirikan pada tanggal 11 Maret 1999, </w:t>
      </w:r>
      <w:r w:rsidR="00552B1C" w:rsidRPr="00C5243F">
        <w:rPr>
          <w:rFonts w:ascii="Times New Roman" w:eastAsia="Times New Roman" w:hAnsi="Times New Roman" w:cs="Times New Roman"/>
          <w:sz w:val="24"/>
          <w:szCs w:val="24"/>
        </w:rPr>
        <w:t xml:space="preserve">Pendirian </w:t>
      </w:r>
      <w:r w:rsidR="00BD112D" w:rsidRPr="00C5243F">
        <w:rPr>
          <w:rFonts w:ascii="Times New Roman" w:eastAsia="Times New Roman" w:hAnsi="Times New Roman" w:cs="Times New Roman"/>
          <w:sz w:val="24"/>
          <w:szCs w:val="24"/>
        </w:rPr>
        <w:t>Garda Bangsa dimaksudkan untuk menggalang dukungan ma</w:t>
      </w:r>
      <w:r w:rsidRPr="00C5243F">
        <w:rPr>
          <w:rFonts w:ascii="Times New Roman" w:eastAsia="Times New Roman" w:hAnsi="Times New Roman" w:cs="Times New Roman"/>
          <w:sz w:val="24"/>
          <w:szCs w:val="24"/>
        </w:rPr>
        <w:t>s</w:t>
      </w:r>
      <w:r w:rsidR="00BD112D" w:rsidRPr="00C5243F">
        <w:rPr>
          <w:rFonts w:ascii="Times New Roman" w:eastAsia="Times New Roman" w:hAnsi="Times New Roman" w:cs="Times New Roman"/>
          <w:sz w:val="24"/>
          <w:szCs w:val="24"/>
        </w:rPr>
        <w:t xml:space="preserve">sa pemilih pemuda. Sekaligus menyiapkan politisi-politisi yang nantinya akan meneruskan regenerasi di PKB. </w:t>
      </w:r>
      <w:r w:rsidRPr="00C5243F">
        <w:rPr>
          <w:rFonts w:ascii="Times New Roman" w:eastAsia="Times New Roman" w:hAnsi="Times New Roman" w:cs="Times New Roman"/>
          <w:sz w:val="24"/>
          <w:szCs w:val="24"/>
        </w:rPr>
        <w:t xml:space="preserve">Tetapi </w:t>
      </w:r>
      <w:r w:rsidR="00BD112D" w:rsidRPr="00C5243F">
        <w:rPr>
          <w:rFonts w:ascii="Times New Roman" w:eastAsia="Times New Roman" w:hAnsi="Times New Roman" w:cs="Times New Roman"/>
          <w:sz w:val="24"/>
          <w:szCs w:val="24"/>
        </w:rPr>
        <w:t>bukan tugas</w:t>
      </w:r>
      <w:r w:rsidR="00552B1C" w:rsidRPr="00C5243F">
        <w:rPr>
          <w:rFonts w:ascii="Times New Roman" w:eastAsia="Times New Roman" w:hAnsi="Times New Roman" w:cs="Times New Roman"/>
          <w:sz w:val="24"/>
          <w:szCs w:val="24"/>
        </w:rPr>
        <w:t xml:space="preserve"> yang </w:t>
      </w:r>
      <w:r w:rsidR="00BD112D" w:rsidRPr="00C5243F">
        <w:rPr>
          <w:rFonts w:ascii="Times New Roman" w:eastAsia="Times New Roman" w:hAnsi="Times New Roman" w:cs="Times New Roman"/>
          <w:sz w:val="24"/>
          <w:szCs w:val="24"/>
        </w:rPr>
        <w:t xml:space="preserve">mudah untuk menyakinkan kepada para pemuda agar terlibat langsung dalam Parpol, khususnya yang bergelut di kampus, intelektual maupun LSM. Dimata mereka , partai politik tak lebih dari kumpulan orang yang haus kekuasaan dan jauh dari niatan </w:t>
      </w:r>
      <w:r w:rsidR="00BD112D" w:rsidRPr="00C5243F">
        <w:rPr>
          <w:rFonts w:ascii="Times New Roman" w:eastAsia="Times New Roman" w:hAnsi="Times New Roman" w:cs="Times New Roman"/>
          <w:sz w:val="24"/>
          <w:szCs w:val="24"/>
        </w:rPr>
        <w:lastRenderedPageBreak/>
        <w:t>untuk memberdayakan masyarakat. Dikotomi partisan dan non-partisan terlihat begitu tajam.</w:t>
      </w:r>
      <w:r w:rsidRPr="00C5243F">
        <w:rPr>
          <w:rStyle w:val="FootnoteReference"/>
          <w:rFonts w:ascii="Times New Roman" w:eastAsia="Times New Roman" w:hAnsi="Times New Roman" w:cs="Times New Roman"/>
          <w:sz w:val="24"/>
          <w:szCs w:val="24"/>
        </w:rPr>
        <w:footnoteReference w:id="13"/>
      </w:r>
    </w:p>
    <w:p w:rsidR="00123C1E" w:rsidRPr="00C5243F" w:rsidRDefault="00573153" w:rsidP="00750136">
      <w:pPr>
        <w:spacing w:before="100" w:beforeAutospacing="1" w:after="100" w:afterAutospacing="1" w:line="480" w:lineRule="auto"/>
        <w:ind w:firstLine="720"/>
        <w:jc w:val="both"/>
        <w:rPr>
          <w:rFonts w:ascii="Times New Roman" w:hAnsi="Times New Roman" w:cs="Times New Roman"/>
          <w:sz w:val="24"/>
          <w:szCs w:val="24"/>
        </w:rPr>
      </w:pPr>
      <w:r w:rsidRPr="00C5243F">
        <w:rPr>
          <w:rFonts w:ascii="Times New Roman" w:eastAsia="Times New Roman" w:hAnsi="Times New Roman" w:cs="Times New Roman"/>
          <w:sz w:val="24"/>
          <w:szCs w:val="24"/>
        </w:rPr>
        <w:t xml:space="preserve">Setelah abdurrahman wahid menjadi presiden Republik Indonesia, kaum muda </w:t>
      </w:r>
      <w:r w:rsidR="00BD112D" w:rsidRPr="00C5243F">
        <w:rPr>
          <w:rFonts w:ascii="Times New Roman" w:eastAsia="Times New Roman" w:hAnsi="Times New Roman" w:cs="Times New Roman"/>
          <w:sz w:val="24"/>
          <w:szCs w:val="24"/>
        </w:rPr>
        <w:t>terlibat dalam parpol semakin kuat. Perjuangan ekstra parlementer yang selama ini dipilih, dirasa sering kali terbentur tembok tebal. Sementara aliansi-aliansi taktis yang dilakukan dengan parpol maupun anggota parlemen tidak memberi jaminan bahwa isu yang diperjuangkan dapat terealisasi.</w:t>
      </w:r>
      <w:r w:rsidR="00BD112D" w:rsidRPr="00C5243F">
        <w:rPr>
          <w:rFonts w:ascii="Times New Roman" w:hAnsi="Times New Roman" w:cs="Times New Roman"/>
          <w:sz w:val="24"/>
          <w:szCs w:val="24"/>
        </w:rPr>
        <w:t>Dengan faktor politik semacam itulah, yang kemudian mendorong sebagian pemuda untuk berpikir realistis.</w:t>
      </w:r>
      <w:r w:rsidRPr="00C5243F">
        <w:rPr>
          <w:rStyle w:val="FootnoteReference"/>
          <w:rFonts w:ascii="Times New Roman" w:hAnsi="Times New Roman" w:cs="Times New Roman"/>
          <w:sz w:val="24"/>
          <w:szCs w:val="24"/>
        </w:rPr>
        <w:footnoteReference w:id="14"/>
      </w:r>
    </w:p>
    <w:p w:rsidR="00635BDB" w:rsidRPr="00C5243F" w:rsidRDefault="00431436" w:rsidP="006B7A85">
      <w:pPr>
        <w:spacing w:before="100" w:beforeAutospacing="1" w:after="100" w:afterAutospacing="1"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untuk mengembangkan Partai Kebangkitan Bangsa, Garda </w:t>
      </w:r>
      <w:r w:rsidR="00BD112D" w:rsidRPr="00C5243F">
        <w:rPr>
          <w:rFonts w:ascii="Times New Roman" w:hAnsi="Times New Roman" w:cs="Times New Roman"/>
          <w:sz w:val="24"/>
          <w:szCs w:val="24"/>
        </w:rPr>
        <w:t xml:space="preserve">Bangsa </w:t>
      </w:r>
      <w:r w:rsidRPr="00C5243F">
        <w:rPr>
          <w:rFonts w:ascii="Times New Roman" w:hAnsi="Times New Roman" w:cs="Times New Roman"/>
          <w:sz w:val="24"/>
          <w:szCs w:val="24"/>
        </w:rPr>
        <w:t xml:space="preserve">didirikan </w:t>
      </w:r>
      <w:r w:rsidR="00BD112D" w:rsidRPr="00C5243F">
        <w:rPr>
          <w:rFonts w:ascii="Times New Roman" w:hAnsi="Times New Roman" w:cs="Times New Roman"/>
          <w:sz w:val="24"/>
          <w:szCs w:val="24"/>
        </w:rPr>
        <w:t>s</w:t>
      </w:r>
      <w:r w:rsidRPr="00C5243F">
        <w:rPr>
          <w:rFonts w:ascii="Times New Roman" w:hAnsi="Times New Roman" w:cs="Times New Roman"/>
          <w:sz w:val="24"/>
          <w:szCs w:val="24"/>
        </w:rPr>
        <w:t>ebagai lembaga kepemudaan PKB, dikar</w:t>
      </w:r>
      <w:r w:rsidR="006B7A85" w:rsidRPr="00C5243F">
        <w:rPr>
          <w:rFonts w:ascii="Times New Roman" w:hAnsi="Times New Roman" w:cs="Times New Roman"/>
          <w:sz w:val="24"/>
          <w:szCs w:val="24"/>
        </w:rPr>
        <w:t>e</w:t>
      </w:r>
      <w:r w:rsidRPr="00C5243F">
        <w:rPr>
          <w:rFonts w:ascii="Times New Roman" w:hAnsi="Times New Roman" w:cs="Times New Roman"/>
          <w:sz w:val="24"/>
          <w:szCs w:val="24"/>
        </w:rPr>
        <w:t>nakan pada saat ini sudah</w:t>
      </w:r>
      <w:r w:rsidR="00BD112D" w:rsidRPr="00C5243F">
        <w:rPr>
          <w:rFonts w:ascii="Times New Roman" w:hAnsi="Times New Roman" w:cs="Times New Roman"/>
          <w:sz w:val="24"/>
          <w:szCs w:val="24"/>
        </w:rPr>
        <w:t xml:space="preserve"> terjadinya pergeseran kesadaran berpolitik anak-anak muda tersebut</w:t>
      </w:r>
      <w:r w:rsidR="00546C64" w:rsidRPr="00C5243F">
        <w:rPr>
          <w:rFonts w:ascii="Times New Roman" w:hAnsi="Times New Roman" w:cs="Times New Roman"/>
          <w:sz w:val="24"/>
          <w:szCs w:val="24"/>
        </w:rPr>
        <w:t xml:space="preserve">. Sebagian besar pengurus </w:t>
      </w:r>
      <w:r w:rsidR="006B7A85" w:rsidRPr="00C5243F">
        <w:rPr>
          <w:rFonts w:ascii="Times New Roman" w:hAnsi="Times New Roman" w:cs="Times New Roman"/>
          <w:sz w:val="24"/>
          <w:szCs w:val="24"/>
        </w:rPr>
        <w:t xml:space="preserve">Garda Bangsa </w:t>
      </w:r>
      <w:r w:rsidR="00BD112D" w:rsidRPr="00C5243F">
        <w:rPr>
          <w:rFonts w:ascii="Times New Roman" w:hAnsi="Times New Roman" w:cs="Times New Roman"/>
          <w:sz w:val="24"/>
          <w:szCs w:val="24"/>
        </w:rPr>
        <w:t>di semua tingkatan adalah kader-kader muda yang sebelumnya bergelut di LSM dan Ormas Kepemudaan</w:t>
      </w:r>
      <w:r w:rsidRPr="00C5243F">
        <w:rPr>
          <w:rFonts w:ascii="Times New Roman" w:hAnsi="Times New Roman" w:cs="Times New Roman"/>
          <w:sz w:val="24"/>
          <w:szCs w:val="24"/>
        </w:rPr>
        <w:t xml:space="preserve"> oleh sebab itulah untuk memperbanyak pendukung partai kebangkitan bangsa berkembang dengan mendirikan </w:t>
      </w:r>
      <w:r w:rsidR="006B7A85" w:rsidRPr="00C5243F">
        <w:rPr>
          <w:rFonts w:ascii="Times New Roman" w:hAnsi="Times New Roman" w:cs="Times New Roman"/>
          <w:sz w:val="24"/>
          <w:szCs w:val="24"/>
        </w:rPr>
        <w:t>Garda Bangsa</w:t>
      </w:r>
      <w:r w:rsidR="00BD112D" w:rsidRPr="00C5243F">
        <w:rPr>
          <w:rFonts w:ascii="Times New Roman" w:hAnsi="Times New Roman" w:cs="Times New Roman"/>
          <w:sz w:val="24"/>
          <w:szCs w:val="24"/>
        </w:rPr>
        <w:t>.</w:t>
      </w:r>
      <w:r w:rsidRPr="00C5243F">
        <w:rPr>
          <w:rFonts w:ascii="Times New Roman" w:hAnsi="Times New Roman" w:cs="Times New Roman"/>
          <w:sz w:val="24"/>
          <w:szCs w:val="24"/>
        </w:rPr>
        <w:t xml:space="preserve"> </w:t>
      </w:r>
    </w:p>
    <w:p w:rsidR="00F8616F" w:rsidRPr="00C5243F" w:rsidRDefault="00945862" w:rsidP="006B7A85">
      <w:pPr>
        <w:pStyle w:val="ListParagraph"/>
        <w:numPr>
          <w:ilvl w:val="0"/>
          <w:numId w:val="19"/>
        </w:numPr>
        <w:spacing w:line="480" w:lineRule="auto"/>
        <w:ind w:left="284" w:hanging="284"/>
        <w:jc w:val="both"/>
        <w:rPr>
          <w:b/>
        </w:rPr>
      </w:pPr>
      <w:r w:rsidRPr="00C5243F">
        <w:rPr>
          <w:b/>
        </w:rPr>
        <w:t xml:space="preserve">Fungsi </w:t>
      </w:r>
      <w:r w:rsidR="00546C64" w:rsidRPr="00C5243F">
        <w:rPr>
          <w:b/>
        </w:rPr>
        <w:t>GARDA BANGSA</w:t>
      </w:r>
    </w:p>
    <w:p w:rsidR="00BF0253" w:rsidRPr="00C5243F" w:rsidRDefault="00573153" w:rsidP="00BF0253">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lang w:val="en-GB"/>
        </w:rPr>
        <w:t xml:space="preserve">Fungsi Garda Bangsa adalah untuk mewujudkan </w:t>
      </w:r>
      <w:r w:rsidR="00F8616F" w:rsidRPr="00C5243F">
        <w:rPr>
          <w:rFonts w:ascii="Times New Roman" w:hAnsi="Times New Roman" w:cs="Times New Roman"/>
          <w:sz w:val="24"/>
          <w:szCs w:val="24"/>
          <w:lang w:val="en-GB"/>
        </w:rPr>
        <w:t>cita-cita kemerdekaan Republik Indonesia sebagaimana dimaksud oleh Pembukaan Undang</w:t>
      </w:r>
      <w:r w:rsidR="00F8616F" w:rsidRPr="00C5243F">
        <w:rPr>
          <w:rFonts w:ascii="Times New Roman" w:hAnsi="Times New Roman" w:cs="Times New Roman"/>
          <w:sz w:val="24"/>
          <w:szCs w:val="24"/>
        </w:rPr>
        <w:t xml:space="preserve"> </w:t>
      </w:r>
      <w:r w:rsidR="00F8616F" w:rsidRPr="00C5243F">
        <w:rPr>
          <w:rFonts w:ascii="Times New Roman" w:hAnsi="Times New Roman" w:cs="Times New Roman"/>
          <w:sz w:val="24"/>
          <w:szCs w:val="24"/>
          <w:lang w:val="en-GB"/>
        </w:rPr>
        <w:t xml:space="preserve">1945, </w:t>
      </w:r>
      <w:r w:rsidR="00F8616F" w:rsidRPr="00C5243F">
        <w:rPr>
          <w:rFonts w:ascii="Times New Roman" w:hAnsi="Times New Roman" w:cs="Times New Roman"/>
          <w:sz w:val="24"/>
          <w:szCs w:val="24"/>
        </w:rPr>
        <w:t xml:space="preserve">Mewujudkan </w:t>
      </w:r>
      <w:r w:rsidR="00F8616F" w:rsidRPr="00C5243F">
        <w:rPr>
          <w:rFonts w:ascii="Times New Roman" w:hAnsi="Times New Roman" w:cs="Times New Roman"/>
          <w:sz w:val="24"/>
          <w:szCs w:val="24"/>
        </w:rPr>
        <w:lastRenderedPageBreak/>
        <w:t xml:space="preserve">masyarakat yang adil dan makmur secara lahir dan batin, material dan spiritual, </w:t>
      </w:r>
      <w:r w:rsidR="00D67066" w:rsidRPr="00C5243F">
        <w:rPr>
          <w:rFonts w:ascii="Times New Roman" w:hAnsi="Times New Roman" w:cs="Times New Roman"/>
          <w:sz w:val="24"/>
          <w:szCs w:val="24"/>
        </w:rPr>
        <w:t xml:space="preserve">Mewujudkan </w:t>
      </w:r>
      <w:r w:rsidR="00F8616F" w:rsidRPr="00C5243F">
        <w:rPr>
          <w:rFonts w:ascii="Times New Roman" w:hAnsi="Times New Roman" w:cs="Times New Roman"/>
          <w:sz w:val="24"/>
          <w:szCs w:val="24"/>
        </w:rPr>
        <w:t>kehidupan bangsa dan tatanan politik nasional yang demokratis, terbuka, bersih dan berakhlakul karimah.</w:t>
      </w:r>
      <w:r w:rsidRPr="00C5243F">
        <w:rPr>
          <w:rStyle w:val="FootnoteReference"/>
          <w:rFonts w:ascii="Times New Roman" w:hAnsi="Times New Roman" w:cs="Times New Roman"/>
          <w:sz w:val="24"/>
          <w:szCs w:val="24"/>
        </w:rPr>
        <w:footnoteReference w:id="15"/>
      </w:r>
    </w:p>
    <w:p w:rsidR="00C22E7D" w:rsidRPr="00C5243F" w:rsidRDefault="00FB38FF" w:rsidP="00FE2D72">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w:t>
      </w:r>
      <w:r w:rsidR="00F51204" w:rsidRPr="00C5243F">
        <w:rPr>
          <w:rFonts w:ascii="Times New Roman" w:hAnsi="Times New Roman" w:cs="Times New Roman"/>
          <w:sz w:val="24"/>
          <w:szCs w:val="24"/>
        </w:rPr>
        <w:t xml:space="preserve">Garda Bangsa </w:t>
      </w:r>
      <w:r w:rsidR="00573153" w:rsidRPr="00C5243F">
        <w:rPr>
          <w:rFonts w:ascii="Times New Roman" w:hAnsi="Times New Roman" w:cs="Times New Roman"/>
          <w:sz w:val="24"/>
          <w:szCs w:val="24"/>
        </w:rPr>
        <w:t>mewujudkan cita-cita bangsa indonesia yang adil dan makmur, mewujudkan kehidupan bangsa yang demokratis, u</w:t>
      </w:r>
      <w:r w:rsidR="00546C64" w:rsidRPr="00C5243F">
        <w:rPr>
          <w:rFonts w:ascii="Times New Roman" w:hAnsi="Times New Roman" w:cs="Times New Roman"/>
          <w:sz w:val="24"/>
          <w:szCs w:val="24"/>
        </w:rPr>
        <w:t xml:space="preserve">ntuk mewujudkan itu semua </w:t>
      </w:r>
      <w:r w:rsidR="00F51204" w:rsidRPr="00C5243F">
        <w:rPr>
          <w:rFonts w:ascii="Times New Roman" w:hAnsi="Times New Roman" w:cs="Times New Roman"/>
          <w:sz w:val="24"/>
          <w:szCs w:val="24"/>
        </w:rPr>
        <w:t xml:space="preserve">Garda Bangsa </w:t>
      </w:r>
      <w:r w:rsidR="00573153" w:rsidRPr="00C5243F">
        <w:rPr>
          <w:rFonts w:ascii="Times New Roman" w:hAnsi="Times New Roman" w:cs="Times New Roman"/>
          <w:sz w:val="24"/>
          <w:szCs w:val="24"/>
        </w:rPr>
        <w:t>memperbanyak kader-kader untuk siap mendukung partai kebangfkitan bangsa agar tujuan yang diingginkan tercapai dengan baik.</w:t>
      </w:r>
    </w:p>
    <w:p w:rsidR="00BB1A07" w:rsidRPr="00C5243F" w:rsidRDefault="00BF0253" w:rsidP="006B7A85">
      <w:pPr>
        <w:pStyle w:val="ListParagraph"/>
        <w:numPr>
          <w:ilvl w:val="0"/>
          <w:numId w:val="19"/>
        </w:numPr>
        <w:spacing w:line="480" w:lineRule="auto"/>
        <w:ind w:left="284" w:hanging="284"/>
        <w:jc w:val="both"/>
        <w:rPr>
          <w:rFonts w:eastAsiaTheme="minorHAnsi"/>
        </w:rPr>
      </w:pPr>
      <w:r w:rsidRPr="00C5243F">
        <w:rPr>
          <w:b/>
          <w:bCs/>
          <w:lang w:val="en-GB"/>
        </w:rPr>
        <w:t>Keanggotaan</w:t>
      </w:r>
      <w:r w:rsidR="00546C64" w:rsidRPr="00C5243F">
        <w:rPr>
          <w:b/>
          <w:bCs/>
          <w:lang w:val="en-GB"/>
        </w:rPr>
        <w:t xml:space="preserve"> </w:t>
      </w:r>
      <w:r w:rsidR="00F51204" w:rsidRPr="00C5243F">
        <w:rPr>
          <w:b/>
          <w:bCs/>
          <w:lang w:val="en-GB"/>
        </w:rPr>
        <w:t>Garda Bangsa</w:t>
      </w:r>
    </w:p>
    <w:p w:rsidR="00BB1A07" w:rsidRPr="00C5243F" w:rsidRDefault="00BB1A07" w:rsidP="00BB1A07">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Anggota GARDA BANGSA terbagi menjadi dua yaitu anggota langsung dan anggota tidak langsung yang siap memperkuat Partai Kebangkitan Bangsa sehingga PKB dapat bersaing dengan partai yang ada di Indonesia. Berikut ini penulis jelaskan anggota langsung dan anggota tidak langsung </w:t>
      </w:r>
      <w:r w:rsidR="00F51204" w:rsidRPr="00C5243F">
        <w:rPr>
          <w:rFonts w:ascii="Times New Roman" w:hAnsi="Times New Roman" w:cs="Times New Roman"/>
          <w:sz w:val="24"/>
          <w:szCs w:val="24"/>
        </w:rPr>
        <w:t xml:space="preserve">Garda Bangsa </w:t>
      </w:r>
      <w:r w:rsidRPr="00C5243F">
        <w:rPr>
          <w:rFonts w:ascii="Times New Roman" w:hAnsi="Times New Roman" w:cs="Times New Roman"/>
          <w:sz w:val="24"/>
          <w:szCs w:val="24"/>
        </w:rPr>
        <w:t>sebagai berikut :</w:t>
      </w:r>
    </w:p>
    <w:p w:rsidR="00BF0253" w:rsidRPr="00C5243F" w:rsidRDefault="00BF0253" w:rsidP="006B7A85">
      <w:pPr>
        <w:pStyle w:val="ListParagraph"/>
        <w:numPr>
          <w:ilvl w:val="0"/>
          <w:numId w:val="32"/>
        </w:numPr>
        <w:spacing w:line="480" w:lineRule="auto"/>
        <w:jc w:val="both"/>
      </w:pPr>
      <w:r w:rsidRPr="00C5243F">
        <w:t>Anggota langsung adalah setiap orang muda warga negara Indonesia yang telah terdaftar secara sah menjadi anggota organisasi pada Dewan Koo</w:t>
      </w:r>
      <w:r w:rsidR="00BB1A07" w:rsidRPr="00C5243F">
        <w:t>rdinasi Cabang setempat dan seca</w:t>
      </w:r>
      <w:r w:rsidRPr="00C5243F">
        <w:t>ra aktif melakakan tugas tugas keorganisasian serta mengikuti kegiatan-kegiatan organisasi.</w:t>
      </w:r>
    </w:p>
    <w:p w:rsidR="00BB1A07" w:rsidRPr="00C5243F" w:rsidRDefault="00BB1A07" w:rsidP="006B7A85">
      <w:pPr>
        <w:pStyle w:val="ListParagraph"/>
        <w:spacing w:line="480" w:lineRule="auto"/>
        <w:ind w:firstLine="720"/>
        <w:jc w:val="both"/>
      </w:pPr>
      <w:r w:rsidRPr="00C5243F">
        <w:lastRenderedPageBreak/>
        <w:t>Dalam hal ini anggota langsung garda bangsa adalah bagian dari anggota langsung Partai Kebangkitan Bangsa. Maksudnya anggota garda bangsa itu sudah masuk kedalam anggota langsung partai kebangkitan bangsa.</w:t>
      </w:r>
    </w:p>
    <w:p w:rsidR="00BB1A07" w:rsidRPr="00C5243F" w:rsidRDefault="00BB1A07" w:rsidP="006B7A85">
      <w:pPr>
        <w:pStyle w:val="ListParagraph"/>
        <w:spacing w:line="480" w:lineRule="auto"/>
        <w:ind w:firstLine="720"/>
        <w:jc w:val="both"/>
      </w:pPr>
      <w:r w:rsidRPr="00C5243F">
        <w:t>Artinya Partai Kebangkitan Bangsa memilih langsung dari anggota partai yang sah</w:t>
      </w:r>
      <w:r w:rsidR="007F2CEE" w:rsidRPr="00C5243F">
        <w:t xml:space="preserve"> atau anggota langsung</w:t>
      </w:r>
      <w:r w:rsidRPr="00C5243F">
        <w:t xml:space="preserve">. </w:t>
      </w:r>
      <w:r w:rsidR="007F2CEE" w:rsidRPr="00C5243F">
        <w:t xml:space="preserve">Untuk menjadi </w:t>
      </w:r>
      <w:r w:rsidRPr="00C5243F">
        <w:t xml:space="preserve">ketua organisasi sayap partai  </w:t>
      </w:r>
      <w:r w:rsidR="007F2CEE" w:rsidRPr="00C5243F">
        <w:t>dan</w:t>
      </w:r>
      <w:r w:rsidRPr="00C5243F">
        <w:t xml:space="preserve"> diberikan tugas yang harus dilaksanakan dengan baik. Anggotanya juga adalah anggota </w:t>
      </w:r>
      <w:r w:rsidR="007F2CEE" w:rsidRPr="00C5243F">
        <w:t>Partai Kebangkitan Bangsa</w:t>
      </w:r>
      <w:r w:rsidRPr="00C5243F">
        <w:t xml:space="preserve"> baik langsung maupun tidak langsung.</w:t>
      </w:r>
    </w:p>
    <w:p w:rsidR="00BB1A07" w:rsidRPr="00C5243F" w:rsidRDefault="00BF0253" w:rsidP="00BB1A07">
      <w:pPr>
        <w:pStyle w:val="ListParagraph"/>
        <w:numPr>
          <w:ilvl w:val="0"/>
          <w:numId w:val="32"/>
        </w:numPr>
        <w:spacing w:after="0" w:line="480" w:lineRule="auto"/>
        <w:jc w:val="both"/>
      </w:pPr>
      <w:r w:rsidRPr="00C5243F">
        <w:t xml:space="preserve">Anggota tidak langsung adalah orang muda warga negara Indonesia yang belum terdaftar secara sah menjadi Anggota pada Dewan </w:t>
      </w:r>
      <w:r w:rsidR="00BB1A07" w:rsidRPr="00C5243F">
        <w:t xml:space="preserve">wilaya </w:t>
      </w:r>
      <w:r w:rsidRPr="00C5243F">
        <w:t xml:space="preserve"> setempat namun telah secara aktif mengikuti keg</w:t>
      </w:r>
      <w:r w:rsidR="00BB1A07" w:rsidRPr="00C5243F">
        <w:t>iatan-kegiatan organisasi.</w:t>
      </w:r>
    </w:p>
    <w:p w:rsidR="00635BDB" w:rsidRPr="00C5243F" w:rsidRDefault="00BB1A07" w:rsidP="001019E7">
      <w:pPr>
        <w:pStyle w:val="ListParagraph"/>
        <w:spacing w:line="480" w:lineRule="auto"/>
        <w:ind w:firstLine="720"/>
        <w:jc w:val="both"/>
      </w:pPr>
      <w:r w:rsidRPr="00C5243F">
        <w:t xml:space="preserve">Anggota tidak langsung </w:t>
      </w:r>
      <w:r w:rsidR="00F51204" w:rsidRPr="00C5243F">
        <w:t xml:space="preserve">Garda Bangsa </w:t>
      </w:r>
      <w:r w:rsidRPr="00C5243F">
        <w:t xml:space="preserve">adalah semua Pemuda Sumatera Selatan khususnya dan Pemuda Indonesia umumnya yang mengikuti secara aktif kegiatan-kegiatan </w:t>
      </w:r>
      <w:r w:rsidR="00F51204" w:rsidRPr="00C5243F">
        <w:t xml:space="preserve">Garda Bangsa </w:t>
      </w:r>
      <w:r w:rsidRPr="00C5243F">
        <w:t>tetapi belum terdaftar sebagai anggota</w:t>
      </w:r>
      <w:r w:rsidR="002C19C4" w:rsidRPr="00C5243F">
        <w:t>.</w:t>
      </w:r>
      <w:r w:rsidR="003D6C32" w:rsidRPr="00C5243F">
        <w:rPr>
          <w:rStyle w:val="FootnoteReference"/>
        </w:rPr>
        <w:footnoteReference w:id="16"/>
      </w:r>
    </w:p>
    <w:p w:rsidR="00750136" w:rsidRPr="00992E44" w:rsidRDefault="00573153" w:rsidP="00992E44">
      <w:pPr>
        <w:pStyle w:val="ListParagraph"/>
        <w:numPr>
          <w:ilvl w:val="0"/>
          <w:numId w:val="46"/>
        </w:numPr>
        <w:spacing w:line="480" w:lineRule="auto"/>
        <w:jc w:val="both"/>
        <w:rPr>
          <w:rFonts w:eastAsiaTheme="minorHAnsi"/>
        </w:rPr>
      </w:pPr>
      <w:r w:rsidRPr="00992E44">
        <w:rPr>
          <w:b/>
          <w:lang w:val="de-DE"/>
        </w:rPr>
        <w:t>Gerakan Mahasiswa Satu Bangsa (</w:t>
      </w:r>
      <w:r w:rsidR="00750136" w:rsidRPr="00992E44">
        <w:rPr>
          <w:b/>
          <w:lang w:val="de-DE"/>
        </w:rPr>
        <w:t>Gemasaba</w:t>
      </w:r>
      <w:r w:rsidRPr="00992E44">
        <w:rPr>
          <w:b/>
          <w:lang w:val="de-DE"/>
        </w:rPr>
        <w:t>)</w:t>
      </w:r>
    </w:p>
    <w:p w:rsidR="00545A50" w:rsidRPr="00C5243F" w:rsidRDefault="00545A50" w:rsidP="00B92467">
      <w:pPr>
        <w:pStyle w:val="ListParagraph"/>
        <w:numPr>
          <w:ilvl w:val="0"/>
          <w:numId w:val="12"/>
        </w:numPr>
        <w:spacing w:line="480" w:lineRule="auto"/>
        <w:jc w:val="both"/>
        <w:rPr>
          <w:rFonts w:eastAsiaTheme="minorHAnsi"/>
          <w:b/>
        </w:rPr>
      </w:pPr>
      <w:r w:rsidRPr="00C5243F">
        <w:rPr>
          <w:rFonts w:eastAsiaTheme="minorHAnsi"/>
          <w:b/>
        </w:rPr>
        <w:t xml:space="preserve">Sejarah Lahirnya </w:t>
      </w:r>
      <w:r w:rsidR="006B7A85" w:rsidRPr="00C5243F">
        <w:rPr>
          <w:rFonts w:eastAsiaTheme="minorHAnsi"/>
          <w:b/>
        </w:rPr>
        <w:t>Gemasaba</w:t>
      </w:r>
    </w:p>
    <w:p w:rsidR="00750136" w:rsidRPr="00C5243F" w:rsidRDefault="00750136" w:rsidP="00750136">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Organisasi ini bernama Gerakan Mahasiswa Satu Bangsa, disingkat Gemasaba. Gemasaba merupakan organisasi sayap Partai Kebangkitan Bangsa yang menggerakkan mahasiswa </w:t>
      </w:r>
      <w:r w:rsidR="007F2CEE" w:rsidRPr="00C5243F">
        <w:rPr>
          <w:rFonts w:ascii="Times New Roman" w:hAnsi="Times New Roman" w:cs="Times New Roman"/>
          <w:sz w:val="24"/>
          <w:szCs w:val="24"/>
        </w:rPr>
        <w:t xml:space="preserve">untuk </w:t>
      </w:r>
      <w:r w:rsidRPr="00C5243F">
        <w:rPr>
          <w:rFonts w:ascii="Times New Roman" w:hAnsi="Times New Roman" w:cs="Times New Roman"/>
          <w:sz w:val="24"/>
          <w:szCs w:val="24"/>
        </w:rPr>
        <w:t xml:space="preserve">peduli akan perubahan dan nasib bangsa Indonesia </w:t>
      </w:r>
      <w:r w:rsidRPr="00C5243F">
        <w:rPr>
          <w:rFonts w:ascii="Times New Roman" w:hAnsi="Times New Roman" w:cs="Times New Roman"/>
          <w:sz w:val="24"/>
          <w:szCs w:val="24"/>
        </w:rPr>
        <w:lastRenderedPageBreak/>
        <w:t>ke depan. Gemasaba didirikan di Jakarta pada tanggal 05 Juni 2009, Gemasaba dideklarasikan menjadi organisasi sayap Partai Kebangkitan Bangsa  pada tanggal 05 Juni 2009.</w:t>
      </w:r>
      <w:r w:rsidR="00123C1E" w:rsidRPr="00C5243F">
        <w:rPr>
          <w:rStyle w:val="FootnoteReference"/>
          <w:rFonts w:ascii="Times New Roman" w:hAnsi="Times New Roman" w:cs="Times New Roman"/>
          <w:sz w:val="24"/>
          <w:szCs w:val="24"/>
        </w:rPr>
        <w:footnoteReference w:id="17"/>
      </w:r>
    </w:p>
    <w:p w:rsidR="00750136" w:rsidRPr="00C5243F" w:rsidRDefault="00750136" w:rsidP="00750136">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 Gemasaba mempunyai lambang berupa gambar bola dunia yang di tengahnya bertuliskan Gemasaba dan dibawahnya terdapat tulisan Gerakan Mahasiswa Satu Bangsa dengan dikelilingi oleh sembilan bintang berwarna kuning dengan latar belakang warna hijau. Gemasaba dapat membentuk perwakilan di luar negeri yang pengorganisasiannya diatur oleh Pimpinan Presidium  Nasional Gemasaba. Pembentukan kepengurusan Pimpinan Presidium  Gemasaba pada setiap tingkatan berkoordinasi dengan Pimpinan Partai Kebangkitan Bangsa  di tingkatan masing-masing.</w:t>
      </w:r>
      <w:r w:rsidR="00123C1E" w:rsidRPr="00C5243F">
        <w:rPr>
          <w:rStyle w:val="FootnoteReference"/>
          <w:rFonts w:ascii="Times New Roman" w:hAnsi="Times New Roman" w:cs="Times New Roman"/>
          <w:sz w:val="24"/>
          <w:szCs w:val="24"/>
        </w:rPr>
        <w:footnoteReference w:id="18"/>
      </w:r>
    </w:p>
    <w:p w:rsidR="00750136" w:rsidRPr="00C5243F" w:rsidRDefault="00750136" w:rsidP="00750136">
      <w:pPr>
        <w:spacing w:line="480" w:lineRule="auto"/>
        <w:ind w:firstLine="720"/>
        <w:jc w:val="both"/>
        <w:rPr>
          <w:rFonts w:ascii="Times New Roman" w:hAnsi="Times New Roman" w:cs="Times New Roman"/>
          <w:smallCaps/>
          <w:sz w:val="24"/>
          <w:szCs w:val="24"/>
          <w:lang w:val="de-DE"/>
        </w:rPr>
      </w:pPr>
      <w:r w:rsidRPr="00C5243F">
        <w:rPr>
          <w:rFonts w:ascii="Times New Roman" w:hAnsi="Times New Roman" w:cs="Times New Roman"/>
          <w:sz w:val="24"/>
          <w:szCs w:val="24"/>
        </w:rPr>
        <w:t xml:space="preserve"> Untuk pertama kalinya, kepengurusan Pimpinan Presidium  Gemasaba pada tingkatan Wilayah dan Daerah dibentuk berdasarkan keputusan Pimpinan Presidium  Nasional Gemasaba.</w:t>
      </w:r>
      <w:r w:rsidRPr="00C5243F">
        <w:rPr>
          <w:rFonts w:ascii="Times New Roman" w:hAnsi="Times New Roman" w:cs="Times New Roman"/>
          <w:b/>
          <w:bCs/>
          <w:sz w:val="24"/>
          <w:szCs w:val="24"/>
        </w:rPr>
        <w:t xml:space="preserve"> </w:t>
      </w:r>
      <w:r w:rsidRPr="00C5243F">
        <w:rPr>
          <w:rFonts w:ascii="Times New Roman" w:hAnsi="Times New Roman" w:cs="Times New Roman"/>
          <w:sz w:val="24"/>
          <w:szCs w:val="24"/>
        </w:rPr>
        <w:t>Gemasaba Berasaskan Pancasila yang Berketuhanan yang Maha Esa, Jati diri Gemasaba adalah Organisasi Kader yang bersemangat gotong royong, bersih, peduli, kompeten dan berkarakter.</w:t>
      </w:r>
      <w:r w:rsidRPr="00C5243F">
        <w:rPr>
          <w:rFonts w:ascii="Times New Roman" w:hAnsi="Times New Roman" w:cs="Times New Roman"/>
          <w:b/>
          <w:bCs/>
          <w:sz w:val="24"/>
          <w:szCs w:val="24"/>
        </w:rPr>
        <w:t xml:space="preserve"> </w:t>
      </w:r>
      <w:r w:rsidRPr="00C5243F">
        <w:rPr>
          <w:rFonts w:ascii="Times New Roman" w:hAnsi="Times New Roman" w:cs="Times New Roman"/>
          <w:sz w:val="24"/>
          <w:szCs w:val="24"/>
        </w:rPr>
        <w:t>Gemasaba</w:t>
      </w:r>
      <w:r w:rsidRPr="00C5243F">
        <w:rPr>
          <w:rFonts w:ascii="Times New Roman" w:hAnsi="Times New Roman" w:cs="Times New Roman"/>
          <w:smallCaps/>
          <w:sz w:val="24"/>
          <w:szCs w:val="24"/>
        </w:rPr>
        <w:t xml:space="preserve"> </w:t>
      </w:r>
      <w:r w:rsidRPr="00C5243F">
        <w:rPr>
          <w:rFonts w:ascii="Times New Roman" w:hAnsi="Times New Roman" w:cs="Times New Roman"/>
          <w:sz w:val="24"/>
          <w:szCs w:val="24"/>
        </w:rPr>
        <w:t>bersifat</w:t>
      </w:r>
      <w:r w:rsidRPr="00C5243F">
        <w:rPr>
          <w:rFonts w:ascii="Times New Roman" w:hAnsi="Times New Roman" w:cs="Times New Roman"/>
          <w:smallCaps/>
          <w:sz w:val="24"/>
          <w:szCs w:val="24"/>
        </w:rPr>
        <w:t xml:space="preserve"> </w:t>
      </w:r>
      <w:r w:rsidRPr="00C5243F">
        <w:rPr>
          <w:rFonts w:ascii="Times New Roman" w:hAnsi="Times New Roman" w:cs="Times New Roman"/>
          <w:sz w:val="24"/>
          <w:szCs w:val="24"/>
          <w:lang w:val="de-DE"/>
        </w:rPr>
        <w:t>kemahasiswaan, kebangsaan, kemasyarakatan, dan profesional</w:t>
      </w:r>
      <w:r w:rsidRPr="00C5243F">
        <w:rPr>
          <w:rFonts w:ascii="Times New Roman" w:hAnsi="Times New Roman" w:cs="Times New Roman"/>
          <w:smallCaps/>
          <w:sz w:val="24"/>
          <w:szCs w:val="24"/>
          <w:lang w:val="de-DE"/>
        </w:rPr>
        <w:t>.</w:t>
      </w:r>
      <w:r w:rsidR="00123C1E" w:rsidRPr="00C5243F">
        <w:rPr>
          <w:rStyle w:val="FootnoteReference"/>
          <w:rFonts w:ascii="Times New Roman" w:hAnsi="Times New Roman" w:cs="Times New Roman"/>
          <w:smallCaps/>
          <w:sz w:val="24"/>
          <w:szCs w:val="24"/>
          <w:lang w:val="de-DE"/>
        </w:rPr>
        <w:footnoteReference w:id="19"/>
      </w:r>
      <w:r w:rsidRPr="00C5243F">
        <w:rPr>
          <w:rFonts w:ascii="Times New Roman" w:hAnsi="Times New Roman" w:cs="Times New Roman"/>
          <w:smallCaps/>
          <w:sz w:val="24"/>
          <w:szCs w:val="24"/>
          <w:lang w:val="de-DE"/>
        </w:rPr>
        <w:t xml:space="preserve"> </w:t>
      </w:r>
    </w:p>
    <w:p w:rsidR="007F2CEE" w:rsidRPr="00C5243F" w:rsidRDefault="00750136" w:rsidP="00B83736">
      <w:pPr>
        <w:pStyle w:val="NoSpacing"/>
        <w:spacing w:line="480" w:lineRule="auto"/>
        <w:ind w:firstLine="540"/>
        <w:jc w:val="both"/>
        <w:rPr>
          <w:rFonts w:ascii="Times New Roman" w:hAnsi="Times New Roman" w:cs="Times New Roman"/>
          <w:sz w:val="24"/>
          <w:szCs w:val="24"/>
        </w:rPr>
      </w:pPr>
      <w:r w:rsidRPr="00C5243F">
        <w:rPr>
          <w:rFonts w:ascii="Times New Roman" w:hAnsi="Times New Roman" w:cs="Times New Roman"/>
          <w:sz w:val="24"/>
          <w:szCs w:val="24"/>
        </w:rPr>
        <w:t>Sebagai bagian dari organisasi sayap politik Partai Kebangkitan Bangsa.</w:t>
      </w:r>
      <w:r w:rsidR="007F2CEE" w:rsidRPr="00C5243F">
        <w:rPr>
          <w:rFonts w:ascii="Times New Roman" w:hAnsi="Times New Roman" w:cs="Times New Roman"/>
          <w:sz w:val="24"/>
          <w:szCs w:val="24"/>
        </w:rPr>
        <w:t xml:space="preserve"> </w:t>
      </w:r>
      <w:r w:rsidR="00F51204" w:rsidRPr="00C5243F">
        <w:rPr>
          <w:rFonts w:ascii="Times New Roman" w:hAnsi="Times New Roman" w:cs="Times New Roman"/>
          <w:sz w:val="24"/>
          <w:szCs w:val="24"/>
          <w:lang w:val="de-DE"/>
        </w:rPr>
        <w:t xml:space="preserve">Gemasaba </w:t>
      </w:r>
      <w:r w:rsidR="007F2CEE" w:rsidRPr="00C5243F">
        <w:rPr>
          <w:rFonts w:ascii="Times New Roman" w:hAnsi="Times New Roman" w:cs="Times New Roman"/>
          <w:sz w:val="24"/>
          <w:szCs w:val="24"/>
        </w:rPr>
        <w:t>ingin menjalankan</w:t>
      </w:r>
      <w:r w:rsidRPr="00C5243F">
        <w:rPr>
          <w:rFonts w:ascii="Times New Roman" w:hAnsi="Times New Roman" w:cs="Times New Roman"/>
          <w:sz w:val="24"/>
          <w:szCs w:val="24"/>
        </w:rPr>
        <w:t xml:space="preserve"> komunikasi politik </w:t>
      </w:r>
      <w:r w:rsidR="007F2CEE" w:rsidRPr="00C5243F">
        <w:rPr>
          <w:rFonts w:ascii="Times New Roman" w:hAnsi="Times New Roman" w:cs="Times New Roman"/>
          <w:sz w:val="24"/>
          <w:szCs w:val="24"/>
        </w:rPr>
        <w:t xml:space="preserve">dan Strategis </w:t>
      </w:r>
      <w:r w:rsidRPr="00C5243F">
        <w:rPr>
          <w:rFonts w:ascii="Times New Roman" w:hAnsi="Times New Roman" w:cs="Times New Roman"/>
          <w:sz w:val="24"/>
          <w:szCs w:val="24"/>
        </w:rPr>
        <w:t>maha</w:t>
      </w:r>
      <w:r w:rsidR="007F2CEE" w:rsidRPr="00C5243F">
        <w:rPr>
          <w:rFonts w:ascii="Times New Roman" w:hAnsi="Times New Roman" w:cs="Times New Roman"/>
          <w:sz w:val="24"/>
          <w:szCs w:val="24"/>
        </w:rPr>
        <w:t xml:space="preserve">siswa Partai </w:t>
      </w:r>
      <w:r w:rsidR="007F2CEE" w:rsidRPr="00C5243F">
        <w:rPr>
          <w:rFonts w:ascii="Times New Roman" w:hAnsi="Times New Roman" w:cs="Times New Roman"/>
          <w:sz w:val="24"/>
          <w:szCs w:val="24"/>
        </w:rPr>
        <w:lastRenderedPageBreak/>
        <w:t xml:space="preserve">Kebangkitan Bangsa, Serta untuk menjalankan </w:t>
      </w:r>
      <w:r w:rsidRPr="00C5243F">
        <w:rPr>
          <w:rFonts w:ascii="Times New Roman" w:hAnsi="Times New Roman" w:cs="Times New Roman"/>
          <w:sz w:val="24"/>
          <w:szCs w:val="24"/>
        </w:rPr>
        <w:t xml:space="preserve"> pendistribusi dan pelaksana kebijakan Partai Kebangkitan Bangsa. </w:t>
      </w:r>
      <w:r w:rsidR="00B13E3C" w:rsidRPr="00C5243F">
        <w:rPr>
          <w:rStyle w:val="FootnoteReference"/>
          <w:rFonts w:ascii="Times New Roman" w:hAnsi="Times New Roman" w:cs="Times New Roman"/>
          <w:sz w:val="24"/>
          <w:szCs w:val="24"/>
        </w:rPr>
        <w:footnoteReference w:id="20"/>
      </w:r>
    </w:p>
    <w:p w:rsidR="00750136" w:rsidRPr="00C5243F" w:rsidRDefault="00750136" w:rsidP="006B7A85">
      <w:pPr>
        <w:pStyle w:val="ListParagraph"/>
        <w:numPr>
          <w:ilvl w:val="0"/>
          <w:numId w:val="12"/>
        </w:numPr>
        <w:suppressAutoHyphens/>
        <w:contextualSpacing/>
        <w:jc w:val="both"/>
        <w:rPr>
          <w:b/>
        </w:rPr>
      </w:pPr>
      <w:r w:rsidRPr="00C5243F">
        <w:rPr>
          <w:b/>
        </w:rPr>
        <w:t xml:space="preserve">Fungsi </w:t>
      </w:r>
      <w:r w:rsidR="006B7A85" w:rsidRPr="00C5243F">
        <w:rPr>
          <w:b/>
        </w:rPr>
        <w:t>Gemasaba</w:t>
      </w:r>
    </w:p>
    <w:p w:rsidR="00545A50" w:rsidRPr="00C5243F" w:rsidRDefault="007F2CEE" w:rsidP="007F2CE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Adapun fungsi </w:t>
      </w:r>
      <w:r w:rsidR="00F51204"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 xml:space="preserve">sebagai organisasi sayap partai kebangkitan bangsa yaitu, </w:t>
      </w:r>
      <w:r w:rsidR="00750136" w:rsidRPr="00C5243F">
        <w:rPr>
          <w:rFonts w:ascii="Times New Roman" w:hAnsi="Times New Roman" w:cs="Times New Roman"/>
          <w:sz w:val="24"/>
          <w:szCs w:val="24"/>
        </w:rPr>
        <w:t>Melaksanakan kegiatan sesuai dengan visi dan misi Partai Kebangkitan Bangsa serta menjaga kewib</w:t>
      </w:r>
      <w:r w:rsidRPr="00C5243F">
        <w:rPr>
          <w:rFonts w:ascii="Times New Roman" w:hAnsi="Times New Roman" w:cs="Times New Roman"/>
          <w:sz w:val="24"/>
          <w:szCs w:val="24"/>
        </w:rPr>
        <w:t xml:space="preserve">awaan Partai Kebangkitan Bangsa dan </w:t>
      </w:r>
      <w:r w:rsidR="00750136" w:rsidRPr="00C5243F">
        <w:rPr>
          <w:rFonts w:ascii="Times New Roman" w:hAnsi="Times New Roman" w:cs="Times New Roman"/>
          <w:sz w:val="24"/>
          <w:szCs w:val="24"/>
        </w:rPr>
        <w:t xml:space="preserve">Melaksanakan kegiatan dalam rangka pembinaan kader dan pengembangan mahasiswa Partai Kebangkitan Bangsa serta melakukan komunikasi politik dengan organisasi-organisasi potensial strategis </w:t>
      </w:r>
      <w:r w:rsidRPr="00C5243F">
        <w:rPr>
          <w:rFonts w:ascii="Times New Roman" w:hAnsi="Times New Roman" w:cs="Times New Roman"/>
          <w:sz w:val="24"/>
          <w:szCs w:val="24"/>
        </w:rPr>
        <w:t xml:space="preserve">kemahasiswaan. </w:t>
      </w:r>
      <w:r w:rsidR="00123C1E" w:rsidRPr="00C5243F">
        <w:rPr>
          <w:rStyle w:val="FootnoteReference"/>
          <w:rFonts w:ascii="Times New Roman" w:hAnsi="Times New Roman" w:cs="Times New Roman"/>
          <w:sz w:val="24"/>
          <w:szCs w:val="24"/>
        </w:rPr>
        <w:footnoteReference w:id="21"/>
      </w:r>
    </w:p>
    <w:p w:rsidR="00EC14DF" w:rsidRPr="00C5243F" w:rsidRDefault="00545A50" w:rsidP="000B2648">
      <w:pPr>
        <w:tabs>
          <w:tab w:val="left" w:pos="720"/>
        </w:tabs>
        <w:suppressAutoHyphens/>
        <w:spacing w:after="0"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00750136" w:rsidRPr="00C5243F">
        <w:rPr>
          <w:rFonts w:ascii="Times New Roman" w:hAnsi="Times New Roman" w:cs="Times New Roman"/>
          <w:sz w:val="24"/>
          <w:szCs w:val="24"/>
        </w:rPr>
        <w:t>Melaksanakan koordinasi program dan menjalin kerjasama khusus, dengan Pimpinan Partai pada tingkatannya masing-masing.</w:t>
      </w:r>
      <w:r w:rsidR="007F2CEE" w:rsidRPr="00C5243F">
        <w:rPr>
          <w:rFonts w:ascii="Times New Roman" w:hAnsi="Times New Roman" w:cs="Times New Roman"/>
          <w:sz w:val="24"/>
          <w:szCs w:val="24"/>
        </w:rPr>
        <w:t xml:space="preserve"> Tujuannya, </w:t>
      </w:r>
      <w:r w:rsidR="00750136" w:rsidRPr="00C5243F">
        <w:rPr>
          <w:rFonts w:ascii="Times New Roman" w:hAnsi="Times New Roman" w:cs="Times New Roman"/>
          <w:sz w:val="24"/>
          <w:szCs w:val="24"/>
        </w:rPr>
        <w:t xml:space="preserve">Mengembangkan potensi serta menguatkan peran dan kewajiban mahasiswa agar menjadi sumber kekuatan yang nyata di dalam mewujudkan dan memantapkan perjuangan Partai Kebangkitan Bangsa. </w:t>
      </w:r>
    </w:p>
    <w:p w:rsidR="003D6C32" w:rsidRPr="00C5243F" w:rsidRDefault="007F2CEE" w:rsidP="000B2648">
      <w:pPr>
        <w:tabs>
          <w:tab w:val="left" w:pos="720"/>
        </w:tabs>
        <w:suppressAutoHyphens/>
        <w:spacing w:after="0" w:line="480" w:lineRule="auto"/>
        <w:jc w:val="both"/>
        <w:rPr>
          <w:rFonts w:ascii="Times New Roman" w:hAnsi="Times New Roman" w:cs="Times New Roman"/>
          <w:sz w:val="24"/>
          <w:szCs w:val="24"/>
        </w:rPr>
      </w:pPr>
      <w:r w:rsidRPr="00C5243F">
        <w:rPr>
          <w:rFonts w:ascii="Times New Roman" w:hAnsi="Times New Roman" w:cs="Times New Roman"/>
          <w:sz w:val="24"/>
          <w:szCs w:val="24"/>
        </w:rPr>
        <w:tab/>
        <w:t xml:space="preserve">Artinya sebagai organisasi sayap partai </w:t>
      </w:r>
      <w:r w:rsidR="00F51204"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berfungsi sebagai kekuatan Partai Kebangkitan Bangsa pada bagian kemahasiswaan, serta mencari kader-kader yang berkualitas untuk bisa mewujudkan cita-cita dan tu</w:t>
      </w:r>
      <w:r w:rsidR="00EF7A9C" w:rsidRPr="00C5243F">
        <w:rPr>
          <w:rFonts w:ascii="Times New Roman" w:hAnsi="Times New Roman" w:cs="Times New Roman"/>
          <w:sz w:val="24"/>
          <w:szCs w:val="24"/>
        </w:rPr>
        <w:t>juan partai kebangkitan bangsa.</w:t>
      </w:r>
    </w:p>
    <w:p w:rsidR="006B7A85" w:rsidRPr="00C5243F" w:rsidRDefault="006B7A85" w:rsidP="000B2648">
      <w:pPr>
        <w:tabs>
          <w:tab w:val="left" w:pos="720"/>
        </w:tabs>
        <w:suppressAutoHyphens/>
        <w:spacing w:after="0" w:line="480" w:lineRule="auto"/>
        <w:jc w:val="both"/>
        <w:rPr>
          <w:rFonts w:ascii="Times New Roman" w:hAnsi="Times New Roman" w:cs="Times New Roman"/>
          <w:sz w:val="24"/>
          <w:szCs w:val="24"/>
        </w:rPr>
      </w:pPr>
    </w:p>
    <w:p w:rsidR="007F2CEE" w:rsidRPr="00C5243F" w:rsidRDefault="007F2CEE" w:rsidP="007F2CEE">
      <w:pPr>
        <w:pStyle w:val="ListParagraph"/>
        <w:numPr>
          <w:ilvl w:val="0"/>
          <w:numId w:val="12"/>
        </w:numPr>
        <w:spacing w:line="480" w:lineRule="auto"/>
        <w:jc w:val="both"/>
        <w:rPr>
          <w:b/>
        </w:rPr>
      </w:pPr>
      <w:r w:rsidRPr="00C5243F">
        <w:rPr>
          <w:b/>
        </w:rPr>
        <w:lastRenderedPageBreak/>
        <w:t>Keanggotaan</w:t>
      </w:r>
      <w:r w:rsidR="00E069DC" w:rsidRPr="00C5243F">
        <w:rPr>
          <w:b/>
        </w:rPr>
        <w:t xml:space="preserve"> </w:t>
      </w:r>
      <w:r w:rsidR="006121FC" w:rsidRPr="00C5243F">
        <w:rPr>
          <w:b/>
        </w:rPr>
        <w:t>Gemasaba</w:t>
      </w:r>
    </w:p>
    <w:p w:rsidR="007F2CEE" w:rsidRPr="00C5243F" w:rsidRDefault="007F2CEE" w:rsidP="002C19C4">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 xml:space="preserve">Di dalam organisasi sayap partai kebangkitan bangsa </w:t>
      </w:r>
      <w:r w:rsidR="00F51204"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ada struktur keanggotaan, yang dimaksud dengan anggota adalah seseorang yang secara sukarela mendaftarkan diri sebagai pengikut dan telah memenuhi seluruh persyaratan yang ditentukan organisasi.</w:t>
      </w:r>
      <w:r w:rsidRPr="00C5243F">
        <w:rPr>
          <w:rFonts w:ascii="Times New Roman" w:hAnsi="Times New Roman" w:cs="Times New Roman"/>
          <w:b/>
          <w:bCs/>
          <w:sz w:val="24"/>
          <w:szCs w:val="24"/>
        </w:rPr>
        <w:t xml:space="preserve"> </w:t>
      </w:r>
      <w:r w:rsidRPr="00C5243F">
        <w:rPr>
          <w:rFonts w:ascii="Times New Roman" w:hAnsi="Times New Roman" w:cs="Times New Roman"/>
          <w:sz w:val="24"/>
          <w:szCs w:val="24"/>
        </w:rPr>
        <w:t>Kader adalah anggota Gemasaba yang loyalitas dan dedikasinya telah teruji serta telah lulus pendidikan dan pelatihan Gemasaba.</w:t>
      </w:r>
      <w:r w:rsidRPr="00C5243F">
        <w:rPr>
          <w:rStyle w:val="FootnoteReference"/>
          <w:rFonts w:ascii="Times New Roman" w:hAnsi="Times New Roman" w:cs="Times New Roman"/>
          <w:sz w:val="24"/>
          <w:szCs w:val="24"/>
        </w:rPr>
        <w:footnoteReference w:id="22"/>
      </w:r>
    </w:p>
    <w:p w:rsidR="007F2CEE" w:rsidRPr="00C5243F" w:rsidRDefault="007F2CEE" w:rsidP="007F2CE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Anggota </w:t>
      </w:r>
      <w:r w:rsidR="006121FC"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 xml:space="preserve">terbagi menjadi dua yaitu anggota langsung dan anggota tidak langsung yang siap memperkuat Partai Kebangkitan Bangsa sehingga PKB dapat bersaing dengan partai yang ada di Indonesia. Berikut ini penulis jelaskan anggota langsung dan anggota tidak langsung </w:t>
      </w:r>
      <w:r w:rsidR="006121FC"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sebagai berikut :</w:t>
      </w:r>
    </w:p>
    <w:p w:rsidR="007F2CEE" w:rsidRPr="00C5243F" w:rsidRDefault="007F2CEE" w:rsidP="007F2CEE">
      <w:pPr>
        <w:pStyle w:val="ListParagraph"/>
        <w:numPr>
          <w:ilvl w:val="0"/>
          <w:numId w:val="34"/>
        </w:numPr>
        <w:spacing w:line="480" w:lineRule="auto"/>
        <w:jc w:val="both"/>
      </w:pPr>
      <w:r w:rsidRPr="00C5243F">
        <w:t>Anggota langsung adalah setiap mahasiswa warga negara Indonesia yang telah terdaftar secara sah menjadi anggota organisasi pada Dewan pusat. dan secara aktif melakakan tugas tugas keorganisasian serta mengikuti kegiatan-kegiatan organisasi .</w:t>
      </w:r>
    </w:p>
    <w:p w:rsidR="007F2CEE" w:rsidRPr="00C5243F" w:rsidRDefault="007F2CEE" w:rsidP="007F2CEE">
      <w:pPr>
        <w:pStyle w:val="ListParagraph"/>
        <w:spacing w:after="0" w:line="480" w:lineRule="auto"/>
        <w:ind w:firstLine="720"/>
        <w:jc w:val="both"/>
      </w:pPr>
      <w:r w:rsidRPr="00C5243F">
        <w:t xml:space="preserve">Dalam hal ini anggota langsung </w:t>
      </w:r>
      <w:r w:rsidR="006121FC" w:rsidRPr="00C5243F">
        <w:t xml:space="preserve">Gemasaba </w:t>
      </w:r>
      <w:r w:rsidRPr="00C5243F">
        <w:t xml:space="preserve">adalah bagian dari anggota langsung Partai Kebangkitan Bangsa. Maksudnya anggota </w:t>
      </w:r>
      <w:r w:rsidR="006121FC" w:rsidRPr="00C5243F">
        <w:t xml:space="preserve">Gemasaba </w:t>
      </w:r>
      <w:r w:rsidRPr="00C5243F">
        <w:t>itu sudah masuk kedalam anggota langsung partai kebangkitan bangsa.</w:t>
      </w:r>
    </w:p>
    <w:p w:rsidR="007F2CEE" w:rsidRPr="00C5243F" w:rsidRDefault="007F2CEE" w:rsidP="006B7A85">
      <w:pPr>
        <w:pStyle w:val="ListParagraph"/>
        <w:spacing w:line="480" w:lineRule="auto"/>
        <w:ind w:firstLine="720"/>
        <w:jc w:val="both"/>
      </w:pPr>
      <w:r w:rsidRPr="00C5243F">
        <w:lastRenderedPageBreak/>
        <w:t>Artinya Partai Kebangkitan Bangsa memilih langsung dari anggota partai yang sah atau anggota langsung. Untuk menjadi ketua organisasi sayap partai  dan diberikan tugas yang harus dilaksanakan dengan baik. Anggotanya juga adalah anggota Partai Kebangkitan Bangsa baik langsung maupun tidak langsung.</w:t>
      </w:r>
    </w:p>
    <w:p w:rsidR="007F2CEE" w:rsidRPr="00C5243F" w:rsidRDefault="007F2CEE" w:rsidP="007F2CEE">
      <w:pPr>
        <w:pStyle w:val="ListParagraph"/>
        <w:numPr>
          <w:ilvl w:val="0"/>
          <w:numId w:val="34"/>
        </w:numPr>
        <w:spacing w:after="0" w:line="480" w:lineRule="auto"/>
        <w:jc w:val="both"/>
      </w:pPr>
      <w:r w:rsidRPr="00C5243F">
        <w:t>Anggota tidak langsung adalah mahasiswa  Indonesia yang belum terdaftar secara sah menjadi Anggota pada Dewan Pusat namun  secara aktif mengikuti kegiatan-kegiatan organisasi.</w:t>
      </w:r>
    </w:p>
    <w:p w:rsidR="00750136" w:rsidRPr="00C5243F" w:rsidRDefault="007F2CEE" w:rsidP="007F2CEE">
      <w:pPr>
        <w:pStyle w:val="ListParagraph"/>
        <w:spacing w:after="0" w:line="480" w:lineRule="auto"/>
        <w:ind w:firstLine="720"/>
        <w:jc w:val="both"/>
      </w:pPr>
      <w:r w:rsidRPr="00C5243F">
        <w:t xml:space="preserve">Anggota tidak langsung </w:t>
      </w:r>
      <w:r w:rsidR="006121FC" w:rsidRPr="00C5243F">
        <w:t xml:space="preserve">Gemasaba </w:t>
      </w:r>
      <w:r w:rsidRPr="00C5243F">
        <w:t>adalah Mahasiswa Sumatera Selatan khususnya dan mahasiswa Indonesia umumnya yang mengikuti secara aktif kegiatan-kegiatan gemasaba tetapi belum terdaftar sebagai anggota.</w:t>
      </w:r>
    </w:p>
    <w:p w:rsidR="00635BDB" w:rsidRDefault="007F2CEE" w:rsidP="00392735">
      <w:pPr>
        <w:pStyle w:val="ListParagraph"/>
        <w:spacing w:line="480" w:lineRule="auto"/>
        <w:ind w:firstLine="720"/>
        <w:jc w:val="both"/>
      </w:pPr>
      <w:r w:rsidRPr="00C5243F">
        <w:t xml:space="preserve">Kesimpulannya organisasi sayap partai yang dibentuk PKB sesuai dengan tugasnya masing-masing. </w:t>
      </w:r>
      <w:r w:rsidR="006121FC" w:rsidRPr="00C5243F">
        <w:t xml:space="preserve">Gemasaba </w:t>
      </w:r>
      <w:r w:rsidRPr="00C5243F">
        <w:t>adalah organisasi sayap partai pada bagian kemahasiswaan, Artinya untuk memperkuat dan memperbanyak massa partai kebangkitan bangsa menggerakkan mahasiswa agar mampu mengantarkan PKB dalam mencapai cita-cita yang di inginkan.</w:t>
      </w:r>
    </w:p>
    <w:p w:rsidR="00FE2D72" w:rsidRDefault="00FE2D72" w:rsidP="00392735">
      <w:pPr>
        <w:pStyle w:val="ListParagraph"/>
        <w:spacing w:line="480" w:lineRule="auto"/>
        <w:ind w:firstLine="720"/>
        <w:jc w:val="both"/>
      </w:pPr>
    </w:p>
    <w:p w:rsidR="00FE2D72" w:rsidRDefault="00FE2D72" w:rsidP="00392735">
      <w:pPr>
        <w:pStyle w:val="ListParagraph"/>
        <w:spacing w:line="480" w:lineRule="auto"/>
        <w:ind w:firstLine="720"/>
        <w:jc w:val="both"/>
      </w:pPr>
    </w:p>
    <w:p w:rsidR="00FE2D72" w:rsidRPr="00C5243F" w:rsidRDefault="00FE2D72" w:rsidP="00392735">
      <w:pPr>
        <w:pStyle w:val="ListParagraph"/>
        <w:spacing w:line="480" w:lineRule="auto"/>
        <w:ind w:firstLine="720"/>
        <w:jc w:val="both"/>
      </w:pPr>
    </w:p>
    <w:p w:rsidR="001827FC" w:rsidRPr="00C5243F" w:rsidRDefault="00123C1E" w:rsidP="00992E44">
      <w:pPr>
        <w:pStyle w:val="ListParagraph"/>
        <w:numPr>
          <w:ilvl w:val="0"/>
          <w:numId w:val="46"/>
        </w:numPr>
        <w:spacing w:after="120" w:line="480" w:lineRule="auto"/>
        <w:ind w:left="284" w:hanging="284"/>
        <w:jc w:val="both"/>
        <w:rPr>
          <w:rFonts w:eastAsiaTheme="minorHAnsi"/>
          <w:b/>
        </w:rPr>
      </w:pPr>
      <w:r w:rsidRPr="00C5243F">
        <w:rPr>
          <w:b/>
        </w:rPr>
        <w:lastRenderedPageBreak/>
        <w:t>Pergerakan Perempuan Kebangkitan Bangsa</w:t>
      </w:r>
      <w:r w:rsidRPr="00C5243F">
        <w:rPr>
          <w:rFonts w:eastAsiaTheme="minorHAnsi"/>
          <w:b/>
        </w:rPr>
        <w:t xml:space="preserve"> (</w:t>
      </w:r>
      <w:r w:rsidR="001827FC" w:rsidRPr="00C5243F">
        <w:rPr>
          <w:rFonts w:eastAsiaTheme="minorHAnsi"/>
          <w:b/>
        </w:rPr>
        <w:t>PPKB</w:t>
      </w:r>
      <w:r w:rsidRPr="00C5243F">
        <w:rPr>
          <w:rFonts w:eastAsiaTheme="minorHAnsi"/>
          <w:b/>
        </w:rPr>
        <w:t>)</w:t>
      </w:r>
    </w:p>
    <w:p w:rsidR="00123C1E" w:rsidRPr="00C5243F" w:rsidRDefault="00123C1E" w:rsidP="001019E7">
      <w:pPr>
        <w:pStyle w:val="ListParagraph"/>
        <w:numPr>
          <w:ilvl w:val="0"/>
          <w:numId w:val="14"/>
        </w:numPr>
        <w:spacing w:line="480" w:lineRule="auto"/>
        <w:jc w:val="both"/>
        <w:rPr>
          <w:rFonts w:eastAsiaTheme="minorHAnsi"/>
          <w:b/>
        </w:rPr>
      </w:pPr>
      <w:r w:rsidRPr="00C5243F">
        <w:rPr>
          <w:rFonts w:eastAsiaTheme="minorHAnsi"/>
          <w:b/>
        </w:rPr>
        <w:t>Sejarah lahirnya PPKB</w:t>
      </w:r>
    </w:p>
    <w:p w:rsidR="007D27E9" w:rsidRPr="00C5243F" w:rsidRDefault="001827FC" w:rsidP="007D27E9">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Partai Kebangkitan Bangsa (PKB)  sebagai partai baru diluar dugaan ternyata mampu meraih posisi tiga besar dalam PEMILU tahun 1999 setelah Golkar dan PDIP, akhirnya para kader perempuan di PKB merasa perlu membentuk wadah yang bisa menampung sekaligus mengawal, memperjuangkan dan melindungi aspirasi politik mereka.</w:t>
      </w:r>
      <w:r w:rsidR="002E7CFF" w:rsidRPr="00C5243F">
        <w:rPr>
          <w:rFonts w:ascii="Times New Roman" w:hAnsi="Times New Roman" w:cs="Times New Roman"/>
          <w:sz w:val="24"/>
          <w:szCs w:val="24"/>
        </w:rPr>
        <w:t xml:space="preserve"> </w:t>
      </w:r>
      <w:r w:rsidRPr="00C5243F">
        <w:rPr>
          <w:rFonts w:ascii="Times New Roman" w:hAnsi="Times New Roman" w:cs="Times New Roman"/>
          <w:sz w:val="24"/>
          <w:szCs w:val="24"/>
        </w:rPr>
        <w:t>Maka berdirilah Pergerakan Perempuan Kebangkitan Bangsa.</w:t>
      </w:r>
      <w:r w:rsidR="00573153" w:rsidRPr="00C5243F">
        <w:rPr>
          <w:rStyle w:val="FootnoteReference"/>
          <w:rFonts w:ascii="Times New Roman" w:hAnsi="Times New Roman" w:cs="Times New Roman"/>
          <w:sz w:val="24"/>
          <w:szCs w:val="24"/>
        </w:rPr>
        <w:footnoteReference w:id="23"/>
      </w:r>
    </w:p>
    <w:p w:rsidR="002E7CFF" w:rsidRPr="00C5243F" w:rsidRDefault="001827FC" w:rsidP="007D27E9">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Perlunya dibentuk badan otonom ini adalah berawal dari landasan realitas secara umum bahwa PKB perlu menindak lanjuti dengan mengorganisir segenap partai antara lain adalah kaum perempuan. Perempuan yang jumlahnya mencapai 55% dari pemilih nasional merupakan potensi yang besar bagi tercapainya visi dan misi PKB yaitu demi tercapainya “Masyarakat Beradab dan Sejahtera”.</w:t>
      </w:r>
      <w:r w:rsidR="00573153" w:rsidRPr="00C5243F">
        <w:rPr>
          <w:rStyle w:val="FootnoteReference"/>
          <w:rFonts w:ascii="Times New Roman" w:hAnsi="Times New Roman" w:cs="Times New Roman"/>
          <w:sz w:val="24"/>
          <w:szCs w:val="24"/>
        </w:rPr>
        <w:footnoteReference w:id="24"/>
      </w:r>
    </w:p>
    <w:p w:rsidR="00123C1E" w:rsidRPr="00C5243F" w:rsidRDefault="00123C1E" w:rsidP="002E7CFF">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Artinya pergerakan perempuan kebangkitan bangsa (PPKB) didirikan setahun setelah partai kebangkitan bangsa berdiri.berdirinya PPKB karna karna jumlah perempuan yang lebih banyak dari pada laki-laki dan memperjuangkan kaum perempuan yang sering tersingkirkan dalam dunia politik. </w:t>
      </w:r>
    </w:p>
    <w:p w:rsidR="002E7CFF" w:rsidRPr="00C5243F" w:rsidRDefault="001827FC" w:rsidP="002E7CFF">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Kekuatan perempuan dalam PKB </w:t>
      </w:r>
      <w:r w:rsidR="002E7CFF" w:rsidRPr="00C5243F">
        <w:rPr>
          <w:rFonts w:ascii="Times New Roman" w:hAnsi="Times New Roman" w:cs="Times New Roman"/>
          <w:sz w:val="24"/>
          <w:szCs w:val="24"/>
        </w:rPr>
        <w:t xml:space="preserve">patut diperhitungkan, mengingat </w:t>
      </w:r>
      <w:r w:rsidRPr="00C5243F">
        <w:rPr>
          <w:rFonts w:ascii="Times New Roman" w:hAnsi="Times New Roman" w:cs="Times New Roman"/>
          <w:sz w:val="24"/>
          <w:szCs w:val="24"/>
        </w:rPr>
        <w:t xml:space="preserve">pertama 75% dari pemilihnya adalah warga NU, dan lebih dari 50% warga tersebut adalah </w:t>
      </w:r>
      <w:r w:rsidRPr="00C5243F">
        <w:rPr>
          <w:rFonts w:ascii="Times New Roman" w:hAnsi="Times New Roman" w:cs="Times New Roman"/>
          <w:sz w:val="24"/>
          <w:szCs w:val="24"/>
        </w:rPr>
        <w:lastRenderedPageBreak/>
        <w:t>perempuan, kedua, NU memiliki organisasi kemasyarakatan Islam yang berbasis perempuan, ada Muslimat NU, Fatayat NU dan juga IPPNU, termasuk PMII atau KOPRI (perempuan PM</w:t>
      </w:r>
      <w:r w:rsidR="002E7CFF" w:rsidRPr="00C5243F">
        <w:rPr>
          <w:rFonts w:ascii="Times New Roman" w:hAnsi="Times New Roman" w:cs="Times New Roman"/>
          <w:sz w:val="24"/>
          <w:szCs w:val="24"/>
        </w:rPr>
        <w:t xml:space="preserve">II dalam lingkungan mahasiswa). </w:t>
      </w:r>
      <w:r w:rsidRPr="00C5243F">
        <w:rPr>
          <w:rFonts w:ascii="Times New Roman" w:hAnsi="Times New Roman" w:cs="Times New Roman"/>
          <w:sz w:val="24"/>
          <w:szCs w:val="24"/>
        </w:rPr>
        <w:t>ketiga, PPKB sebagai organisasi yang didirikan oleh ulama namun bersifat te</w:t>
      </w:r>
      <w:r w:rsidR="002E7CFF" w:rsidRPr="00C5243F">
        <w:rPr>
          <w:rFonts w:ascii="Times New Roman" w:hAnsi="Times New Roman" w:cs="Times New Roman"/>
          <w:sz w:val="24"/>
          <w:szCs w:val="24"/>
        </w:rPr>
        <w:t xml:space="preserve">rbuka dan sangat menjunjung dan </w:t>
      </w:r>
      <w:r w:rsidRPr="00C5243F">
        <w:rPr>
          <w:rFonts w:ascii="Times New Roman" w:hAnsi="Times New Roman" w:cs="Times New Roman"/>
          <w:sz w:val="24"/>
          <w:szCs w:val="24"/>
        </w:rPr>
        <w:t>memperjuangkan pluralisme, sehingga banyak kelompok mi</w:t>
      </w:r>
      <w:r w:rsidR="002E7CFF" w:rsidRPr="00C5243F">
        <w:rPr>
          <w:rFonts w:ascii="Times New Roman" w:hAnsi="Times New Roman" w:cs="Times New Roman"/>
          <w:sz w:val="24"/>
          <w:szCs w:val="24"/>
        </w:rPr>
        <w:t xml:space="preserve">noritas merasa menemukan tempat </w:t>
      </w:r>
      <w:r w:rsidRPr="00C5243F">
        <w:rPr>
          <w:rFonts w:ascii="Times New Roman" w:hAnsi="Times New Roman" w:cs="Times New Roman"/>
          <w:sz w:val="24"/>
          <w:szCs w:val="24"/>
        </w:rPr>
        <w:t>perlindungan dalam PPKB.</w:t>
      </w:r>
      <w:r w:rsidR="007F2CEE" w:rsidRPr="00C5243F">
        <w:rPr>
          <w:rStyle w:val="FootnoteReference"/>
          <w:rFonts w:ascii="Times New Roman" w:hAnsi="Times New Roman" w:cs="Times New Roman"/>
          <w:sz w:val="24"/>
          <w:szCs w:val="24"/>
        </w:rPr>
        <w:footnoteReference w:id="25"/>
      </w:r>
    </w:p>
    <w:p w:rsidR="002E7CFF" w:rsidRPr="00C5243F" w:rsidRDefault="001827FC" w:rsidP="002E7CFF">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PPKB melakukan upaya pemberdayaan dalam rangka mewadahi kader</w:t>
      </w:r>
      <w:r w:rsidR="00123C1E" w:rsidRPr="00C5243F">
        <w:rPr>
          <w:rFonts w:ascii="Times New Roman" w:hAnsi="Times New Roman" w:cs="Times New Roman"/>
          <w:sz w:val="24"/>
          <w:szCs w:val="24"/>
        </w:rPr>
        <w:t>-</w:t>
      </w:r>
      <w:r w:rsidRPr="00C5243F">
        <w:rPr>
          <w:rFonts w:ascii="Times New Roman" w:hAnsi="Times New Roman" w:cs="Times New Roman"/>
          <w:sz w:val="24"/>
          <w:szCs w:val="24"/>
        </w:rPr>
        <w:t>kader</w:t>
      </w:r>
      <w:r w:rsidRPr="00C5243F">
        <w:rPr>
          <w:rFonts w:ascii="Times New Roman" w:hAnsi="Times New Roman" w:cs="Times New Roman"/>
          <w:sz w:val="24"/>
          <w:szCs w:val="24"/>
        </w:rPr>
        <w:br/>
        <w:t>perempuan yang potensial terutama yang ada dalam wadah organisasi dan</w:t>
      </w:r>
      <w:r w:rsidR="00123C1E" w:rsidRPr="00C5243F">
        <w:rPr>
          <w:rFonts w:ascii="Times New Roman" w:hAnsi="Times New Roman" w:cs="Times New Roman"/>
          <w:sz w:val="24"/>
          <w:szCs w:val="24"/>
        </w:rPr>
        <w:t xml:space="preserve"> </w:t>
      </w:r>
      <w:r w:rsidRPr="00C5243F">
        <w:rPr>
          <w:rFonts w:ascii="Times New Roman" w:hAnsi="Times New Roman" w:cs="Times New Roman"/>
          <w:sz w:val="24"/>
          <w:szCs w:val="24"/>
        </w:rPr>
        <w:t>banom NU untuk mengaktualisasikan diri dalam kancah politik bernegara. Selain itu semangat perjuanagn yang digelorakan dan sudah menjadi bagian dari semangat perempuan NU yang ada dalam PKB adalah modal utama yang tidak mungkin dinafikan, perjuanagn kuota 30% adalah bentuk formalitas yang dituang</w:t>
      </w:r>
      <w:r w:rsidR="002E7CFF" w:rsidRPr="00C5243F">
        <w:rPr>
          <w:rFonts w:ascii="Times New Roman" w:hAnsi="Times New Roman" w:cs="Times New Roman"/>
          <w:sz w:val="24"/>
          <w:szCs w:val="24"/>
        </w:rPr>
        <w:t xml:space="preserve"> </w:t>
      </w:r>
      <w:r w:rsidRPr="00C5243F">
        <w:rPr>
          <w:rFonts w:ascii="Times New Roman" w:hAnsi="Times New Roman" w:cs="Times New Roman"/>
          <w:sz w:val="24"/>
          <w:szCs w:val="24"/>
        </w:rPr>
        <w:t>dalam UU Politik, namun pada hakekatnya semangat pemberdayaan dan pelaksanaan kuota 30% sudah terlebih dahulu dilaksanakan dan difungsikan dengan mengedepankan kesetaraan gender.</w:t>
      </w:r>
      <w:r w:rsidR="007F2CEE" w:rsidRPr="00C5243F">
        <w:rPr>
          <w:rStyle w:val="FootnoteReference"/>
          <w:rFonts w:ascii="Times New Roman" w:hAnsi="Times New Roman" w:cs="Times New Roman"/>
          <w:sz w:val="24"/>
          <w:szCs w:val="24"/>
        </w:rPr>
        <w:footnoteReference w:id="26"/>
      </w:r>
    </w:p>
    <w:p w:rsidR="00123C1E" w:rsidRPr="00C5243F" w:rsidRDefault="001827FC" w:rsidP="00123C1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 Kuota 30% adalah pelengkap aturan secara legal kenegaraan untuk memperkuat</w:t>
      </w:r>
      <w:r w:rsidR="002E7CFF" w:rsidRPr="00C5243F">
        <w:rPr>
          <w:rFonts w:ascii="Times New Roman" w:hAnsi="Times New Roman" w:cs="Times New Roman"/>
          <w:sz w:val="24"/>
          <w:szCs w:val="24"/>
        </w:rPr>
        <w:t xml:space="preserve"> gerakan dan advokasi perempuan </w:t>
      </w:r>
      <w:r w:rsidRPr="00C5243F">
        <w:rPr>
          <w:rFonts w:ascii="Times New Roman" w:hAnsi="Times New Roman" w:cs="Times New Roman"/>
          <w:sz w:val="24"/>
          <w:szCs w:val="24"/>
        </w:rPr>
        <w:t xml:space="preserve">dalam wilayah berpolitik dan bernegara, dan jabatan politik adalah salah satu dari alat untuk memperjuangkan kepentingan rakyat khususnya kaum wanita, bukan atas nama rakyat namun bagaimana agar perjuangan tersebut benar-benar untuk rakyat. Sebagaimana </w:t>
      </w:r>
      <w:r w:rsidRPr="00C5243F">
        <w:rPr>
          <w:rFonts w:ascii="Times New Roman" w:hAnsi="Times New Roman" w:cs="Times New Roman"/>
          <w:sz w:val="24"/>
          <w:szCs w:val="24"/>
        </w:rPr>
        <w:lastRenderedPageBreak/>
        <w:t>pengejawantahan dari ni</w:t>
      </w:r>
      <w:r w:rsidR="002E7CFF" w:rsidRPr="00C5243F">
        <w:rPr>
          <w:rFonts w:ascii="Times New Roman" w:hAnsi="Times New Roman" w:cs="Times New Roman"/>
          <w:sz w:val="24"/>
          <w:szCs w:val="24"/>
        </w:rPr>
        <w:t>lai-nilai kejujuran, kebenaran,</w:t>
      </w:r>
      <w:r w:rsidRPr="00C5243F">
        <w:rPr>
          <w:rFonts w:ascii="Times New Roman" w:hAnsi="Times New Roman" w:cs="Times New Roman"/>
          <w:sz w:val="24"/>
          <w:szCs w:val="24"/>
        </w:rPr>
        <w:t>kesungguhan, dan keterbukaan yang bersumber dari hati nurani, bisa dipercaya, setia dan tepat janji serta mampu memecahkan masalah-masalah sosial yang bertumpu pada kekuatan sendiri. Bersikap adil dan bertindak adil dalam segala situasi, tolong menolong serta konsisten terhadap garis atau ketentuan yang telah dise</w:t>
      </w:r>
      <w:r w:rsidR="002E7CFF" w:rsidRPr="00C5243F">
        <w:rPr>
          <w:rFonts w:ascii="Times New Roman" w:hAnsi="Times New Roman" w:cs="Times New Roman"/>
          <w:sz w:val="24"/>
          <w:szCs w:val="24"/>
        </w:rPr>
        <w:t>pakati bersama.</w:t>
      </w:r>
      <w:r w:rsidR="00573153" w:rsidRPr="00C5243F">
        <w:rPr>
          <w:rStyle w:val="FootnoteReference"/>
          <w:rFonts w:ascii="Times New Roman" w:hAnsi="Times New Roman" w:cs="Times New Roman"/>
          <w:sz w:val="24"/>
          <w:szCs w:val="24"/>
        </w:rPr>
        <w:footnoteReference w:id="27"/>
      </w:r>
    </w:p>
    <w:p w:rsidR="00123C1E" w:rsidRPr="00C5243F" w:rsidRDefault="001827FC" w:rsidP="00123C1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Tetapi melihat realitas politik n</w:t>
      </w:r>
      <w:r w:rsidR="00123C1E" w:rsidRPr="00C5243F">
        <w:rPr>
          <w:rFonts w:ascii="Times New Roman" w:hAnsi="Times New Roman" w:cs="Times New Roman"/>
          <w:sz w:val="24"/>
          <w:szCs w:val="24"/>
        </w:rPr>
        <w:t xml:space="preserve">asional peran serta partisipasi </w:t>
      </w:r>
      <w:r w:rsidRPr="00C5243F">
        <w:rPr>
          <w:rFonts w:ascii="Times New Roman" w:hAnsi="Times New Roman" w:cs="Times New Roman"/>
          <w:sz w:val="24"/>
          <w:szCs w:val="24"/>
        </w:rPr>
        <w:t>politik kaum perempuan tampak minim sekali, bahkan pada wilayah-wilayah tertentu peran kaum perempuan tidak tampak bisa dikatakan sama sekali tidak adanya peran.Sehingga hal ini sangat memprihatin</w:t>
      </w:r>
      <w:r w:rsidR="00123C1E" w:rsidRPr="00C5243F">
        <w:rPr>
          <w:rFonts w:ascii="Times New Roman" w:hAnsi="Times New Roman" w:cs="Times New Roman"/>
          <w:sz w:val="24"/>
          <w:szCs w:val="24"/>
        </w:rPr>
        <w:t xml:space="preserve">kan, dimana kaum perempuan yang </w:t>
      </w:r>
      <w:r w:rsidRPr="00C5243F">
        <w:rPr>
          <w:rFonts w:ascii="Times New Roman" w:hAnsi="Times New Roman" w:cs="Times New Roman"/>
          <w:sz w:val="24"/>
          <w:szCs w:val="24"/>
        </w:rPr>
        <w:t>secara kuantitas lebih besar dari pada kaum laki-</w:t>
      </w:r>
      <w:r w:rsidR="00123C1E" w:rsidRPr="00C5243F">
        <w:rPr>
          <w:rFonts w:ascii="Times New Roman" w:hAnsi="Times New Roman" w:cs="Times New Roman"/>
          <w:sz w:val="24"/>
          <w:szCs w:val="24"/>
        </w:rPr>
        <w:t xml:space="preserve">laki harus tersingkirkan secara </w:t>
      </w:r>
      <w:r w:rsidRPr="00C5243F">
        <w:rPr>
          <w:rFonts w:ascii="Times New Roman" w:hAnsi="Times New Roman" w:cs="Times New Roman"/>
          <w:sz w:val="24"/>
          <w:szCs w:val="24"/>
        </w:rPr>
        <w:t>tidak langsung dalam kancah perpolitikan nasio</w:t>
      </w:r>
      <w:r w:rsidR="00123C1E" w:rsidRPr="00C5243F">
        <w:rPr>
          <w:rFonts w:ascii="Times New Roman" w:hAnsi="Times New Roman" w:cs="Times New Roman"/>
          <w:sz w:val="24"/>
          <w:szCs w:val="24"/>
        </w:rPr>
        <w:t xml:space="preserve">nal. Seperti kita ketahui bahwa </w:t>
      </w:r>
      <w:r w:rsidRPr="00C5243F">
        <w:rPr>
          <w:rFonts w:ascii="Times New Roman" w:hAnsi="Times New Roman" w:cs="Times New Roman"/>
          <w:sz w:val="24"/>
          <w:szCs w:val="24"/>
        </w:rPr>
        <w:t>pemahaman atas pemilihan wilayah dan domesti</w:t>
      </w:r>
      <w:r w:rsidR="002E7CFF" w:rsidRPr="00C5243F">
        <w:rPr>
          <w:rFonts w:ascii="Times New Roman" w:hAnsi="Times New Roman" w:cs="Times New Roman"/>
          <w:sz w:val="24"/>
          <w:szCs w:val="24"/>
        </w:rPr>
        <w:t xml:space="preserve">k serta publik semakin bias dan </w:t>
      </w:r>
      <w:r w:rsidRPr="00C5243F">
        <w:rPr>
          <w:rFonts w:ascii="Times New Roman" w:hAnsi="Times New Roman" w:cs="Times New Roman"/>
          <w:sz w:val="24"/>
          <w:szCs w:val="24"/>
        </w:rPr>
        <w:t>hampir bisa dikatakan tidak ada celah ataupu</w:t>
      </w:r>
      <w:r w:rsidR="002E7CFF" w:rsidRPr="00C5243F">
        <w:rPr>
          <w:rFonts w:ascii="Times New Roman" w:hAnsi="Times New Roman" w:cs="Times New Roman"/>
          <w:sz w:val="24"/>
          <w:szCs w:val="24"/>
        </w:rPr>
        <w:t xml:space="preserve">n ruang yang membedakan, karena </w:t>
      </w:r>
      <w:r w:rsidRPr="00C5243F">
        <w:rPr>
          <w:rFonts w:ascii="Times New Roman" w:hAnsi="Times New Roman" w:cs="Times New Roman"/>
          <w:sz w:val="24"/>
          <w:szCs w:val="24"/>
        </w:rPr>
        <w:t>dalam setiap permasalahan yang terkait</w:t>
      </w:r>
      <w:r w:rsidR="002E7CFF" w:rsidRPr="00C5243F">
        <w:rPr>
          <w:rFonts w:ascii="Times New Roman" w:hAnsi="Times New Roman" w:cs="Times New Roman"/>
          <w:sz w:val="24"/>
          <w:szCs w:val="24"/>
        </w:rPr>
        <w:t xml:space="preserve"> dengan kepentingan umum secara </w:t>
      </w:r>
      <w:r w:rsidRPr="00C5243F">
        <w:rPr>
          <w:rFonts w:ascii="Times New Roman" w:hAnsi="Times New Roman" w:cs="Times New Roman"/>
          <w:sz w:val="24"/>
          <w:szCs w:val="24"/>
        </w:rPr>
        <w:t>otomatis akan menghilangkan segala macam sekat kepentingan laki-laki maupun</w:t>
      </w:r>
      <w:r w:rsidR="002E7CFF" w:rsidRPr="00C5243F">
        <w:rPr>
          <w:rFonts w:ascii="Times New Roman" w:hAnsi="Times New Roman" w:cs="Times New Roman"/>
          <w:sz w:val="24"/>
          <w:szCs w:val="24"/>
        </w:rPr>
        <w:t xml:space="preserve"> </w:t>
      </w:r>
      <w:r w:rsidRPr="00C5243F">
        <w:rPr>
          <w:rFonts w:ascii="Times New Roman" w:hAnsi="Times New Roman" w:cs="Times New Roman"/>
          <w:sz w:val="24"/>
          <w:szCs w:val="24"/>
        </w:rPr>
        <w:t xml:space="preserve">kepentingan perempuan. </w:t>
      </w:r>
      <w:r w:rsidR="00573153" w:rsidRPr="00C5243F">
        <w:rPr>
          <w:rStyle w:val="FootnoteReference"/>
          <w:rFonts w:ascii="Times New Roman" w:hAnsi="Times New Roman" w:cs="Times New Roman"/>
          <w:sz w:val="24"/>
          <w:szCs w:val="24"/>
        </w:rPr>
        <w:footnoteReference w:id="28"/>
      </w:r>
    </w:p>
    <w:p w:rsidR="00123C1E" w:rsidRPr="00C5243F" w:rsidRDefault="00573153" w:rsidP="00123C1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Kesimpulan</w:t>
      </w:r>
      <w:r w:rsidR="00123C1E" w:rsidRPr="00C5243F">
        <w:rPr>
          <w:rFonts w:ascii="Times New Roman" w:hAnsi="Times New Roman" w:cs="Times New Roman"/>
          <w:sz w:val="24"/>
          <w:szCs w:val="24"/>
        </w:rPr>
        <w:t xml:space="preserve">, bahwa kaum </w:t>
      </w:r>
      <w:r w:rsidR="001827FC" w:rsidRPr="00C5243F">
        <w:rPr>
          <w:rFonts w:ascii="Times New Roman" w:hAnsi="Times New Roman" w:cs="Times New Roman"/>
          <w:sz w:val="24"/>
          <w:szCs w:val="24"/>
        </w:rPr>
        <w:t>perempuan dapat dan bisa mengambil p</w:t>
      </w:r>
      <w:r w:rsidR="002E7CFF" w:rsidRPr="00C5243F">
        <w:rPr>
          <w:rFonts w:ascii="Times New Roman" w:hAnsi="Times New Roman" w:cs="Times New Roman"/>
          <w:sz w:val="24"/>
          <w:szCs w:val="24"/>
        </w:rPr>
        <w:t xml:space="preserve">eran dan kiprahnya dalam bidang </w:t>
      </w:r>
      <w:r w:rsidR="001827FC" w:rsidRPr="00C5243F">
        <w:rPr>
          <w:rFonts w:ascii="Times New Roman" w:hAnsi="Times New Roman" w:cs="Times New Roman"/>
          <w:sz w:val="24"/>
          <w:szCs w:val="24"/>
        </w:rPr>
        <w:t>domestik maupun</w:t>
      </w:r>
      <w:r w:rsidR="00123C1E" w:rsidRPr="00C5243F">
        <w:rPr>
          <w:rFonts w:ascii="Times New Roman" w:hAnsi="Times New Roman" w:cs="Times New Roman"/>
          <w:sz w:val="24"/>
          <w:szCs w:val="24"/>
        </w:rPr>
        <w:t xml:space="preserve"> publik secara bersama-sama dan </w:t>
      </w:r>
      <w:r w:rsidR="001827FC" w:rsidRPr="00C5243F">
        <w:rPr>
          <w:rFonts w:ascii="Times New Roman" w:hAnsi="Times New Roman" w:cs="Times New Roman"/>
          <w:sz w:val="24"/>
          <w:szCs w:val="24"/>
        </w:rPr>
        <w:t>langsung.</w:t>
      </w:r>
      <w:r w:rsidR="002E7CFF" w:rsidRPr="00C5243F">
        <w:rPr>
          <w:rFonts w:ascii="Times New Roman" w:hAnsi="Times New Roman" w:cs="Times New Roman"/>
          <w:sz w:val="24"/>
          <w:szCs w:val="24"/>
        </w:rPr>
        <w:t xml:space="preserve">Sebagaimana </w:t>
      </w:r>
      <w:r w:rsidR="001827FC" w:rsidRPr="00C5243F">
        <w:rPr>
          <w:rFonts w:ascii="Times New Roman" w:hAnsi="Times New Roman" w:cs="Times New Roman"/>
          <w:sz w:val="24"/>
          <w:szCs w:val="24"/>
        </w:rPr>
        <w:t>terdapat dalam kaum pria pada umumnya. Inilah yang menjadikan landasan</w:t>
      </w:r>
      <w:r w:rsidR="00123C1E" w:rsidRPr="00C5243F">
        <w:rPr>
          <w:rFonts w:ascii="Times New Roman" w:hAnsi="Times New Roman" w:cs="Times New Roman"/>
          <w:sz w:val="24"/>
          <w:szCs w:val="24"/>
        </w:rPr>
        <w:t xml:space="preserve"> </w:t>
      </w:r>
      <w:r w:rsidR="001827FC" w:rsidRPr="00C5243F">
        <w:rPr>
          <w:rFonts w:ascii="Times New Roman" w:hAnsi="Times New Roman" w:cs="Times New Roman"/>
          <w:sz w:val="24"/>
          <w:szCs w:val="24"/>
        </w:rPr>
        <w:t>bahwa perempuan harus ikut dan berapartis</w:t>
      </w:r>
      <w:r w:rsidR="00123C1E" w:rsidRPr="00C5243F">
        <w:rPr>
          <w:rFonts w:ascii="Times New Roman" w:hAnsi="Times New Roman" w:cs="Times New Roman"/>
          <w:sz w:val="24"/>
          <w:szCs w:val="24"/>
        </w:rPr>
        <w:t xml:space="preserve">ipasi dalam </w:t>
      </w:r>
      <w:r w:rsidR="00123C1E" w:rsidRPr="00C5243F">
        <w:rPr>
          <w:rFonts w:ascii="Times New Roman" w:hAnsi="Times New Roman" w:cs="Times New Roman"/>
          <w:sz w:val="24"/>
          <w:szCs w:val="24"/>
        </w:rPr>
        <w:lastRenderedPageBreak/>
        <w:t xml:space="preserve">perpolitikan Negara </w:t>
      </w:r>
      <w:r w:rsidR="001827FC" w:rsidRPr="00C5243F">
        <w:rPr>
          <w:rFonts w:ascii="Times New Roman" w:hAnsi="Times New Roman" w:cs="Times New Roman"/>
          <w:sz w:val="24"/>
          <w:szCs w:val="24"/>
        </w:rPr>
        <w:t xml:space="preserve">sampai pada level pengambilan kebijakan </w:t>
      </w:r>
      <w:r w:rsidR="002E7CFF" w:rsidRPr="00C5243F">
        <w:rPr>
          <w:rFonts w:ascii="Times New Roman" w:hAnsi="Times New Roman" w:cs="Times New Roman"/>
          <w:sz w:val="24"/>
          <w:szCs w:val="24"/>
        </w:rPr>
        <w:t>strategi maupun non strategis.</w:t>
      </w:r>
      <w:r w:rsidR="00123C1E" w:rsidRPr="00C5243F">
        <w:rPr>
          <w:rFonts w:ascii="Times New Roman" w:hAnsi="Times New Roman" w:cs="Times New Roman"/>
          <w:sz w:val="24"/>
          <w:szCs w:val="24"/>
        </w:rPr>
        <w:t xml:space="preserve"> </w:t>
      </w:r>
    </w:p>
    <w:p w:rsidR="002E7CFF" w:rsidRPr="00C5243F" w:rsidRDefault="001827FC" w:rsidP="00123C1E">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Dalam rangka merealisasikan tuj</w:t>
      </w:r>
      <w:r w:rsidR="00123C1E" w:rsidRPr="00C5243F">
        <w:rPr>
          <w:rFonts w:ascii="Times New Roman" w:hAnsi="Times New Roman" w:cs="Times New Roman"/>
          <w:sz w:val="24"/>
          <w:szCs w:val="24"/>
        </w:rPr>
        <w:t xml:space="preserve">uan Dari di bentuknya PPKB yang </w:t>
      </w:r>
      <w:r w:rsidRPr="00C5243F">
        <w:rPr>
          <w:rFonts w:ascii="Times New Roman" w:hAnsi="Times New Roman" w:cs="Times New Roman"/>
          <w:sz w:val="24"/>
          <w:szCs w:val="24"/>
        </w:rPr>
        <w:t>merupakan bagian dari implementas</w:t>
      </w:r>
      <w:r w:rsidR="002E7CFF" w:rsidRPr="00C5243F">
        <w:rPr>
          <w:rFonts w:ascii="Times New Roman" w:hAnsi="Times New Roman" w:cs="Times New Roman"/>
          <w:sz w:val="24"/>
          <w:szCs w:val="24"/>
        </w:rPr>
        <w:t xml:space="preserve">i program PKB, secara umum PPKB </w:t>
      </w:r>
      <w:r w:rsidRPr="00C5243F">
        <w:rPr>
          <w:rFonts w:ascii="Times New Roman" w:hAnsi="Times New Roman" w:cs="Times New Roman"/>
          <w:sz w:val="24"/>
          <w:szCs w:val="24"/>
        </w:rPr>
        <w:t>merealisasikan program kongkrit untuk mem</w:t>
      </w:r>
      <w:r w:rsidR="002E7CFF" w:rsidRPr="00C5243F">
        <w:rPr>
          <w:rFonts w:ascii="Times New Roman" w:hAnsi="Times New Roman" w:cs="Times New Roman"/>
          <w:sz w:val="24"/>
          <w:szCs w:val="24"/>
        </w:rPr>
        <w:t xml:space="preserve">berdayakan kaum perempuan yaitu </w:t>
      </w:r>
      <w:r w:rsidRPr="00C5243F">
        <w:rPr>
          <w:rFonts w:ascii="Times New Roman" w:hAnsi="Times New Roman" w:cs="Times New Roman"/>
          <w:sz w:val="24"/>
          <w:szCs w:val="24"/>
        </w:rPr>
        <w:t>dengan mengadakan seminar-seminar, diskusi, u</w:t>
      </w:r>
      <w:r w:rsidR="002E7CFF" w:rsidRPr="00C5243F">
        <w:rPr>
          <w:rFonts w:ascii="Times New Roman" w:hAnsi="Times New Roman" w:cs="Times New Roman"/>
          <w:sz w:val="24"/>
          <w:szCs w:val="24"/>
        </w:rPr>
        <w:t xml:space="preserve">mum, atau khusus bagi pelatihan </w:t>
      </w:r>
      <w:r w:rsidR="00123C1E" w:rsidRPr="00C5243F">
        <w:rPr>
          <w:rStyle w:val="FootnoteReference"/>
          <w:rFonts w:ascii="Times New Roman" w:hAnsi="Times New Roman" w:cs="Times New Roman"/>
          <w:sz w:val="24"/>
          <w:szCs w:val="24"/>
        </w:rPr>
        <w:footnoteReference w:id="29"/>
      </w:r>
    </w:p>
    <w:p w:rsidR="00C8396B" w:rsidRPr="00C5243F" w:rsidRDefault="002E7CFF" w:rsidP="00B83736">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  </w:t>
      </w:r>
      <w:r w:rsidR="00546C64" w:rsidRPr="00C5243F">
        <w:rPr>
          <w:rFonts w:ascii="Times New Roman" w:hAnsi="Times New Roman" w:cs="Times New Roman"/>
          <w:sz w:val="24"/>
          <w:szCs w:val="24"/>
        </w:rPr>
        <w:t xml:space="preserve">Kader </w:t>
      </w:r>
      <w:r w:rsidR="001827FC" w:rsidRPr="00C5243F">
        <w:rPr>
          <w:rFonts w:ascii="Times New Roman" w:hAnsi="Times New Roman" w:cs="Times New Roman"/>
          <w:sz w:val="24"/>
          <w:szCs w:val="24"/>
        </w:rPr>
        <w:t>yang potensial, penyuluhan tentang masalah politik bagi per</w:t>
      </w:r>
      <w:r w:rsidR="00FE2D72">
        <w:rPr>
          <w:rFonts w:ascii="Times New Roman" w:hAnsi="Times New Roman" w:cs="Times New Roman"/>
          <w:sz w:val="24"/>
          <w:szCs w:val="24"/>
        </w:rPr>
        <w:t xml:space="preserve">empuan, dan </w:t>
      </w:r>
      <w:r w:rsidR="001827FC" w:rsidRPr="00C5243F">
        <w:rPr>
          <w:rFonts w:ascii="Times New Roman" w:hAnsi="Times New Roman" w:cs="Times New Roman"/>
          <w:sz w:val="24"/>
          <w:szCs w:val="24"/>
        </w:rPr>
        <w:t>lain sebagainya sesuai dengan tingkatan wil</w:t>
      </w:r>
      <w:r w:rsidRPr="00C5243F">
        <w:rPr>
          <w:rFonts w:ascii="Times New Roman" w:hAnsi="Times New Roman" w:cs="Times New Roman"/>
          <w:sz w:val="24"/>
          <w:szCs w:val="24"/>
        </w:rPr>
        <w:t xml:space="preserve">ayah kewenangan untuk menggarap </w:t>
      </w:r>
      <w:r w:rsidR="001827FC" w:rsidRPr="00C5243F">
        <w:rPr>
          <w:rFonts w:ascii="Times New Roman" w:hAnsi="Times New Roman" w:cs="Times New Roman"/>
          <w:sz w:val="24"/>
          <w:szCs w:val="24"/>
        </w:rPr>
        <w:t xml:space="preserve">baik tingkat local maupun nasional. Dari program </w:t>
      </w:r>
      <w:r w:rsidRPr="00C5243F">
        <w:rPr>
          <w:rFonts w:ascii="Times New Roman" w:hAnsi="Times New Roman" w:cs="Times New Roman"/>
          <w:sz w:val="24"/>
          <w:szCs w:val="24"/>
        </w:rPr>
        <w:t xml:space="preserve">kegiatan yang ada secara umum </w:t>
      </w:r>
      <w:r w:rsidR="001827FC" w:rsidRPr="00C5243F">
        <w:rPr>
          <w:rFonts w:ascii="Times New Roman" w:hAnsi="Times New Roman" w:cs="Times New Roman"/>
          <w:sz w:val="24"/>
          <w:szCs w:val="24"/>
        </w:rPr>
        <w:t>bertujuan membangun dan mengembangk</w:t>
      </w:r>
      <w:r w:rsidRPr="00C5243F">
        <w:rPr>
          <w:rFonts w:ascii="Times New Roman" w:hAnsi="Times New Roman" w:cs="Times New Roman"/>
          <w:sz w:val="24"/>
          <w:szCs w:val="24"/>
        </w:rPr>
        <w:t xml:space="preserve">an kader meningkatkan kapasitas </w:t>
      </w:r>
      <w:r w:rsidR="001827FC" w:rsidRPr="00C5243F">
        <w:rPr>
          <w:rFonts w:ascii="Times New Roman" w:hAnsi="Times New Roman" w:cs="Times New Roman"/>
          <w:sz w:val="24"/>
          <w:szCs w:val="24"/>
        </w:rPr>
        <w:t>kemampuan kader untuk mempersiapka</w:t>
      </w:r>
      <w:r w:rsidRPr="00C5243F">
        <w:rPr>
          <w:rFonts w:ascii="Times New Roman" w:hAnsi="Times New Roman" w:cs="Times New Roman"/>
          <w:sz w:val="24"/>
          <w:szCs w:val="24"/>
        </w:rPr>
        <w:t xml:space="preserve">n potensi perempuan PKB menjadi </w:t>
      </w:r>
      <w:r w:rsidR="001827FC" w:rsidRPr="00C5243F">
        <w:rPr>
          <w:rFonts w:ascii="Times New Roman" w:hAnsi="Times New Roman" w:cs="Times New Roman"/>
          <w:sz w:val="24"/>
          <w:szCs w:val="24"/>
        </w:rPr>
        <w:t>pengambil keputusan dalam bidang strategi term</w:t>
      </w:r>
      <w:r w:rsidR="007D27E9" w:rsidRPr="00C5243F">
        <w:rPr>
          <w:rFonts w:ascii="Times New Roman" w:hAnsi="Times New Roman" w:cs="Times New Roman"/>
          <w:sz w:val="24"/>
          <w:szCs w:val="24"/>
        </w:rPr>
        <w:t xml:space="preserve">asuk eksekutif, legislatif, dan </w:t>
      </w:r>
      <w:r w:rsidR="001827FC" w:rsidRPr="00C5243F">
        <w:rPr>
          <w:rFonts w:ascii="Times New Roman" w:hAnsi="Times New Roman" w:cs="Times New Roman"/>
          <w:sz w:val="24"/>
          <w:szCs w:val="24"/>
        </w:rPr>
        <w:t xml:space="preserve">yudikatif pada </w:t>
      </w:r>
      <w:r w:rsidRPr="00C5243F">
        <w:rPr>
          <w:rFonts w:ascii="Times New Roman" w:hAnsi="Times New Roman" w:cs="Times New Roman"/>
          <w:sz w:val="24"/>
          <w:szCs w:val="24"/>
        </w:rPr>
        <w:t>tingkat lokal maupun nasional.</w:t>
      </w:r>
    </w:p>
    <w:p w:rsidR="00EC14DF" w:rsidRPr="00C5243F" w:rsidRDefault="000414B8" w:rsidP="001019E7">
      <w:pPr>
        <w:pStyle w:val="ListParagraph"/>
        <w:numPr>
          <w:ilvl w:val="0"/>
          <w:numId w:val="14"/>
        </w:numPr>
        <w:spacing w:line="480" w:lineRule="auto"/>
        <w:ind w:left="284" w:hanging="284"/>
        <w:jc w:val="both"/>
        <w:rPr>
          <w:b/>
        </w:rPr>
      </w:pPr>
      <w:r w:rsidRPr="00C5243F">
        <w:rPr>
          <w:b/>
        </w:rPr>
        <w:t xml:space="preserve">Fungsi </w:t>
      </w:r>
      <w:r w:rsidR="00123C1E" w:rsidRPr="00C5243F">
        <w:rPr>
          <w:b/>
        </w:rPr>
        <w:t>PPKB</w:t>
      </w:r>
    </w:p>
    <w:p w:rsidR="00123C1E" w:rsidRPr="00C5243F" w:rsidRDefault="00FB38FF" w:rsidP="00EC14DF">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 xml:space="preserve">Pergerakan Perempuan Kebangkitan Bangsa (PPKB) berfungsi </w:t>
      </w:r>
      <w:r w:rsidR="00123C1E" w:rsidRPr="00C5243F">
        <w:rPr>
          <w:rFonts w:ascii="Times New Roman" w:hAnsi="Times New Roman" w:cs="Times New Roman"/>
          <w:sz w:val="24"/>
          <w:szCs w:val="24"/>
        </w:rPr>
        <w:t>Sebagai wadah berhimpun bagi para p</w:t>
      </w:r>
      <w:r w:rsidR="00EC14DF" w:rsidRPr="00C5243F">
        <w:rPr>
          <w:rFonts w:ascii="Times New Roman" w:hAnsi="Times New Roman" w:cs="Times New Roman"/>
          <w:sz w:val="24"/>
          <w:szCs w:val="24"/>
        </w:rPr>
        <w:t xml:space="preserve">erempuan Indonesia tanpa </w:t>
      </w:r>
      <w:r w:rsidR="00123C1E" w:rsidRPr="00C5243F">
        <w:rPr>
          <w:rFonts w:ascii="Times New Roman" w:hAnsi="Times New Roman" w:cs="Times New Roman"/>
          <w:sz w:val="24"/>
          <w:szCs w:val="24"/>
        </w:rPr>
        <w:t>membeda-bedakan asal-usul, keturunan, suk</w:t>
      </w:r>
      <w:r w:rsidR="00EC14DF" w:rsidRPr="00C5243F">
        <w:rPr>
          <w:rFonts w:ascii="Times New Roman" w:hAnsi="Times New Roman" w:cs="Times New Roman"/>
          <w:sz w:val="24"/>
          <w:szCs w:val="24"/>
        </w:rPr>
        <w:t>u, golongan, agama, dan profesi</w:t>
      </w:r>
      <w:r w:rsidRPr="00C5243F">
        <w:rPr>
          <w:rFonts w:ascii="Times New Roman" w:hAnsi="Times New Roman" w:cs="Times New Roman"/>
          <w:sz w:val="24"/>
          <w:szCs w:val="24"/>
        </w:rPr>
        <w:t xml:space="preserve">, Serta Salah </w:t>
      </w:r>
      <w:r w:rsidR="00123C1E" w:rsidRPr="00C5243F">
        <w:rPr>
          <w:rFonts w:ascii="Times New Roman" w:hAnsi="Times New Roman" w:cs="Times New Roman"/>
          <w:sz w:val="24"/>
          <w:szCs w:val="24"/>
        </w:rPr>
        <w:t>satu wadah untuk meningka</w:t>
      </w:r>
      <w:r w:rsidR="00EC14DF" w:rsidRPr="00C5243F">
        <w:rPr>
          <w:rFonts w:ascii="Times New Roman" w:hAnsi="Times New Roman" w:cs="Times New Roman"/>
          <w:sz w:val="24"/>
          <w:szCs w:val="24"/>
        </w:rPr>
        <w:t xml:space="preserve">tkan pendidikan, hak sipil, dan </w:t>
      </w:r>
      <w:r w:rsidR="00123C1E" w:rsidRPr="00C5243F">
        <w:rPr>
          <w:rFonts w:ascii="Times New Roman" w:hAnsi="Times New Roman" w:cs="Times New Roman"/>
          <w:sz w:val="24"/>
          <w:szCs w:val="24"/>
        </w:rPr>
        <w:t>par</w:t>
      </w:r>
      <w:r w:rsidR="000414B8" w:rsidRPr="00C5243F">
        <w:rPr>
          <w:rFonts w:ascii="Times New Roman" w:hAnsi="Times New Roman" w:cs="Times New Roman"/>
          <w:sz w:val="24"/>
          <w:szCs w:val="24"/>
        </w:rPr>
        <w:t>tisipasi politik kaum perempuan.</w:t>
      </w:r>
      <w:r w:rsidRPr="00C5243F">
        <w:rPr>
          <w:rStyle w:val="FootnoteReference"/>
          <w:rFonts w:ascii="Times New Roman" w:hAnsi="Times New Roman" w:cs="Times New Roman"/>
          <w:sz w:val="24"/>
          <w:szCs w:val="24"/>
        </w:rPr>
        <w:footnoteReference w:id="30"/>
      </w:r>
    </w:p>
    <w:p w:rsidR="00B83736" w:rsidRPr="00C5243F" w:rsidRDefault="000414B8" w:rsidP="008C5E59">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lastRenderedPageBreak/>
        <w:t>Kesimpulannya, pergerakan perempuan kebangkitan bangsa (PPKB) berfungsi, menghimpun perempuan sumatera selatan khususnya dan perempuan Indonesia umumnya untuk meningkatkan pendidikan,partisipasi politik perempuan dan mendapatkan massa yang banyak untuk mendukung partai kebangkitan bangsa (PKB).</w:t>
      </w:r>
    </w:p>
    <w:p w:rsidR="007F2CEE" w:rsidRPr="00C5243F" w:rsidRDefault="007F2CEE" w:rsidP="001019E7">
      <w:pPr>
        <w:pStyle w:val="ListParagraph"/>
        <w:numPr>
          <w:ilvl w:val="0"/>
          <w:numId w:val="14"/>
        </w:numPr>
        <w:spacing w:line="480" w:lineRule="auto"/>
        <w:ind w:left="284" w:hanging="284"/>
        <w:jc w:val="both"/>
        <w:rPr>
          <w:b/>
        </w:rPr>
      </w:pPr>
      <w:r w:rsidRPr="00C5243F">
        <w:rPr>
          <w:b/>
        </w:rPr>
        <w:t>Keanggotaan</w:t>
      </w:r>
      <w:r w:rsidR="00E069DC" w:rsidRPr="00C5243F">
        <w:rPr>
          <w:b/>
        </w:rPr>
        <w:t xml:space="preserve"> PPKB</w:t>
      </w:r>
    </w:p>
    <w:p w:rsidR="007F2CEE" w:rsidRPr="00C5243F" w:rsidRDefault="007F2CEE" w:rsidP="00B83736">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Di dalam organisasi sayap partai kebangkitan bangsa PPKB ada keanggotaan, yang dimaksud dengan anggota adalah seseorang yang secara sukarela mendaftarkan diri sebagai pengikut dan telah memenuhi seluruh persyaratan yang ditentukan organisasi.</w:t>
      </w:r>
      <w:r w:rsidRPr="00C5243F">
        <w:rPr>
          <w:rFonts w:ascii="Times New Roman" w:hAnsi="Times New Roman" w:cs="Times New Roman"/>
          <w:b/>
          <w:bCs/>
          <w:sz w:val="24"/>
          <w:szCs w:val="24"/>
        </w:rPr>
        <w:t xml:space="preserve"> </w:t>
      </w:r>
      <w:r w:rsidRPr="00C5243F">
        <w:rPr>
          <w:rFonts w:ascii="Times New Roman" w:hAnsi="Times New Roman" w:cs="Times New Roman"/>
          <w:sz w:val="24"/>
          <w:szCs w:val="24"/>
        </w:rPr>
        <w:t xml:space="preserve">Kader adalah anggota </w:t>
      </w:r>
      <w:r w:rsidR="00C4670B" w:rsidRPr="00C5243F">
        <w:rPr>
          <w:rFonts w:ascii="Times New Roman" w:hAnsi="Times New Roman" w:cs="Times New Roman"/>
          <w:sz w:val="24"/>
          <w:szCs w:val="24"/>
        </w:rPr>
        <w:t>PPKB</w:t>
      </w:r>
      <w:r w:rsidRPr="00C5243F">
        <w:rPr>
          <w:rFonts w:ascii="Times New Roman" w:hAnsi="Times New Roman" w:cs="Times New Roman"/>
          <w:sz w:val="24"/>
          <w:szCs w:val="24"/>
        </w:rPr>
        <w:t xml:space="preserve"> yang loyalitas dan dedikasinya telah teruji serta telah lulus p</w:t>
      </w:r>
      <w:r w:rsidR="00C4670B" w:rsidRPr="00C5243F">
        <w:rPr>
          <w:rFonts w:ascii="Times New Roman" w:hAnsi="Times New Roman" w:cs="Times New Roman"/>
          <w:sz w:val="24"/>
          <w:szCs w:val="24"/>
        </w:rPr>
        <w:t>endidikan dan pelatihan PPKB</w:t>
      </w:r>
      <w:r w:rsidRPr="00C5243F">
        <w:rPr>
          <w:rFonts w:ascii="Times New Roman" w:hAnsi="Times New Roman" w:cs="Times New Roman"/>
          <w:sz w:val="24"/>
          <w:szCs w:val="24"/>
        </w:rPr>
        <w:t>.</w:t>
      </w:r>
      <w:r w:rsidRPr="00C5243F">
        <w:rPr>
          <w:rStyle w:val="FootnoteReference"/>
          <w:rFonts w:ascii="Times New Roman" w:hAnsi="Times New Roman" w:cs="Times New Roman"/>
          <w:sz w:val="24"/>
          <w:szCs w:val="24"/>
        </w:rPr>
        <w:footnoteReference w:id="31"/>
      </w:r>
    </w:p>
    <w:p w:rsidR="00C4670B" w:rsidRPr="00C5243F" w:rsidRDefault="007F2CEE" w:rsidP="00C4670B">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Anggota PPKB terbagi menjadi dua yaitu anggota langsung dan anggota tidak langsung yang siap memperkuat Partai Kebangkitan Bangsa sehingga PKB dapat bersaing dengan partai yang ada di Indonesia. Berikut ini penulis jelaskan anggota langsung dan anggota tidak langsung PPKB sebagai berikut :</w:t>
      </w:r>
    </w:p>
    <w:p w:rsidR="007F2CEE" w:rsidRPr="00C5243F" w:rsidRDefault="007F2CEE" w:rsidP="00C4670B">
      <w:pPr>
        <w:pStyle w:val="ListParagraph"/>
        <w:numPr>
          <w:ilvl w:val="0"/>
          <w:numId w:val="35"/>
        </w:numPr>
        <w:spacing w:line="480" w:lineRule="auto"/>
        <w:jc w:val="both"/>
      </w:pPr>
      <w:r w:rsidRPr="00C5243F">
        <w:t xml:space="preserve">Anggota langsung adalah setiap </w:t>
      </w:r>
      <w:r w:rsidR="00C4670B" w:rsidRPr="00C5243F">
        <w:t>perempuan</w:t>
      </w:r>
      <w:r w:rsidRPr="00C5243F">
        <w:t xml:space="preserve"> warga negara Indonesia yang telah terdaftar secara sah menjadi anggota organisasi pada Dewan pusat. dan secara aktif melaksanakan tugas-tugas keorganisasian serta mengikuti kegiatan-kegiatan organisasi .</w:t>
      </w:r>
    </w:p>
    <w:p w:rsidR="007F2CEE" w:rsidRPr="00C5243F" w:rsidRDefault="007F2CEE" w:rsidP="006B7A85">
      <w:pPr>
        <w:pStyle w:val="ListParagraph"/>
        <w:spacing w:line="480" w:lineRule="auto"/>
        <w:ind w:firstLine="720"/>
        <w:jc w:val="both"/>
      </w:pPr>
      <w:r w:rsidRPr="00C5243F">
        <w:lastRenderedPageBreak/>
        <w:t>Dalam hal ini an</w:t>
      </w:r>
      <w:r w:rsidR="00242588" w:rsidRPr="00C5243F">
        <w:t>ggota langsung PPKB</w:t>
      </w:r>
      <w:r w:rsidRPr="00C5243F">
        <w:t xml:space="preserve"> adalah bagian dari anggota langsung Partai Kebangkitan Bangsa. Maksudnya anggota </w:t>
      </w:r>
      <w:r w:rsidR="00242588" w:rsidRPr="00C5243F">
        <w:t>PPKB</w:t>
      </w:r>
      <w:r w:rsidRPr="00C5243F">
        <w:t xml:space="preserve"> itu sudah masuk kedalam anggota langsung </w:t>
      </w:r>
      <w:r w:rsidR="00242588" w:rsidRPr="00C5243F">
        <w:t>Partai Kebangkitan Bangsa</w:t>
      </w:r>
      <w:r w:rsidRPr="00C5243F">
        <w:t>.</w:t>
      </w:r>
    </w:p>
    <w:p w:rsidR="00C4670B" w:rsidRPr="00C5243F" w:rsidRDefault="007F2CEE" w:rsidP="00C4670B">
      <w:pPr>
        <w:pStyle w:val="ListParagraph"/>
        <w:spacing w:after="0" w:line="480" w:lineRule="auto"/>
        <w:ind w:firstLine="720"/>
        <w:jc w:val="both"/>
      </w:pPr>
      <w:r w:rsidRPr="00C5243F">
        <w:t>Artinya Partai Kebangkitan Bangsa memilih langsung dari anggota partai yang sah atau anggota langsung. Untuk menjadi ketua organisasi sayap partai  dan diberikan tugas yang harus dilaksanakan dengan baik. Anggotanya juga adalah anggota Partai Kebangkitan Bangsa baik langsung maupun tidak langsung.</w:t>
      </w:r>
    </w:p>
    <w:p w:rsidR="007F2CEE" w:rsidRPr="00C5243F" w:rsidRDefault="007F2CEE" w:rsidP="002E7CF0">
      <w:pPr>
        <w:pStyle w:val="ListParagraph"/>
        <w:numPr>
          <w:ilvl w:val="0"/>
          <w:numId w:val="35"/>
        </w:numPr>
        <w:spacing w:line="480" w:lineRule="auto"/>
        <w:jc w:val="both"/>
      </w:pPr>
      <w:r w:rsidRPr="00C5243F">
        <w:t>Anggota tidak langsung adalah Perempuan Indonesia yang belum terdaftar secara sah menjadi Anggota pada Dewan Pusat namun  secara aktif mengikuti kegiatan-kegiatan organisasi.</w:t>
      </w:r>
    </w:p>
    <w:p w:rsidR="007F2CEE" w:rsidRPr="00C5243F" w:rsidRDefault="007F2CEE" w:rsidP="007F2CEE">
      <w:pPr>
        <w:pStyle w:val="ListParagraph"/>
        <w:spacing w:after="0" w:line="480" w:lineRule="auto"/>
        <w:ind w:firstLine="720"/>
        <w:jc w:val="both"/>
      </w:pPr>
      <w:r w:rsidRPr="00C5243F">
        <w:t>Anggota tidak langsung PPKB adalah Perempuan Sumatera Selatan khususnya dan Perempuan Indonesia umumnya yang mengikuti secara aktif kegiatan-kegiatan PPKB tetapi belum terdaftar sebagai anggota.</w:t>
      </w:r>
      <w:r w:rsidR="00C4670B" w:rsidRPr="00C5243F">
        <w:rPr>
          <w:rStyle w:val="FootnoteReference"/>
        </w:rPr>
        <w:footnoteReference w:id="32"/>
      </w:r>
    </w:p>
    <w:p w:rsidR="007F2CEE" w:rsidRPr="00C5243F" w:rsidRDefault="007F2CEE" w:rsidP="007F2CEE">
      <w:pPr>
        <w:pStyle w:val="ListParagraph"/>
        <w:spacing w:after="0" w:line="480" w:lineRule="auto"/>
        <w:ind w:firstLine="720"/>
        <w:jc w:val="both"/>
      </w:pPr>
      <w:r w:rsidRPr="00C5243F">
        <w:t>Kesimpulannya organisasi sayap partai yang dibentuk PKB sesuai dengan tugasnya masing-masing. PPKB adalah organisasi sayap partai pada bagian Perempuan, Artinya untuk memperkuat dan memperbanyak massa partai kebangkitan bangsa menggerakkan perempuan sumatera selatan agar mampu mengantarkan PKB dalam mencapai cita-cita yang di inginkan.</w:t>
      </w:r>
    </w:p>
    <w:p w:rsidR="00D21625" w:rsidRPr="00C5243F" w:rsidRDefault="00D21625" w:rsidP="00992E44">
      <w:pPr>
        <w:pStyle w:val="ListParagraph"/>
        <w:numPr>
          <w:ilvl w:val="0"/>
          <w:numId w:val="40"/>
        </w:numPr>
        <w:spacing w:line="480" w:lineRule="auto"/>
        <w:ind w:left="426" w:hanging="426"/>
        <w:jc w:val="both"/>
        <w:rPr>
          <w:b/>
        </w:rPr>
      </w:pPr>
      <w:r w:rsidRPr="00C5243F">
        <w:rPr>
          <w:b/>
        </w:rPr>
        <w:lastRenderedPageBreak/>
        <w:t>Kegiatan Partai Kebangkitan Bangsa (PKB)</w:t>
      </w:r>
      <w:r w:rsidR="00E069DC" w:rsidRPr="00C5243F">
        <w:rPr>
          <w:b/>
        </w:rPr>
        <w:t xml:space="preserve"> Di DPW Sumatera Selatan</w:t>
      </w:r>
    </w:p>
    <w:p w:rsidR="008C5E59" w:rsidRPr="00C5243F" w:rsidRDefault="00FB38FF" w:rsidP="00FE2D72">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Didalam kegiatan </w:t>
      </w:r>
      <w:r w:rsidR="001A3AF4" w:rsidRPr="00C5243F">
        <w:rPr>
          <w:rFonts w:ascii="Times New Roman" w:hAnsi="Times New Roman" w:cs="Times New Roman"/>
          <w:sz w:val="24"/>
          <w:szCs w:val="24"/>
        </w:rPr>
        <w:t xml:space="preserve">Partai Kebangkitan Bangsa </w:t>
      </w:r>
      <w:r w:rsidRPr="00C5243F">
        <w:rPr>
          <w:rFonts w:ascii="Times New Roman" w:hAnsi="Times New Roman" w:cs="Times New Roman"/>
          <w:sz w:val="24"/>
          <w:szCs w:val="24"/>
        </w:rPr>
        <w:t xml:space="preserve">di </w:t>
      </w:r>
      <w:r w:rsidR="002D4935" w:rsidRPr="00C5243F">
        <w:rPr>
          <w:rFonts w:ascii="Times New Roman" w:hAnsi="Times New Roman" w:cs="Times New Roman"/>
          <w:sz w:val="24"/>
          <w:szCs w:val="24"/>
        </w:rPr>
        <w:t xml:space="preserve">Sumatera Selatan </w:t>
      </w:r>
      <w:r w:rsidRPr="00C5243F">
        <w:rPr>
          <w:rFonts w:ascii="Times New Roman" w:hAnsi="Times New Roman" w:cs="Times New Roman"/>
          <w:sz w:val="24"/>
          <w:szCs w:val="24"/>
        </w:rPr>
        <w:t>ada tiga bagian pembahasan pokok yaitu, kegiatan sosial, kegiatan keagamaan, dan kegiatan pengkaderan yang akan diuraikan dibawah ini.</w:t>
      </w:r>
    </w:p>
    <w:p w:rsidR="00D21625" w:rsidRPr="00C5243F" w:rsidRDefault="00D21625" w:rsidP="001019E7">
      <w:pPr>
        <w:pStyle w:val="ListParagraph"/>
        <w:numPr>
          <w:ilvl w:val="1"/>
          <w:numId w:val="9"/>
        </w:numPr>
        <w:tabs>
          <w:tab w:val="clear" w:pos="1440"/>
        </w:tabs>
        <w:spacing w:line="480" w:lineRule="auto"/>
        <w:ind w:left="284" w:hanging="284"/>
        <w:jc w:val="both"/>
        <w:rPr>
          <w:b/>
        </w:rPr>
      </w:pPr>
      <w:r w:rsidRPr="00C5243F">
        <w:rPr>
          <w:b/>
        </w:rPr>
        <w:t xml:space="preserve">Kegiatan </w:t>
      </w:r>
      <w:r w:rsidR="00CD3979" w:rsidRPr="00C5243F">
        <w:rPr>
          <w:b/>
        </w:rPr>
        <w:t>Sosial</w:t>
      </w:r>
    </w:p>
    <w:p w:rsidR="001D36EF" w:rsidRPr="00C5243F" w:rsidRDefault="001D36EF"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Untuk melatih dan membina organisasi sayap partai agar mampu mendapatkan kualitas yang baik, Partai Kebangkitan Bangsa menggerakkan organisasi sayap partai seperti :</w:t>
      </w:r>
    </w:p>
    <w:p w:rsidR="00392735" w:rsidRPr="00C5243F" w:rsidRDefault="001D36EF" w:rsidP="00392735">
      <w:pPr>
        <w:pStyle w:val="ListParagraph"/>
        <w:numPr>
          <w:ilvl w:val="3"/>
          <w:numId w:val="9"/>
        </w:numPr>
        <w:tabs>
          <w:tab w:val="clear" w:pos="1620"/>
          <w:tab w:val="num" w:pos="851"/>
        </w:tabs>
        <w:spacing w:line="480" w:lineRule="auto"/>
        <w:ind w:left="1530" w:hanging="963"/>
        <w:jc w:val="both"/>
        <w:rPr>
          <w:rStyle w:val="FootnoteReference"/>
          <w:vertAlign w:val="baseline"/>
        </w:rPr>
      </w:pPr>
      <w:r w:rsidRPr="00C5243F">
        <w:t xml:space="preserve">Menyampaikan aspirasi masyarakat dengan naiknya BBM di kantor DPRD Provinsi Sumatera Selatan yaitu, </w:t>
      </w:r>
      <w:r w:rsidR="00C16F92" w:rsidRPr="00C5243F">
        <w:t>Melakukan demo</w:t>
      </w:r>
      <w:r w:rsidR="00BB1A07" w:rsidRPr="00C5243F">
        <w:t>ns</w:t>
      </w:r>
      <w:r w:rsidR="00C16F92" w:rsidRPr="00C5243F">
        <w:t xml:space="preserve">trasi kenaikan </w:t>
      </w:r>
      <w:r w:rsidR="00910D3E" w:rsidRPr="00C5243F">
        <w:t xml:space="preserve">BBM </w:t>
      </w:r>
      <w:r w:rsidR="00C16F92" w:rsidRPr="00C5243F">
        <w:t xml:space="preserve">oleh </w:t>
      </w:r>
      <w:r w:rsidR="00910D3E" w:rsidRPr="00C5243F">
        <w:t xml:space="preserve">Pergerakan Mahasiswa Islam Indonesia </w:t>
      </w:r>
      <w:r w:rsidR="00C16F92" w:rsidRPr="00C5243F">
        <w:t>(PMII )</w:t>
      </w:r>
      <w:r w:rsidR="00BB1A07" w:rsidRPr="00C5243F">
        <w:t xml:space="preserve"> </w:t>
      </w:r>
      <w:r w:rsidR="00C16F92" w:rsidRPr="00C5243F">
        <w:t xml:space="preserve">di bantu dengan </w:t>
      </w:r>
      <w:r w:rsidR="00BB1A07" w:rsidRPr="00C5243F">
        <w:t xml:space="preserve">GEMASABA, </w:t>
      </w:r>
      <w:r w:rsidR="00C16F92" w:rsidRPr="00C5243F">
        <w:t>ini menunjukan pembelaan terhadap masyarakat menenggah kebawah yang tidak senang dengan kenaikan BBM. Untuk menyampaikan aspirasi masyarakat maka demon</w:t>
      </w:r>
      <w:r w:rsidR="00BB1A07" w:rsidRPr="00C5243F">
        <w:t>s</w:t>
      </w:r>
      <w:r w:rsidR="00C16F92" w:rsidRPr="00C5243F">
        <w:t>trasi menjadi pergerakan.</w:t>
      </w:r>
      <w:r w:rsidR="00D805E4" w:rsidRPr="00C5243F">
        <w:rPr>
          <w:rStyle w:val="FootnoteReference"/>
        </w:rPr>
        <w:footnoteReference w:id="33"/>
      </w:r>
    </w:p>
    <w:p w:rsidR="00392735" w:rsidRPr="00C5243F" w:rsidRDefault="00910D3E" w:rsidP="00392735">
      <w:pPr>
        <w:pStyle w:val="ListParagraph"/>
        <w:numPr>
          <w:ilvl w:val="3"/>
          <w:numId w:val="9"/>
        </w:numPr>
        <w:tabs>
          <w:tab w:val="clear" w:pos="1620"/>
          <w:tab w:val="num" w:pos="851"/>
        </w:tabs>
        <w:spacing w:line="480" w:lineRule="auto"/>
        <w:ind w:left="1530" w:hanging="963"/>
        <w:jc w:val="both"/>
      </w:pPr>
      <w:r w:rsidRPr="00C5243F">
        <w:t xml:space="preserve">PPKB </w:t>
      </w:r>
      <w:r w:rsidR="00BB1A07" w:rsidRPr="00C5243F">
        <w:t>melaksanakan</w:t>
      </w:r>
      <w:r w:rsidRPr="00C5243F">
        <w:t xml:space="preserve"> </w:t>
      </w:r>
      <w:r w:rsidR="00A11E94" w:rsidRPr="00C5243F">
        <w:t xml:space="preserve">zikir </w:t>
      </w:r>
      <w:r w:rsidRPr="00C5243F">
        <w:t xml:space="preserve">Akbar </w:t>
      </w:r>
      <w:r w:rsidR="00A11E94" w:rsidRPr="00C5243F">
        <w:t xml:space="preserve">pergantian tahun di asrama haji, dan ikut memberi dana ketika terjadinya bencana di Negara Indonesia dan di </w:t>
      </w:r>
      <w:r w:rsidR="00BB1A07" w:rsidRPr="00C5243F">
        <w:t xml:space="preserve">Sumatera Selatan </w:t>
      </w:r>
      <w:r w:rsidR="00A11E94" w:rsidRPr="00C5243F">
        <w:t>khususnya.</w:t>
      </w:r>
    </w:p>
    <w:p w:rsidR="00BB1A07" w:rsidRPr="00C5243F" w:rsidRDefault="00D805E4" w:rsidP="00392735">
      <w:pPr>
        <w:pStyle w:val="ListParagraph"/>
        <w:numPr>
          <w:ilvl w:val="3"/>
          <w:numId w:val="9"/>
        </w:numPr>
        <w:tabs>
          <w:tab w:val="clear" w:pos="1620"/>
          <w:tab w:val="num" w:pos="851"/>
        </w:tabs>
        <w:spacing w:line="480" w:lineRule="auto"/>
        <w:ind w:left="1530" w:hanging="963"/>
        <w:jc w:val="both"/>
      </w:pPr>
      <w:r w:rsidRPr="00C5243F">
        <w:lastRenderedPageBreak/>
        <w:t xml:space="preserve">Dalam </w:t>
      </w:r>
      <w:r w:rsidR="00A11E94" w:rsidRPr="00C5243F">
        <w:t xml:space="preserve">momen Maulid Nabi Muhammad SAW tahun </w:t>
      </w:r>
      <w:r w:rsidR="00392735" w:rsidRPr="00C5243F">
        <w:t>2014</w:t>
      </w:r>
      <w:r w:rsidR="00A11E94" w:rsidRPr="00C5243F">
        <w:t xml:space="preserve">, </w:t>
      </w:r>
      <w:r w:rsidR="00BB1A07" w:rsidRPr="00C5243F">
        <w:t>GEMASABA bekerja sama dengan</w:t>
      </w:r>
      <w:r w:rsidRPr="00C5243F">
        <w:t xml:space="preserve"> PMII, </w:t>
      </w:r>
      <w:r w:rsidR="00A11E94" w:rsidRPr="00C5243F">
        <w:t>melaksanakan agenda Bakti Sosial dan Pengajian Umum</w:t>
      </w:r>
      <w:r w:rsidRPr="00C5243F">
        <w:t xml:space="preserve"> dimasjid desa sukarami.</w:t>
      </w:r>
    </w:p>
    <w:p w:rsidR="00910D3E" w:rsidRPr="00C5243F" w:rsidRDefault="00910D3E" w:rsidP="00392735">
      <w:pPr>
        <w:pStyle w:val="ListParagraph"/>
        <w:numPr>
          <w:ilvl w:val="3"/>
          <w:numId w:val="9"/>
        </w:numPr>
        <w:spacing w:line="480" w:lineRule="auto"/>
        <w:ind w:left="1530"/>
        <w:jc w:val="both"/>
      </w:pPr>
      <w:r w:rsidRPr="00C5243F">
        <w:t>Posko Bantuan Peduli Banjir Partai Kebangkitan Bangsa (PKB) di Kota Lubuklinggau bersama Pergerakan Mahasiswa Islam Indonesia (PMII) dan  Gerakan Mahasiswa Satu Bangsa (GEMASABA)</w:t>
      </w:r>
      <w:r w:rsidR="00BB1A07" w:rsidRPr="00C5243F">
        <w:t>. Korban banjir di Lubuklinggau yang terletak di Kecamatan Rupit Kabupaten Muratara, dan Desa Beringin Makmur I hingga Kedesa Pauh (Translok Pauh) kecamatan Rawas Ilir Kabupaten   Muratara.</w:t>
      </w:r>
      <w:r w:rsidRPr="00C5243F">
        <w:rPr>
          <w:rStyle w:val="FootnoteReference"/>
        </w:rPr>
        <w:footnoteReference w:id="34"/>
      </w:r>
    </w:p>
    <w:p w:rsidR="00242588" w:rsidRPr="00C5243F" w:rsidRDefault="00BB1A07"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Dengan demikian</w:t>
      </w:r>
      <w:r w:rsidR="00910D3E" w:rsidRPr="00C5243F">
        <w:rPr>
          <w:rFonts w:ascii="Times New Roman" w:hAnsi="Times New Roman" w:cs="Times New Roman"/>
          <w:sz w:val="24"/>
          <w:szCs w:val="24"/>
        </w:rPr>
        <w:t xml:space="preserve"> dalam melakukan kegiatan sosial ini banyak di lakukan oleh organisasi sayap partai. Bentuk kepedulian P</w:t>
      </w:r>
      <w:r w:rsidR="00392735" w:rsidRPr="00C5243F">
        <w:rPr>
          <w:rFonts w:ascii="Times New Roman" w:hAnsi="Times New Roman" w:cs="Times New Roman"/>
          <w:sz w:val="24"/>
          <w:szCs w:val="24"/>
        </w:rPr>
        <w:t xml:space="preserve">artai </w:t>
      </w:r>
      <w:r w:rsidR="00910D3E" w:rsidRPr="00C5243F">
        <w:rPr>
          <w:rFonts w:ascii="Times New Roman" w:hAnsi="Times New Roman" w:cs="Times New Roman"/>
          <w:sz w:val="24"/>
          <w:szCs w:val="24"/>
        </w:rPr>
        <w:t>K</w:t>
      </w:r>
      <w:r w:rsidR="00392735" w:rsidRPr="00C5243F">
        <w:rPr>
          <w:rFonts w:ascii="Times New Roman" w:hAnsi="Times New Roman" w:cs="Times New Roman"/>
          <w:sz w:val="24"/>
          <w:szCs w:val="24"/>
        </w:rPr>
        <w:t xml:space="preserve">ebangkitan </w:t>
      </w:r>
      <w:r w:rsidR="00910D3E" w:rsidRPr="00C5243F">
        <w:rPr>
          <w:rFonts w:ascii="Times New Roman" w:hAnsi="Times New Roman" w:cs="Times New Roman"/>
          <w:sz w:val="24"/>
          <w:szCs w:val="24"/>
        </w:rPr>
        <w:t>B</w:t>
      </w:r>
      <w:r w:rsidR="00392735" w:rsidRPr="00C5243F">
        <w:rPr>
          <w:rFonts w:ascii="Times New Roman" w:hAnsi="Times New Roman" w:cs="Times New Roman"/>
          <w:sz w:val="24"/>
          <w:szCs w:val="24"/>
        </w:rPr>
        <w:t>angsa</w:t>
      </w:r>
      <w:r w:rsidR="00910D3E" w:rsidRPr="00C5243F">
        <w:rPr>
          <w:rFonts w:ascii="Times New Roman" w:hAnsi="Times New Roman" w:cs="Times New Roman"/>
          <w:sz w:val="24"/>
          <w:szCs w:val="24"/>
        </w:rPr>
        <w:t xml:space="preserve"> sebagai bagian dari masyarakat untuk dapat saling berbagi, </w:t>
      </w:r>
      <w:r w:rsidRPr="00C5243F">
        <w:rPr>
          <w:rFonts w:ascii="Times New Roman" w:hAnsi="Times New Roman" w:cs="Times New Roman"/>
          <w:sz w:val="24"/>
          <w:szCs w:val="24"/>
        </w:rPr>
        <w:t>selain itu untuk memperkenalkan P</w:t>
      </w:r>
      <w:r w:rsidR="00392735" w:rsidRPr="00C5243F">
        <w:rPr>
          <w:rFonts w:ascii="Times New Roman" w:hAnsi="Times New Roman" w:cs="Times New Roman"/>
          <w:sz w:val="24"/>
          <w:szCs w:val="24"/>
        </w:rPr>
        <w:t xml:space="preserve">artai </w:t>
      </w:r>
      <w:r w:rsidRPr="00C5243F">
        <w:rPr>
          <w:rFonts w:ascii="Times New Roman" w:hAnsi="Times New Roman" w:cs="Times New Roman"/>
          <w:sz w:val="24"/>
          <w:szCs w:val="24"/>
        </w:rPr>
        <w:t>K</w:t>
      </w:r>
      <w:r w:rsidR="00392735" w:rsidRPr="00C5243F">
        <w:rPr>
          <w:rFonts w:ascii="Times New Roman" w:hAnsi="Times New Roman" w:cs="Times New Roman"/>
          <w:sz w:val="24"/>
          <w:szCs w:val="24"/>
        </w:rPr>
        <w:t xml:space="preserve">ebangkitan </w:t>
      </w:r>
      <w:r w:rsidRPr="00C5243F">
        <w:rPr>
          <w:rFonts w:ascii="Times New Roman" w:hAnsi="Times New Roman" w:cs="Times New Roman"/>
          <w:sz w:val="24"/>
          <w:szCs w:val="24"/>
        </w:rPr>
        <w:t>B</w:t>
      </w:r>
      <w:r w:rsidR="00392735" w:rsidRPr="00C5243F">
        <w:rPr>
          <w:rFonts w:ascii="Times New Roman" w:hAnsi="Times New Roman" w:cs="Times New Roman"/>
          <w:sz w:val="24"/>
          <w:szCs w:val="24"/>
        </w:rPr>
        <w:t>angsa</w:t>
      </w:r>
      <w:r w:rsidRPr="00C5243F">
        <w:rPr>
          <w:rFonts w:ascii="Times New Roman" w:hAnsi="Times New Roman" w:cs="Times New Roman"/>
          <w:sz w:val="24"/>
          <w:szCs w:val="24"/>
        </w:rPr>
        <w:t xml:space="preserve"> kepada masyarakat agar masyarakat dapat mendukung Partai Kebangkitan Bangsa </w:t>
      </w:r>
      <w:r w:rsidR="00910D3E" w:rsidRPr="00C5243F">
        <w:rPr>
          <w:rFonts w:ascii="Times New Roman" w:hAnsi="Times New Roman" w:cs="Times New Roman"/>
          <w:sz w:val="24"/>
          <w:szCs w:val="24"/>
        </w:rPr>
        <w:t xml:space="preserve">dan mengajarkan kepada ormas-ormas sayap partai untuk lebih peduli dengan </w:t>
      </w:r>
      <w:r w:rsidRPr="00C5243F">
        <w:rPr>
          <w:rFonts w:ascii="Times New Roman" w:hAnsi="Times New Roman" w:cs="Times New Roman"/>
          <w:sz w:val="24"/>
          <w:szCs w:val="24"/>
        </w:rPr>
        <w:t xml:space="preserve">sesama </w:t>
      </w:r>
      <w:r w:rsidR="00910D3E" w:rsidRPr="00C5243F">
        <w:rPr>
          <w:rFonts w:ascii="Times New Roman" w:hAnsi="Times New Roman" w:cs="Times New Roman"/>
          <w:sz w:val="24"/>
          <w:szCs w:val="24"/>
        </w:rPr>
        <w:t xml:space="preserve">. </w:t>
      </w:r>
    </w:p>
    <w:p w:rsidR="00D21625" w:rsidRPr="00C5243F" w:rsidRDefault="00D21625" w:rsidP="001019E7">
      <w:pPr>
        <w:pStyle w:val="ListParagraph"/>
        <w:numPr>
          <w:ilvl w:val="1"/>
          <w:numId w:val="9"/>
        </w:numPr>
        <w:tabs>
          <w:tab w:val="clear" w:pos="1440"/>
        </w:tabs>
        <w:spacing w:line="480" w:lineRule="auto"/>
        <w:ind w:left="284" w:hanging="284"/>
        <w:jc w:val="both"/>
        <w:rPr>
          <w:b/>
        </w:rPr>
      </w:pPr>
      <w:r w:rsidRPr="00C5243F">
        <w:rPr>
          <w:b/>
        </w:rPr>
        <w:t xml:space="preserve">Kegiatan </w:t>
      </w:r>
      <w:r w:rsidR="00CD3979" w:rsidRPr="00C5243F">
        <w:rPr>
          <w:b/>
        </w:rPr>
        <w:t>Keagamaan</w:t>
      </w:r>
    </w:p>
    <w:p w:rsidR="00BB1A07" w:rsidRPr="00C5243F" w:rsidRDefault="00BB1A07" w:rsidP="00FE2D72">
      <w:pPr>
        <w:pStyle w:val="NormalWeb"/>
        <w:spacing w:line="480" w:lineRule="auto"/>
        <w:ind w:firstLine="720"/>
        <w:jc w:val="both"/>
      </w:pPr>
      <w:r w:rsidRPr="00C5243F">
        <w:t xml:space="preserve">Partai kebangkitan bangsa melatih dan membimbing organisasi sayap partai untuk selalu aktif agar partai kebangkitan bangsa menjadi lebih besar lagi. Dengan terjun langsung ke lapangan kepercayaan dari masyarakat untuk berpartisipasi </w:t>
      </w:r>
      <w:r w:rsidRPr="00C5243F">
        <w:lastRenderedPageBreak/>
        <w:t xml:space="preserve">terhadap PKB akan banyak dan dengan bimbingan serta latihan terhadap organisasi sayap partai bisa menghasilkan organisasi yang berkualitas. Kegiatan yang dilakukan sayap partai dalam bidang keagamaan dalah sebagai berikut. </w:t>
      </w:r>
    </w:p>
    <w:p w:rsidR="00BB1A07" w:rsidRPr="00C5243F" w:rsidRDefault="00BB1A07" w:rsidP="00392735">
      <w:pPr>
        <w:pStyle w:val="NormalWeb"/>
        <w:numPr>
          <w:ilvl w:val="0"/>
          <w:numId w:val="29"/>
        </w:numPr>
        <w:spacing w:line="480" w:lineRule="auto"/>
        <w:ind w:left="284" w:hanging="284"/>
        <w:jc w:val="both"/>
        <w:rPr>
          <w:b/>
        </w:rPr>
      </w:pPr>
      <w:r w:rsidRPr="00C5243F">
        <w:rPr>
          <w:b/>
        </w:rPr>
        <w:t>Kegiatan Madrasah</w:t>
      </w:r>
    </w:p>
    <w:p w:rsidR="001A3928" w:rsidRPr="00C5243F" w:rsidRDefault="00C16F92" w:rsidP="00F51204">
      <w:pPr>
        <w:pStyle w:val="NormalWeb"/>
        <w:spacing w:line="480" w:lineRule="auto"/>
        <w:ind w:firstLine="720"/>
        <w:jc w:val="both"/>
        <w:rPr>
          <w:b/>
        </w:rPr>
      </w:pPr>
      <w:r w:rsidRPr="00C5243F">
        <w:t>Kegiatan Madrasah ini dilaku</w:t>
      </w:r>
      <w:r w:rsidR="00BB1A07" w:rsidRPr="00C5243F">
        <w:t>kan khusus pada bulan Ramadhan</w:t>
      </w:r>
      <w:r w:rsidR="00BB1A07" w:rsidRPr="00C5243F">
        <w:rPr>
          <w:b/>
        </w:rPr>
        <w:t xml:space="preserve">, </w:t>
      </w:r>
      <w:r w:rsidRPr="00C5243F">
        <w:t xml:space="preserve">Sesuai dengan nama kegiatan, bahwa madrasah identik dengan wadah ataupun prasarana formal yang di dalamnya terjadi proses </w:t>
      </w:r>
      <w:r w:rsidR="00BB1A07" w:rsidRPr="00C5243F">
        <w:t xml:space="preserve">Pembelajaran </w:t>
      </w:r>
      <w:r w:rsidRPr="00C5243F">
        <w:t xml:space="preserve">tahap awal sampai pada tahap menengah. Oleh karena itu sasaran kegiatan lebih ditujukan pada kaum remaja. </w:t>
      </w:r>
      <w:r w:rsidR="007F2CEE" w:rsidRPr="00C5243F">
        <w:t>Program lebih fok</w:t>
      </w:r>
      <w:r w:rsidR="00BB1A07" w:rsidRPr="00C5243F">
        <w:t>us terhadap</w:t>
      </w:r>
      <w:r w:rsidRPr="00C5243F">
        <w:t xml:space="preserve"> pergaulan remaja yang kian memprihatinkan. </w:t>
      </w:r>
      <w:r w:rsidR="00BB1A07" w:rsidRPr="00C5243F">
        <w:t xml:space="preserve">Dengan </w:t>
      </w:r>
      <w:r w:rsidRPr="00C5243F">
        <w:t xml:space="preserve"> kegiatan ini diharapkan kaum remaja pada setiap saat akan memiliki filter tersendiri</w:t>
      </w:r>
      <w:r w:rsidR="00BB1A07" w:rsidRPr="00C5243F">
        <w:t xml:space="preserve">. </w:t>
      </w:r>
    </w:p>
    <w:p w:rsidR="00C16F92" w:rsidRPr="00C5243F" w:rsidRDefault="00D805E4" w:rsidP="00392735">
      <w:pPr>
        <w:pStyle w:val="NormalWeb"/>
        <w:numPr>
          <w:ilvl w:val="0"/>
          <w:numId w:val="29"/>
        </w:numPr>
        <w:spacing w:line="480" w:lineRule="auto"/>
        <w:ind w:left="284" w:hanging="284"/>
        <w:jc w:val="both"/>
        <w:rPr>
          <w:b/>
        </w:rPr>
      </w:pPr>
      <w:r w:rsidRPr="00C5243F">
        <w:rPr>
          <w:b/>
        </w:rPr>
        <w:t>Kunjungan ke pesantren</w:t>
      </w:r>
    </w:p>
    <w:p w:rsidR="00BB1A07" w:rsidRPr="00C5243F" w:rsidRDefault="00BB1A07" w:rsidP="00F51204">
      <w:pPr>
        <w:pStyle w:val="NormalWeb"/>
        <w:spacing w:line="480" w:lineRule="auto"/>
        <w:ind w:firstLine="720"/>
        <w:jc w:val="both"/>
      </w:pPr>
      <w:r w:rsidRPr="00C5243F">
        <w:t>Untuk melatih organisasi sayap partai agar menjadikan P</w:t>
      </w:r>
      <w:r w:rsidR="00392735" w:rsidRPr="00C5243F">
        <w:t xml:space="preserve">artai </w:t>
      </w:r>
      <w:r w:rsidRPr="00C5243F">
        <w:t>K</w:t>
      </w:r>
      <w:r w:rsidR="00392735" w:rsidRPr="00C5243F">
        <w:t xml:space="preserve">ebangkitan </w:t>
      </w:r>
      <w:r w:rsidRPr="00C5243F">
        <w:t>B</w:t>
      </w:r>
      <w:r w:rsidR="00392735" w:rsidRPr="00C5243F">
        <w:t>angsa</w:t>
      </w:r>
      <w:r w:rsidRPr="00C5243F">
        <w:t xml:space="preserve"> lebih besar lagi, organisasi sayap partai berperan aktif dan langsung terjun kelapangan seperti </w:t>
      </w:r>
      <w:r w:rsidR="00D805E4" w:rsidRPr="00C5243F">
        <w:t xml:space="preserve">Kegiatan keagamaan </w:t>
      </w:r>
      <w:r w:rsidRPr="00C5243F">
        <w:t xml:space="preserve">yang </w:t>
      </w:r>
      <w:r w:rsidR="00D805E4" w:rsidRPr="00C5243F">
        <w:t>biasanya banyak di lakukan dibulan Ramadhan</w:t>
      </w:r>
      <w:r w:rsidRPr="00C5243F">
        <w:t>.</w:t>
      </w:r>
    </w:p>
    <w:p w:rsidR="00FB38FF" w:rsidRPr="00C5243F" w:rsidRDefault="00D805E4" w:rsidP="00F51204">
      <w:pPr>
        <w:pStyle w:val="NormalWeb"/>
        <w:spacing w:line="480" w:lineRule="auto"/>
        <w:ind w:firstLine="720"/>
        <w:jc w:val="both"/>
      </w:pPr>
      <w:r w:rsidRPr="00C5243F">
        <w:t xml:space="preserve"> </w:t>
      </w:r>
      <w:r w:rsidR="00BB1A07" w:rsidRPr="00C5243F">
        <w:t xml:space="preserve">Kunjungan kepesantren </w:t>
      </w:r>
      <w:r w:rsidRPr="00C5243F">
        <w:t xml:space="preserve"> selain banyaknya keangotaan dan pendukung dari kiai-kiai atau ulama, di pesatren partai kebangkitan bangsa mudah berinteraksi karna </w:t>
      </w:r>
      <w:r w:rsidRPr="00C5243F">
        <w:lastRenderedPageBreak/>
        <w:t>ulama-ulama itu bagian dari NU dan NU itu adalah bapaknya P</w:t>
      </w:r>
      <w:r w:rsidR="00392735" w:rsidRPr="00C5243F">
        <w:t xml:space="preserve">artai </w:t>
      </w:r>
      <w:r w:rsidRPr="00C5243F">
        <w:t>K</w:t>
      </w:r>
      <w:r w:rsidR="00392735" w:rsidRPr="00C5243F">
        <w:t xml:space="preserve">ebangkitan </w:t>
      </w:r>
      <w:r w:rsidRPr="00C5243F">
        <w:t>B</w:t>
      </w:r>
      <w:r w:rsidR="00392735" w:rsidRPr="00C5243F">
        <w:t>angsa</w:t>
      </w:r>
      <w:r w:rsidRPr="00C5243F">
        <w:t>.</w:t>
      </w:r>
      <w:r w:rsidR="00FB38FF" w:rsidRPr="00C5243F">
        <w:rPr>
          <w:rStyle w:val="FootnoteReference"/>
        </w:rPr>
        <w:footnoteReference w:id="35"/>
      </w:r>
    </w:p>
    <w:p w:rsidR="00BB1A07" w:rsidRPr="00C5243F" w:rsidRDefault="00BB1A07" w:rsidP="00F51204">
      <w:pPr>
        <w:pStyle w:val="NormalWeb"/>
        <w:spacing w:line="480" w:lineRule="auto"/>
        <w:ind w:firstLine="720"/>
        <w:jc w:val="both"/>
      </w:pPr>
      <w:r w:rsidRPr="00C5243F">
        <w:t>Dengan demikian selain mendidik organisasi sayap partai agar menjadi lebih baik lagi kujungan kepesantren menyambung tali silaturahmi sebagai sesama warga NU untuk saling membagi ilmu dan juga mengharapkan partisipasi agar Partai Kebangkitan Bangsa menjadi lebih besar lagi.</w:t>
      </w:r>
    </w:p>
    <w:p w:rsidR="00E166D0" w:rsidRPr="00C5243F" w:rsidRDefault="00D21625" w:rsidP="00155A15">
      <w:pPr>
        <w:pStyle w:val="ListParagraph"/>
        <w:numPr>
          <w:ilvl w:val="1"/>
          <w:numId w:val="9"/>
        </w:numPr>
        <w:tabs>
          <w:tab w:val="clear" w:pos="1440"/>
        </w:tabs>
        <w:spacing w:line="480" w:lineRule="auto"/>
        <w:ind w:left="284" w:hanging="284"/>
        <w:jc w:val="both"/>
        <w:rPr>
          <w:b/>
        </w:rPr>
      </w:pPr>
      <w:r w:rsidRPr="00C5243F">
        <w:rPr>
          <w:b/>
        </w:rPr>
        <w:t>Pengkaderan</w:t>
      </w:r>
    </w:p>
    <w:p w:rsidR="007F2CEE" w:rsidRPr="00C5243F" w:rsidRDefault="00FB38FF"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Didalam pengkaderan Partai Kebangkitan Bangsa di Sumatera Selatan ada dua pembahasan pokok yaitu, pengertian kaderisasi, dan jenis-jenis kaderisasi yang akan di jelaskan dibawah ini.</w:t>
      </w:r>
    </w:p>
    <w:p w:rsidR="0061707F" w:rsidRPr="00C5243F" w:rsidRDefault="0061707F" w:rsidP="00F51204">
      <w:pPr>
        <w:pStyle w:val="ListParagraph"/>
        <w:numPr>
          <w:ilvl w:val="3"/>
          <w:numId w:val="9"/>
        </w:numPr>
        <w:tabs>
          <w:tab w:val="left" w:pos="540"/>
        </w:tabs>
        <w:spacing w:line="480" w:lineRule="auto"/>
        <w:ind w:left="900"/>
        <w:jc w:val="both"/>
        <w:rPr>
          <w:b/>
        </w:rPr>
      </w:pPr>
      <w:r w:rsidRPr="00C5243F">
        <w:rPr>
          <w:b/>
        </w:rPr>
        <w:t>Pengertian</w:t>
      </w:r>
      <w:r w:rsidR="007511EA" w:rsidRPr="00C5243F">
        <w:rPr>
          <w:b/>
        </w:rPr>
        <w:t xml:space="preserve"> kaderisasi</w:t>
      </w:r>
      <w:r w:rsidRPr="00C5243F">
        <w:rPr>
          <w:b/>
        </w:rPr>
        <w:t xml:space="preserve">                                     </w:t>
      </w:r>
    </w:p>
    <w:p w:rsidR="00D21625" w:rsidRPr="00C5243F" w:rsidRDefault="00D21625"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Kaderisasi adalah proses pendidikan politik bagi anggota partai yang berlangsung secara b</w:t>
      </w:r>
      <w:r w:rsidR="00FB38FF" w:rsidRPr="00C5243F">
        <w:rPr>
          <w:rFonts w:ascii="Times New Roman" w:hAnsi="Times New Roman" w:cs="Times New Roman"/>
          <w:sz w:val="24"/>
          <w:szCs w:val="24"/>
        </w:rPr>
        <w:t>ertahap dan terus menerus agar f</w:t>
      </w:r>
      <w:r w:rsidRPr="00C5243F">
        <w:rPr>
          <w:rFonts w:ascii="Times New Roman" w:hAnsi="Times New Roman" w:cs="Times New Roman"/>
          <w:sz w:val="24"/>
          <w:szCs w:val="24"/>
        </w:rPr>
        <w:t xml:space="preserve">ungsi partai dapat berjalan dengan cepat. Kader adalah orang atau komunitas yang menjalani proses kaderisasi secara disiplin. Dari uraian diatas dapat disimpulkan bahwa kaderisasi adalah upaya pembelajaran yang dilakukan secarah terarah, terencana, </w:t>
      </w:r>
      <w:r w:rsidR="0061707F" w:rsidRPr="00C5243F">
        <w:rPr>
          <w:rFonts w:ascii="Times New Roman" w:hAnsi="Times New Roman" w:cs="Times New Roman"/>
          <w:sz w:val="24"/>
          <w:szCs w:val="24"/>
        </w:rPr>
        <w:t xml:space="preserve">dan berjenjang dalam </w:t>
      </w:r>
      <w:r w:rsidR="0061707F" w:rsidRPr="00C5243F">
        <w:rPr>
          <w:rFonts w:ascii="Times New Roman" w:hAnsi="Times New Roman" w:cs="Times New Roman"/>
          <w:sz w:val="24"/>
          <w:szCs w:val="24"/>
        </w:rPr>
        <w:lastRenderedPageBreak/>
        <w:t>rangkah menciptakan kader-kader yang handal untuk memperjuangkan cita-cita partai kebangkitan bangsa.</w:t>
      </w:r>
      <w:r w:rsidR="00C86621" w:rsidRPr="00C5243F">
        <w:rPr>
          <w:rStyle w:val="FootnoteReference"/>
          <w:rFonts w:ascii="Times New Roman" w:hAnsi="Times New Roman" w:cs="Times New Roman"/>
          <w:sz w:val="24"/>
          <w:szCs w:val="24"/>
        </w:rPr>
        <w:footnoteReference w:id="36"/>
      </w:r>
    </w:p>
    <w:p w:rsidR="0061707F" w:rsidRPr="00C5243F" w:rsidRDefault="0061707F"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Tujuan kaderisasi adalah mengembangkan Potensi, Memperluas Wawasan, Mengasah Kepekaan, Melatih Sikap, Memperkuat Karakter, Mempertinggi Harkat Dan Martabat, Menigkatkan Kecakapan, Keterampilan Dan Kemampuan Politik. Artinya tujuan kaderisasi dalam partai kebangkitan bangsa adalah untuk membimbing kader agar mampun memperjuangkan cita-cita partai kebangkitan bagsa (PKB). </w:t>
      </w:r>
      <w:r w:rsidR="00FB38FF" w:rsidRPr="00C5243F">
        <w:rPr>
          <w:rStyle w:val="FootnoteReference"/>
          <w:rFonts w:ascii="Times New Roman" w:hAnsi="Times New Roman" w:cs="Times New Roman"/>
          <w:sz w:val="24"/>
          <w:szCs w:val="24"/>
        </w:rPr>
        <w:footnoteReference w:id="37"/>
      </w:r>
    </w:p>
    <w:p w:rsidR="00FB38FF" w:rsidRPr="00C5243F" w:rsidRDefault="00C86621" w:rsidP="00F51204">
      <w:pPr>
        <w:spacing w:line="480" w:lineRule="auto"/>
        <w:ind w:firstLine="72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upaya pembelajaran kepada orang / komunitas agar bisa berkembang untuk mencapai cita-cita yang diinginkan melalui pembimbigan bertahap. Dengan kaderisasi orang / komunitas akan dibimbing dengan baik sesuai dengan prosedur yang telah ditetapkan oleh partai kebangkitan bangsa.  </w:t>
      </w:r>
    </w:p>
    <w:p w:rsidR="00FB38FF" w:rsidRPr="00C5243F" w:rsidRDefault="0061707F" w:rsidP="00F51204">
      <w:pPr>
        <w:pStyle w:val="ListParagraph"/>
        <w:numPr>
          <w:ilvl w:val="3"/>
          <w:numId w:val="9"/>
        </w:numPr>
        <w:tabs>
          <w:tab w:val="num" w:pos="900"/>
          <w:tab w:val="left" w:pos="2610"/>
          <w:tab w:val="left" w:pos="2700"/>
        </w:tabs>
        <w:spacing w:line="480" w:lineRule="auto"/>
        <w:ind w:left="2250" w:hanging="1620"/>
        <w:jc w:val="both"/>
        <w:rPr>
          <w:b/>
        </w:rPr>
      </w:pPr>
      <w:r w:rsidRPr="00C5243F">
        <w:rPr>
          <w:b/>
        </w:rPr>
        <w:t>Jenis-</w:t>
      </w:r>
      <w:r w:rsidR="00546C64" w:rsidRPr="00C5243F">
        <w:rPr>
          <w:b/>
        </w:rPr>
        <w:t>Jenis Kaderisasi</w:t>
      </w:r>
    </w:p>
    <w:p w:rsidR="00FB38FF" w:rsidRPr="00C5243F" w:rsidRDefault="00FB38FF" w:rsidP="00F51204">
      <w:pPr>
        <w:tabs>
          <w:tab w:val="left" w:pos="2610"/>
          <w:tab w:val="left" w:pos="2700"/>
        </w:tabs>
        <w:spacing w:line="480" w:lineRule="auto"/>
        <w:ind w:firstLine="450"/>
        <w:jc w:val="both"/>
        <w:rPr>
          <w:rFonts w:ascii="Times New Roman" w:hAnsi="Times New Roman" w:cs="Times New Roman"/>
          <w:sz w:val="24"/>
          <w:szCs w:val="24"/>
        </w:rPr>
      </w:pPr>
      <w:r w:rsidRPr="00C5243F">
        <w:rPr>
          <w:rFonts w:ascii="Times New Roman" w:hAnsi="Times New Roman" w:cs="Times New Roman"/>
          <w:sz w:val="24"/>
          <w:szCs w:val="24"/>
        </w:rPr>
        <w:t xml:space="preserve">Jenis-jenis kaderisasi didalam Partai Kebangkitan Bangsa di Sumatera Selatan ada tiga yaitu, Kaderisasi Formal, Kaderisasi Non Formal, dan Kaderisasi Informal, Yang akan dijelaskan dibawah ini. </w:t>
      </w:r>
    </w:p>
    <w:p w:rsidR="007511EA" w:rsidRPr="00C5243F" w:rsidRDefault="007511EA" w:rsidP="00F51204">
      <w:pPr>
        <w:pStyle w:val="ListParagraph"/>
        <w:numPr>
          <w:ilvl w:val="0"/>
          <w:numId w:val="22"/>
        </w:numPr>
        <w:spacing w:line="480" w:lineRule="auto"/>
        <w:jc w:val="both"/>
        <w:rPr>
          <w:b/>
        </w:rPr>
      </w:pPr>
      <w:r w:rsidRPr="00C5243F">
        <w:rPr>
          <w:b/>
        </w:rPr>
        <w:t xml:space="preserve">Kaderisasi </w:t>
      </w:r>
      <w:r w:rsidR="00546C64" w:rsidRPr="00C5243F">
        <w:rPr>
          <w:b/>
        </w:rPr>
        <w:t xml:space="preserve">Formal </w:t>
      </w:r>
    </w:p>
    <w:p w:rsidR="008C5E59" w:rsidRPr="00C5243F" w:rsidRDefault="00FB38FF" w:rsidP="00FE2D72">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Yang dimaksud dengan kaderisasi formal</w:t>
      </w:r>
      <w:r w:rsidR="007511EA" w:rsidRPr="00C5243F">
        <w:rPr>
          <w:rFonts w:ascii="Times New Roman" w:hAnsi="Times New Roman" w:cs="Times New Roman"/>
          <w:sz w:val="24"/>
          <w:szCs w:val="24"/>
        </w:rPr>
        <w:t xml:space="preserve"> adalah pelatihan kader yang bersifat baku, berjenjang dan dilaksanakan sesuai dengan tingkat</w:t>
      </w:r>
      <w:r w:rsidR="000022E0" w:rsidRPr="00C5243F">
        <w:rPr>
          <w:rFonts w:ascii="Times New Roman" w:hAnsi="Times New Roman" w:cs="Times New Roman"/>
          <w:sz w:val="24"/>
          <w:szCs w:val="24"/>
        </w:rPr>
        <w:t xml:space="preserve"> Dewan Pengurus Partai. </w:t>
      </w:r>
      <w:r w:rsidR="000022E0" w:rsidRPr="00C5243F">
        <w:rPr>
          <w:rFonts w:ascii="Times New Roman" w:hAnsi="Times New Roman" w:cs="Times New Roman"/>
          <w:sz w:val="24"/>
          <w:szCs w:val="24"/>
        </w:rPr>
        <w:lastRenderedPageBreak/>
        <w:t>Artinya k</w:t>
      </w:r>
      <w:r w:rsidRPr="00C5243F">
        <w:rPr>
          <w:rFonts w:ascii="Times New Roman" w:hAnsi="Times New Roman" w:cs="Times New Roman"/>
          <w:sz w:val="24"/>
          <w:szCs w:val="24"/>
        </w:rPr>
        <w:t>a</w:t>
      </w:r>
      <w:r w:rsidR="000022E0" w:rsidRPr="00C5243F">
        <w:rPr>
          <w:rFonts w:ascii="Times New Roman" w:hAnsi="Times New Roman" w:cs="Times New Roman"/>
          <w:sz w:val="24"/>
          <w:szCs w:val="24"/>
        </w:rPr>
        <w:t>derisasi  formal adalah</w:t>
      </w:r>
      <w:r w:rsidRPr="00C5243F">
        <w:rPr>
          <w:rFonts w:ascii="Times New Roman" w:hAnsi="Times New Roman" w:cs="Times New Roman"/>
          <w:sz w:val="24"/>
          <w:szCs w:val="24"/>
        </w:rPr>
        <w:t xml:space="preserve"> </w:t>
      </w:r>
      <w:r w:rsidR="000022E0" w:rsidRPr="00C5243F">
        <w:rPr>
          <w:rFonts w:ascii="Times New Roman" w:hAnsi="Times New Roman" w:cs="Times New Roman"/>
          <w:sz w:val="24"/>
          <w:szCs w:val="24"/>
        </w:rPr>
        <w:t>untuk masyarakat umum.</w:t>
      </w:r>
      <w:r w:rsidRPr="00C5243F">
        <w:rPr>
          <w:rFonts w:ascii="Times New Roman" w:hAnsi="Times New Roman" w:cs="Times New Roman"/>
          <w:sz w:val="24"/>
          <w:szCs w:val="24"/>
        </w:rPr>
        <w:t xml:space="preserve"> Maksudnya adalah calon anggota partai kebangkitan bangsa yang yang akan menjadi anggota resmi.</w:t>
      </w:r>
      <w:r w:rsidRPr="00C5243F">
        <w:rPr>
          <w:rStyle w:val="FootnoteReference"/>
          <w:rFonts w:ascii="Times New Roman" w:hAnsi="Times New Roman" w:cs="Times New Roman"/>
          <w:sz w:val="24"/>
          <w:szCs w:val="24"/>
        </w:rPr>
        <w:footnoteReference w:id="38"/>
      </w:r>
    </w:p>
    <w:p w:rsidR="007511EA" w:rsidRPr="00C5243F" w:rsidRDefault="007511EA" w:rsidP="001019E7">
      <w:pPr>
        <w:pStyle w:val="ListParagraph"/>
        <w:numPr>
          <w:ilvl w:val="0"/>
          <w:numId w:val="22"/>
        </w:numPr>
        <w:spacing w:line="480" w:lineRule="auto"/>
        <w:ind w:left="284" w:hanging="284"/>
        <w:jc w:val="both"/>
        <w:rPr>
          <w:b/>
        </w:rPr>
      </w:pPr>
      <w:r w:rsidRPr="00C5243F">
        <w:rPr>
          <w:b/>
        </w:rPr>
        <w:t xml:space="preserve">Kaderisasi </w:t>
      </w:r>
      <w:r w:rsidR="00E166D0" w:rsidRPr="00C5243F">
        <w:rPr>
          <w:b/>
        </w:rPr>
        <w:t>Non Formal</w:t>
      </w:r>
    </w:p>
    <w:p w:rsidR="00FB38FF" w:rsidRPr="00C5243F" w:rsidRDefault="00FB38FF" w:rsidP="00F51204">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Yang dimaksud dengan</w:t>
      </w:r>
      <w:r w:rsidR="007511EA" w:rsidRPr="00C5243F">
        <w:rPr>
          <w:rFonts w:ascii="Times New Roman" w:hAnsi="Times New Roman" w:cs="Times New Roman"/>
          <w:sz w:val="24"/>
          <w:szCs w:val="24"/>
        </w:rPr>
        <w:t xml:space="preserve"> kaderisasi non formal adalah pelat</w:t>
      </w:r>
      <w:r w:rsidRPr="00C5243F">
        <w:rPr>
          <w:rFonts w:ascii="Times New Roman" w:hAnsi="Times New Roman" w:cs="Times New Roman"/>
          <w:sz w:val="24"/>
          <w:szCs w:val="24"/>
        </w:rPr>
        <w:t xml:space="preserve">ihan kader yang bersifat </w:t>
      </w:r>
      <w:r w:rsidR="00872EC7" w:rsidRPr="00C5243F">
        <w:rPr>
          <w:rFonts w:ascii="Times New Roman" w:hAnsi="Times New Roman" w:cs="Times New Roman"/>
          <w:sz w:val="24"/>
          <w:szCs w:val="24"/>
        </w:rPr>
        <w:t>pengem</w:t>
      </w:r>
      <w:r w:rsidR="007511EA" w:rsidRPr="00C5243F">
        <w:rPr>
          <w:rFonts w:ascii="Times New Roman" w:hAnsi="Times New Roman" w:cs="Times New Roman"/>
          <w:sz w:val="24"/>
          <w:szCs w:val="24"/>
        </w:rPr>
        <w:t>bangan untuk meningkatkan kemampuan atau keterampilan tertentu sesuai dengan kebutuhan da</w:t>
      </w:r>
      <w:r w:rsidRPr="00C5243F">
        <w:rPr>
          <w:rFonts w:ascii="Times New Roman" w:hAnsi="Times New Roman" w:cs="Times New Roman"/>
          <w:sz w:val="24"/>
          <w:szCs w:val="24"/>
        </w:rPr>
        <w:t>n</w:t>
      </w:r>
      <w:r w:rsidR="007511EA" w:rsidRPr="00C5243F">
        <w:rPr>
          <w:rFonts w:ascii="Times New Roman" w:hAnsi="Times New Roman" w:cs="Times New Roman"/>
          <w:sz w:val="24"/>
          <w:szCs w:val="24"/>
        </w:rPr>
        <w:t xml:space="preserve"> tantangan pada suatu tingkatan dewan pengurus partai.</w:t>
      </w:r>
      <w:r w:rsidR="00872EC7" w:rsidRPr="00C5243F">
        <w:rPr>
          <w:rFonts w:ascii="Times New Roman" w:hAnsi="Times New Roman" w:cs="Times New Roman"/>
          <w:sz w:val="24"/>
          <w:szCs w:val="24"/>
        </w:rPr>
        <w:t xml:space="preserve"> Artinya semua jenis pelatihan yang diatur secara baku dan dapat dilaksanakan pada</w:t>
      </w:r>
      <w:r w:rsidRPr="00C5243F">
        <w:rPr>
          <w:rFonts w:ascii="Times New Roman" w:hAnsi="Times New Roman" w:cs="Times New Roman"/>
          <w:sz w:val="24"/>
          <w:szCs w:val="24"/>
        </w:rPr>
        <w:t xml:space="preserve"> semua tingkatan dewan pengurus </w:t>
      </w:r>
      <w:r w:rsidR="00872EC7" w:rsidRPr="00C5243F">
        <w:rPr>
          <w:rFonts w:ascii="Times New Roman" w:hAnsi="Times New Roman" w:cs="Times New Roman"/>
          <w:sz w:val="24"/>
          <w:szCs w:val="24"/>
        </w:rPr>
        <w:t>partai.</w:t>
      </w:r>
    </w:p>
    <w:p w:rsidR="007511EA" w:rsidRPr="00C5243F" w:rsidRDefault="007511EA" w:rsidP="001019E7">
      <w:pPr>
        <w:pStyle w:val="ListParagraph"/>
        <w:numPr>
          <w:ilvl w:val="0"/>
          <w:numId w:val="22"/>
        </w:numPr>
        <w:spacing w:line="480" w:lineRule="auto"/>
        <w:ind w:left="284" w:hanging="284"/>
        <w:jc w:val="both"/>
        <w:rPr>
          <w:b/>
        </w:rPr>
      </w:pPr>
      <w:r w:rsidRPr="00C5243F">
        <w:rPr>
          <w:b/>
        </w:rPr>
        <w:t xml:space="preserve">Kaderisasi </w:t>
      </w:r>
      <w:r w:rsidR="00546C64" w:rsidRPr="00C5243F">
        <w:rPr>
          <w:b/>
        </w:rPr>
        <w:t>Informal</w:t>
      </w:r>
    </w:p>
    <w:p w:rsidR="00867D0C" w:rsidRPr="00C5243F" w:rsidRDefault="00FB38FF" w:rsidP="00F51204">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Yang dimaksud dengan</w:t>
      </w:r>
      <w:r w:rsidR="00867D0C" w:rsidRPr="00C5243F">
        <w:rPr>
          <w:rFonts w:ascii="Times New Roman" w:hAnsi="Times New Roman" w:cs="Times New Roman"/>
          <w:sz w:val="24"/>
          <w:szCs w:val="24"/>
        </w:rPr>
        <w:t xml:space="preserve"> kaderisasi informal adalah suatu jenis perkederan non pelatihan untuk meningkatkan wawasan atau keterampilan</w:t>
      </w:r>
      <w:r w:rsidRPr="00C5243F">
        <w:rPr>
          <w:rFonts w:ascii="Times New Roman" w:hAnsi="Times New Roman" w:cs="Times New Roman"/>
          <w:sz w:val="24"/>
          <w:szCs w:val="24"/>
        </w:rPr>
        <w:t xml:space="preserve"> </w:t>
      </w:r>
      <w:r w:rsidR="00867D0C" w:rsidRPr="00C5243F">
        <w:rPr>
          <w:rFonts w:ascii="Times New Roman" w:hAnsi="Times New Roman" w:cs="Times New Roman"/>
          <w:sz w:val="24"/>
          <w:szCs w:val="24"/>
        </w:rPr>
        <w:t>teknis politik kader.</w:t>
      </w:r>
      <w:r w:rsidR="00872EC7" w:rsidRPr="00C5243F">
        <w:rPr>
          <w:rFonts w:ascii="Times New Roman" w:hAnsi="Times New Roman" w:cs="Times New Roman"/>
          <w:sz w:val="24"/>
          <w:szCs w:val="24"/>
        </w:rPr>
        <w:t xml:space="preserve"> Artinya  memberikan penugasan kepada seseorang atau beberapa orang kader untuk melaksanakan suatu amanat partai dalam rangka peningkatan pengetahuan dan keterampilan teknis politik kader.</w:t>
      </w:r>
    </w:p>
    <w:p w:rsidR="00FB38FF" w:rsidRPr="00C5243F" w:rsidRDefault="00FB38FF" w:rsidP="00F51204">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t xml:space="preserve">Kesimpulannya </w:t>
      </w:r>
      <w:r w:rsidR="00872EC7" w:rsidRPr="00C5243F">
        <w:rPr>
          <w:rFonts w:ascii="Times New Roman" w:hAnsi="Times New Roman" w:cs="Times New Roman"/>
          <w:sz w:val="24"/>
          <w:szCs w:val="24"/>
        </w:rPr>
        <w:t>Setiap anggota yang telah mengikuti pengkaderan dan diyatakan lulus dalam suatu jenjang kaderisasi maka diberikan sertefikat kader. Sertifikat kader diterbitkan oleh pengurus partai ya</w:t>
      </w:r>
      <w:r w:rsidRPr="00C5243F">
        <w:rPr>
          <w:rFonts w:ascii="Times New Roman" w:hAnsi="Times New Roman" w:cs="Times New Roman"/>
          <w:sz w:val="24"/>
          <w:szCs w:val="24"/>
        </w:rPr>
        <w:t>ng menyelenggarakan kaderisasi.</w:t>
      </w:r>
    </w:p>
    <w:p w:rsidR="008C5E59" w:rsidRPr="00C5243F" w:rsidRDefault="00C17E76" w:rsidP="008C5E59">
      <w:pPr>
        <w:spacing w:line="480" w:lineRule="auto"/>
        <w:ind w:firstLine="360"/>
        <w:jc w:val="both"/>
        <w:rPr>
          <w:rFonts w:ascii="Times New Roman" w:hAnsi="Times New Roman" w:cs="Times New Roman"/>
          <w:sz w:val="24"/>
          <w:szCs w:val="24"/>
        </w:rPr>
      </w:pPr>
      <w:r w:rsidRPr="00C5243F">
        <w:rPr>
          <w:rFonts w:ascii="Times New Roman" w:hAnsi="Times New Roman" w:cs="Times New Roman"/>
          <w:sz w:val="24"/>
          <w:szCs w:val="24"/>
        </w:rPr>
        <w:lastRenderedPageBreak/>
        <w:t>Untuk menjadi anggota partai kebangkitan bangsa harus memenuhi persyaratan sebagai berikut :</w:t>
      </w:r>
    </w:p>
    <w:p w:rsidR="00C17E76" w:rsidRPr="00C5243F" w:rsidRDefault="00C17E76" w:rsidP="00F51204">
      <w:pPr>
        <w:tabs>
          <w:tab w:val="left" w:pos="360"/>
        </w:tabs>
        <w:spacing w:line="360" w:lineRule="auto"/>
        <w:jc w:val="both"/>
        <w:rPr>
          <w:rFonts w:ascii="Times New Roman" w:hAnsi="Times New Roman" w:cs="Times New Roman"/>
          <w:sz w:val="24"/>
          <w:szCs w:val="24"/>
        </w:rPr>
      </w:pPr>
      <w:r w:rsidRPr="00C5243F">
        <w:rPr>
          <w:rFonts w:ascii="Times New Roman" w:hAnsi="Times New Roman" w:cs="Times New Roman"/>
          <w:sz w:val="24"/>
          <w:szCs w:val="24"/>
        </w:rPr>
        <w:t>1. Warga Negara Indonesia</w:t>
      </w:r>
    </w:p>
    <w:p w:rsidR="00C17E76" w:rsidRPr="00C5243F" w:rsidRDefault="00C17E76" w:rsidP="00F51204">
      <w:pPr>
        <w:tabs>
          <w:tab w:val="left" w:pos="360"/>
        </w:tabs>
        <w:spacing w:line="360" w:lineRule="auto"/>
        <w:jc w:val="both"/>
        <w:rPr>
          <w:rFonts w:ascii="Times New Roman" w:hAnsi="Times New Roman" w:cs="Times New Roman"/>
          <w:sz w:val="24"/>
          <w:szCs w:val="24"/>
        </w:rPr>
      </w:pPr>
      <w:r w:rsidRPr="00C5243F">
        <w:rPr>
          <w:rFonts w:ascii="Times New Roman" w:hAnsi="Times New Roman" w:cs="Times New Roman"/>
          <w:sz w:val="24"/>
          <w:szCs w:val="24"/>
        </w:rPr>
        <w:t>2.  Dapat Membaca Dan Menulis</w:t>
      </w:r>
    </w:p>
    <w:p w:rsidR="00635BDB" w:rsidRDefault="00C17E76" w:rsidP="00F51204">
      <w:pPr>
        <w:tabs>
          <w:tab w:val="left" w:pos="360"/>
        </w:tabs>
        <w:spacing w:line="360" w:lineRule="auto"/>
        <w:jc w:val="both"/>
        <w:rPr>
          <w:rFonts w:ascii="Times New Roman" w:hAnsi="Times New Roman" w:cs="Times New Roman"/>
          <w:sz w:val="24"/>
          <w:szCs w:val="24"/>
        </w:rPr>
      </w:pPr>
      <w:r w:rsidRPr="00C5243F">
        <w:rPr>
          <w:rFonts w:ascii="Times New Roman" w:hAnsi="Times New Roman" w:cs="Times New Roman"/>
          <w:sz w:val="24"/>
          <w:szCs w:val="24"/>
        </w:rPr>
        <w:t>3. Menyetujui Dan Menerima A</w:t>
      </w:r>
      <w:r w:rsidR="004C48E0" w:rsidRPr="00C5243F">
        <w:rPr>
          <w:rFonts w:ascii="Times New Roman" w:hAnsi="Times New Roman" w:cs="Times New Roman"/>
          <w:sz w:val="24"/>
          <w:szCs w:val="24"/>
        </w:rPr>
        <w:t>d/Art Partai Kebangkitan Bangsa</w:t>
      </w:r>
    </w:p>
    <w:p w:rsidR="003D70C7" w:rsidRPr="00992E44" w:rsidRDefault="003D70C7" w:rsidP="00992E44">
      <w:pPr>
        <w:pStyle w:val="ListParagraph"/>
        <w:numPr>
          <w:ilvl w:val="0"/>
          <w:numId w:val="31"/>
        </w:numPr>
        <w:spacing w:after="0" w:line="480" w:lineRule="auto"/>
        <w:ind w:left="284" w:hanging="284"/>
        <w:jc w:val="both"/>
        <w:rPr>
          <w:b/>
        </w:rPr>
      </w:pPr>
      <w:r w:rsidRPr="00992E44">
        <w:rPr>
          <w:b/>
          <w:bCs/>
        </w:rPr>
        <w:t xml:space="preserve">Faktor Yang Mempengaruhi Perubahan dan Perkembangan Partai Kebangkitan Bangsa Di Dewan Pengurus Sumatera Selatan </w:t>
      </w:r>
    </w:p>
    <w:p w:rsidR="003D70C7" w:rsidRDefault="003D70C7" w:rsidP="003D70C7">
      <w:pPr>
        <w:pStyle w:val="ListParagraph"/>
        <w:numPr>
          <w:ilvl w:val="0"/>
          <w:numId w:val="39"/>
        </w:numPr>
        <w:spacing w:after="0" w:line="480" w:lineRule="auto"/>
        <w:ind w:left="709" w:hanging="283"/>
        <w:jc w:val="both"/>
      </w:pPr>
      <w:r w:rsidRPr="00727123">
        <w:t>Kurangnya aktif keanggotaan partai kebangkitan bangsa dalam kontribusinya sebagai anggota langsung.</w:t>
      </w:r>
    </w:p>
    <w:p w:rsidR="003D70C7" w:rsidRDefault="003D70C7" w:rsidP="003D70C7">
      <w:pPr>
        <w:pStyle w:val="ListParagraph"/>
        <w:numPr>
          <w:ilvl w:val="0"/>
          <w:numId w:val="39"/>
        </w:numPr>
        <w:spacing w:after="0" w:line="480" w:lineRule="auto"/>
        <w:ind w:left="709" w:hanging="283"/>
        <w:jc w:val="both"/>
      </w:pPr>
      <w:r w:rsidRPr="003D70C7">
        <w:t>Kurangnya keaktifan organisasi yang di jalankan oleh organisasi sayap partai kebangkitan bangsa yaitu Garda Bangsa, Gemasaba dan PPKB.</w:t>
      </w:r>
    </w:p>
    <w:p w:rsidR="003D70C7" w:rsidRDefault="003D70C7" w:rsidP="003D70C7">
      <w:pPr>
        <w:pStyle w:val="ListParagraph"/>
        <w:numPr>
          <w:ilvl w:val="0"/>
          <w:numId w:val="39"/>
        </w:numPr>
        <w:spacing w:after="0" w:line="480" w:lineRule="auto"/>
        <w:ind w:left="709" w:hanging="283"/>
        <w:jc w:val="both"/>
      </w:pPr>
      <w:r w:rsidRPr="003D70C7">
        <w:t>Kurangnya kegiatan yang dilakukan partai kebangkitan bangsa terutama pada pengkaderan sehingga kurangnya kader-kader di dalam partai kebangkitan bangsa.</w:t>
      </w:r>
    </w:p>
    <w:p w:rsidR="003D70C7" w:rsidRDefault="003D70C7" w:rsidP="003D70C7">
      <w:pPr>
        <w:tabs>
          <w:tab w:val="left" w:pos="426"/>
          <w:tab w:val="left" w:pos="709"/>
        </w:tabs>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D70C7">
        <w:rPr>
          <w:rFonts w:ascii="Times New Roman" w:eastAsia="Times New Roman" w:hAnsi="Times New Roman" w:cs="Times New Roman"/>
          <w:sz w:val="24"/>
          <w:szCs w:val="24"/>
        </w:rPr>
        <w:t xml:space="preserve">Jadi dapat disimpulkan bahwa faktor yang mempengaruhi perubahan dan perkembangan partai kebangkitan bangsa di dewan pengurus wilayah sumatera selatan adalah  keanggotaan, keorganisasian, dan  kegiatan. </w:t>
      </w:r>
    </w:p>
    <w:p w:rsidR="00992E44" w:rsidRDefault="00992E44" w:rsidP="003D70C7">
      <w:pPr>
        <w:tabs>
          <w:tab w:val="left" w:pos="426"/>
          <w:tab w:val="left" w:pos="709"/>
        </w:tabs>
        <w:spacing w:after="0" w:line="480" w:lineRule="auto"/>
        <w:ind w:firstLine="426"/>
        <w:jc w:val="both"/>
        <w:rPr>
          <w:rFonts w:ascii="Times New Roman" w:eastAsia="Times New Roman" w:hAnsi="Times New Roman" w:cs="Times New Roman"/>
          <w:sz w:val="24"/>
          <w:szCs w:val="24"/>
        </w:rPr>
      </w:pPr>
    </w:p>
    <w:p w:rsidR="00992E44" w:rsidRDefault="00992E44" w:rsidP="003D70C7">
      <w:pPr>
        <w:tabs>
          <w:tab w:val="left" w:pos="426"/>
          <w:tab w:val="left" w:pos="709"/>
        </w:tabs>
        <w:spacing w:after="0" w:line="480" w:lineRule="auto"/>
        <w:ind w:firstLine="426"/>
        <w:jc w:val="both"/>
        <w:rPr>
          <w:rFonts w:ascii="Times New Roman" w:eastAsia="Times New Roman" w:hAnsi="Times New Roman" w:cs="Times New Roman"/>
          <w:sz w:val="24"/>
          <w:szCs w:val="24"/>
        </w:rPr>
      </w:pPr>
    </w:p>
    <w:p w:rsidR="001019E7" w:rsidRPr="00C5243F" w:rsidRDefault="001019E7" w:rsidP="00F51204">
      <w:pPr>
        <w:tabs>
          <w:tab w:val="left" w:pos="360"/>
        </w:tabs>
        <w:spacing w:line="360" w:lineRule="auto"/>
        <w:jc w:val="both"/>
        <w:rPr>
          <w:rFonts w:ascii="Times New Roman" w:hAnsi="Times New Roman" w:cs="Times New Roman"/>
          <w:b/>
          <w:sz w:val="24"/>
          <w:szCs w:val="24"/>
        </w:rPr>
      </w:pPr>
    </w:p>
    <w:p w:rsidR="00BB1A07" w:rsidRPr="00C5243F" w:rsidRDefault="00BB1A07" w:rsidP="00F51204">
      <w:pPr>
        <w:tabs>
          <w:tab w:val="left" w:pos="360"/>
        </w:tabs>
        <w:spacing w:line="360" w:lineRule="auto"/>
        <w:jc w:val="both"/>
        <w:rPr>
          <w:rFonts w:ascii="Times New Roman" w:hAnsi="Times New Roman" w:cs="Times New Roman"/>
          <w:b/>
          <w:sz w:val="24"/>
          <w:szCs w:val="24"/>
        </w:rPr>
      </w:pPr>
      <w:r w:rsidRPr="00C5243F">
        <w:rPr>
          <w:rFonts w:ascii="Times New Roman" w:hAnsi="Times New Roman" w:cs="Times New Roman"/>
          <w:b/>
          <w:sz w:val="24"/>
          <w:szCs w:val="24"/>
        </w:rPr>
        <w:lastRenderedPageBreak/>
        <w:t xml:space="preserve">Analisis </w:t>
      </w:r>
      <w:r w:rsidR="002C19C4" w:rsidRPr="00C5243F">
        <w:rPr>
          <w:rFonts w:ascii="Times New Roman" w:hAnsi="Times New Roman" w:cs="Times New Roman"/>
          <w:b/>
          <w:sz w:val="24"/>
          <w:szCs w:val="24"/>
        </w:rPr>
        <w:t>Penulis</w:t>
      </w:r>
    </w:p>
    <w:p w:rsidR="00424C0C" w:rsidRPr="00424C0C" w:rsidRDefault="00BB1A07" w:rsidP="00424C0C">
      <w:pPr>
        <w:spacing w:after="0" w:line="480" w:lineRule="auto"/>
        <w:ind w:firstLine="360"/>
        <w:jc w:val="both"/>
        <w:rPr>
          <w:rFonts w:ascii="Times New Roman" w:eastAsia="Times New Roman" w:hAnsi="Times New Roman" w:cs="Times New Roman"/>
          <w:sz w:val="24"/>
          <w:szCs w:val="24"/>
        </w:rPr>
      </w:pPr>
      <w:r w:rsidRPr="00424C0C">
        <w:rPr>
          <w:rFonts w:ascii="Times New Roman" w:hAnsi="Times New Roman" w:cs="Times New Roman"/>
          <w:sz w:val="24"/>
          <w:szCs w:val="24"/>
        </w:rPr>
        <w:tab/>
      </w:r>
      <w:r w:rsidR="00B83736" w:rsidRPr="00424C0C">
        <w:rPr>
          <w:rFonts w:ascii="Times New Roman" w:hAnsi="Times New Roman" w:cs="Times New Roman"/>
          <w:sz w:val="24"/>
          <w:szCs w:val="24"/>
        </w:rPr>
        <w:t xml:space="preserve">Dari </w:t>
      </w:r>
      <w:r w:rsidR="00E2164A" w:rsidRPr="00424C0C">
        <w:rPr>
          <w:rFonts w:ascii="Times New Roman" w:hAnsi="Times New Roman" w:cs="Times New Roman"/>
          <w:sz w:val="24"/>
          <w:szCs w:val="24"/>
        </w:rPr>
        <w:t>data</w:t>
      </w:r>
      <w:r w:rsidR="00B83736" w:rsidRPr="00424C0C">
        <w:rPr>
          <w:rFonts w:ascii="Times New Roman" w:hAnsi="Times New Roman" w:cs="Times New Roman"/>
          <w:sz w:val="24"/>
          <w:szCs w:val="24"/>
        </w:rPr>
        <w:t xml:space="preserve"> diatas, penulis menguraikan </w:t>
      </w:r>
      <w:r w:rsidR="00424C0C" w:rsidRPr="00424C0C">
        <w:rPr>
          <w:rFonts w:ascii="Times New Roman" w:hAnsi="Times New Roman" w:cs="Times New Roman"/>
          <w:sz w:val="24"/>
          <w:szCs w:val="24"/>
        </w:rPr>
        <w:t xml:space="preserve">Perubahan dan Perkembangan Partai Kebangkitan Bangsa </w:t>
      </w:r>
      <w:r w:rsidR="00B83736" w:rsidRPr="00424C0C">
        <w:rPr>
          <w:rFonts w:ascii="Times New Roman" w:hAnsi="Times New Roman" w:cs="Times New Roman"/>
          <w:sz w:val="24"/>
          <w:szCs w:val="24"/>
        </w:rPr>
        <w:t>d</w:t>
      </w:r>
      <w:r w:rsidR="00424C0C">
        <w:rPr>
          <w:rFonts w:ascii="Times New Roman" w:hAnsi="Times New Roman" w:cs="Times New Roman"/>
          <w:sz w:val="24"/>
          <w:szCs w:val="24"/>
        </w:rPr>
        <w:t>i Sumatera Selatan</w:t>
      </w:r>
      <w:r w:rsidR="00424C0C" w:rsidRPr="00424C0C">
        <w:rPr>
          <w:rFonts w:ascii="Times New Roman" w:hAnsi="Times New Roman" w:cs="Times New Roman"/>
          <w:sz w:val="24"/>
          <w:szCs w:val="24"/>
        </w:rPr>
        <w:t xml:space="preserve">, Perubahan yang dilakukan partai kebangkitan bangsa yaitu </w:t>
      </w:r>
      <w:r w:rsidR="00424C0C" w:rsidRPr="00424C0C">
        <w:rPr>
          <w:rFonts w:ascii="Times New Roman" w:eastAsia="Times New Roman" w:hAnsi="Times New Roman" w:cs="Times New Roman"/>
          <w:sz w:val="24"/>
          <w:szCs w:val="24"/>
        </w:rPr>
        <w:t>Kurangnya aktif keanggotaan partai kebangkitan bangsa dalam kontribusinya sebagai anggota langsung. Kurangnya keaktifan organisasi yang di jalankan oleh organisasi sayap partai kebangkitan bangsa yaitu Garda Bangsa, Gemasaba dan PPKB, Kurangnya kegiatan yang dilakukan partai kebangkitan bangsa terutama pada pengkaderan sehingga kurangnya kader-kader di dalam partai kebangkitan bangsa</w:t>
      </w:r>
      <w:r w:rsidR="00424C0C">
        <w:rPr>
          <w:rFonts w:eastAsia="Times New Roman"/>
        </w:rPr>
        <w:t>.</w:t>
      </w:r>
    </w:p>
    <w:p w:rsidR="00A96C08" w:rsidRPr="00C5243F" w:rsidRDefault="00E81746" w:rsidP="00F51204">
      <w:pPr>
        <w:tabs>
          <w:tab w:val="left" w:pos="36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83736" w:rsidRPr="00C5243F">
        <w:rPr>
          <w:rFonts w:ascii="Times New Roman" w:hAnsi="Times New Roman" w:cs="Times New Roman"/>
          <w:sz w:val="24"/>
          <w:szCs w:val="24"/>
        </w:rPr>
        <w:t>Keanggotaan, keorganisasian, dan Kegiatan. Keanggotaan dalam partai kebangkitan bangsa sudah ada yaitu anggota langsung, anggota tidak langsung dan anggota kehormatan.</w:t>
      </w:r>
      <w:r w:rsidR="001D36EF" w:rsidRPr="00C5243F">
        <w:rPr>
          <w:rFonts w:ascii="Times New Roman" w:hAnsi="Times New Roman" w:cs="Times New Roman"/>
          <w:sz w:val="24"/>
          <w:szCs w:val="24"/>
        </w:rPr>
        <w:t xml:space="preserve"> </w:t>
      </w:r>
      <w:r w:rsidR="00B83736" w:rsidRPr="00C5243F">
        <w:rPr>
          <w:rFonts w:ascii="Times New Roman" w:hAnsi="Times New Roman" w:cs="Times New Roman"/>
          <w:sz w:val="24"/>
          <w:szCs w:val="24"/>
        </w:rPr>
        <w:t xml:space="preserve">yang penulis uraikan hanya anggota langsung. Sedangkan anggota tidak langsung dan anggota kehormatan tidak </w:t>
      </w:r>
      <w:r w:rsidR="00E2164A" w:rsidRPr="00C5243F">
        <w:rPr>
          <w:rFonts w:ascii="Times New Roman" w:hAnsi="Times New Roman" w:cs="Times New Roman"/>
          <w:sz w:val="24"/>
          <w:szCs w:val="24"/>
        </w:rPr>
        <w:t>bi</w:t>
      </w:r>
      <w:r w:rsidR="00B83736" w:rsidRPr="00C5243F">
        <w:rPr>
          <w:rFonts w:ascii="Times New Roman" w:hAnsi="Times New Roman" w:cs="Times New Roman"/>
          <w:sz w:val="24"/>
          <w:szCs w:val="24"/>
        </w:rPr>
        <w:t>s</w:t>
      </w:r>
      <w:r w:rsidR="00E2164A" w:rsidRPr="00C5243F">
        <w:rPr>
          <w:rFonts w:ascii="Times New Roman" w:hAnsi="Times New Roman" w:cs="Times New Roman"/>
          <w:sz w:val="24"/>
          <w:szCs w:val="24"/>
        </w:rPr>
        <w:t>a</w:t>
      </w:r>
      <w:r w:rsidR="00B83736" w:rsidRPr="00C5243F">
        <w:rPr>
          <w:rFonts w:ascii="Times New Roman" w:hAnsi="Times New Roman" w:cs="Times New Roman"/>
          <w:sz w:val="24"/>
          <w:szCs w:val="24"/>
        </w:rPr>
        <w:t xml:space="preserve"> di uraikan kar</w:t>
      </w:r>
      <w:r w:rsidR="00E2164A" w:rsidRPr="00C5243F">
        <w:rPr>
          <w:rFonts w:ascii="Times New Roman" w:hAnsi="Times New Roman" w:cs="Times New Roman"/>
          <w:sz w:val="24"/>
          <w:szCs w:val="24"/>
        </w:rPr>
        <w:t>e</w:t>
      </w:r>
      <w:r w:rsidR="00B83736" w:rsidRPr="00C5243F">
        <w:rPr>
          <w:rFonts w:ascii="Times New Roman" w:hAnsi="Times New Roman" w:cs="Times New Roman"/>
          <w:sz w:val="24"/>
          <w:szCs w:val="24"/>
        </w:rPr>
        <w:t xml:space="preserve">na datanya tidak </w:t>
      </w:r>
      <w:r w:rsidR="00E2164A" w:rsidRPr="00C5243F">
        <w:rPr>
          <w:rFonts w:ascii="Times New Roman" w:hAnsi="Times New Roman" w:cs="Times New Roman"/>
          <w:sz w:val="24"/>
          <w:szCs w:val="24"/>
        </w:rPr>
        <w:t>ada, seharusnya datanya ada agar lebih jelas di dokumtasikan berdasarkan faktanya dan terbukti kebenarannya</w:t>
      </w:r>
      <w:r w:rsidR="00A96C08" w:rsidRPr="00C5243F">
        <w:rPr>
          <w:rFonts w:ascii="Times New Roman" w:hAnsi="Times New Roman" w:cs="Times New Roman"/>
          <w:sz w:val="24"/>
          <w:szCs w:val="24"/>
        </w:rPr>
        <w:t>.</w:t>
      </w:r>
    </w:p>
    <w:p w:rsidR="00A96C08" w:rsidRPr="00C5243F" w:rsidRDefault="00A96C08" w:rsidP="00F51204">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00E2164A" w:rsidRPr="00C5243F">
        <w:rPr>
          <w:rFonts w:ascii="Times New Roman" w:hAnsi="Times New Roman" w:cs="Times New Roman"/>
          <w:sz w:val="24"/>
          <w:szCs w:val="24"/>
        </w:rPr>
        <w:t xml:space="preserve"> </w:t>
      </w:r>
      <w:r w:rsidR="00BB1A07" w:rsidRPr="00C5243F">
        <w:rPr>
          <w:rFonts w:ascii="Times New Roman" w:hAnsi="Times New Roman" w:cs="Times New Roman"/>
          <w:sz w:val="24"/>
          <w:szCs w:val="24"/>
        </w:rPr>
        <w:t>Di dalam</w:t>
      </w:r>
      <w:r w:rsidR="00E2164A" w:rsidRPr="00C5243F">
        <w:rPr>
          <w:rFonts w:ascii="Times New Roman" w:hAnsi="Times New Roman" w:cs="Times New Roman"/>
          <w:sz w:val="24"/>
          <w:szCs w:val="24"/>
        </w:rPr>
        <w:t xml:space="preserve"> keanggotaan masih </w:t>
      </w:r>
      <w:r w:rsidR="00BB1A07" w:rsidRPr="00C5243F">
        <w:rPr>
          <w:rFonts w:ascii="Times New Roman" w:hAnsi="Times New Roman" w:cs="Times New Roman"/>
          <w:sz w:val="24"/>
          <w:szCs w:val="24"/>
        </w:rPr>
        <w:t xml:space="preserve">kurangnya latihan-latihan terhadap keanggotaan yang tugasnya tidak berjalan dengan baik, </w:t>
      </w:r>
      <w:r w:rsidR="00E2164A" w:rsidRPr="00C5243F">
        <w:rPr>
          <w:rFonts w:ascii="Times New Roman" w:hAnsi="Times New Roman" w:cs="Times New Roman"/>
          <w:sz w:val="24"/>
          <w:szCs w:val="24"/>
        </w:rPr>
        <w:t xml:space="preserve">Akibatnya </w:t>
      </w:r>
      <w:r w:rsidR="00BB1A07" w:rsidRPr="00C5243F">
        <w:rPr>
          <w:rFonts w:ascii="Times New Roman" w:hAnsi="Times New Roman" w:cs="Times New Roman"/>
          <w:sz w:val="24"/>
          <w:szCs w:val="24"/>
        </w:rPr>
        <w:t>tingkat partisipasi masyarakat terhadap Partai Kebangkitan Bangsa</w:t>
      </w:r>
      <w:r w:rsidR="00E2164A" w:rsidRPr="00C5243F">
        <w:rPr>
          <w:rFonts w:ascii="Times New Roman" w:hAnsi="Times New Roman" w:cs="Times New Roman"/>
          <w:sz w:val="24"/>
          <w:szCs w:val="24"/>
        </w:rPr>
        <w:t xml:space="preserve"> menurun</w:t>
      </w:r>
      <w:r w:rsidR="00BB1A07" w:rsidRPr="00C5243F">
        <w:rPr>
          <w:rFonts w:ascii="Times New Roman" w:hAnsi="Times New Roman" w:cs="Times New Roman"/>
          <w:sz w:val="24"/>
          <w:szCs w:val="24"/>
        </w:rPr>
        <w:t>,</w:t>
      </w:r>
      <w:r w:rsidR="00E2164A" w:rsidRPr="00C5243F">
        <w:rPr>
          <w:rFonts w:ascii="Times New Roman" w:hAnsi="Times New Roman" w:cs="Times New Roman"/>
          <w:sz w:val="24"/>
          <w:szCs w:val="24"/>
        </w:rPr>
        <w:t xml:space="preserve"> itu terbukti dengan tingkat partisipasi masyarakat hanya 2,04 %.</w:t>
      </w:r>
      <w:r w:rsidRPr="00C5243F">
        <w:rPr>
          <w:rFonts w:ascii="Times New Roman" w:hAnsi="Times New Roman" w:cs="Times New Roman"/>
          <w:sz w:val="24"/>
          <w:szCs w:val="24"/>
        </w:rPr>
        <w:t xml:space="preserve"> </w:t>
      </w:r>
      <w:r w:rsidR="00BB1A07" w:rsidRPr="00C5243F">
        <w:rPr>
          <w:rFonts w:ascii="Times New Roman" w:hAnsi="Times New Roman" w:cs="Times New Roman"/>
          <w:sz w:val="24"/>
          <w:szCs w:val="24"/>
        </w:rPr>
        <w:t>Kurangnya kegiatan yang dilakukan</w:t>
      </w:r>
      <w:r w:rsidRPr="00C5243F">
        <w:rPr>
          <w:rFonts w:ascii="Times New Roman" w:hAnsi="Times New Roman" w:cs="Times New Roman"/>
          <w:sz w:val="24"/>
          <w:szCs w:val="24"/>
        </w:rPr>
        <w:t xml:space="preserve"> organisasi sayap PKB,</w:t>
      </w:r>
      <w:r w:rsidR="00BB1A07" w:rsidRPr="00C5243F">
        <w:rPr>
          <w:rFonts w:ascii="Times New Roman" w:hAnsi="Times New Roman" w:cs="Times New Roman"/>
          <w:sz w:val="24"/>
          <w:szCs w:val="24"/>
        </w:rPr>
        <w:t xml:space="preserve"> </w:t>
      </w:r>
      <w:r w:rsidRPr="00C5243F">
        <w:rPr>
          <w:rFonts w:ascii="Times New Roman" w:hAnsi="Times New Roman" w:cs="Times New Roman"/>
          <w:sz w:val="24"/>
          <w:szCs w:val="24"/>
        </w:rPr>
        <w:t>Sehingga kepercayaan masyarakat terhadap Partai Kebangkitan Bangsa berkurang.</w:t>
      </w:r>
    </w:p>
    <w:p w:rsidR="00A96C08" w:rsidRPr="00C5243F" w:rsidRDefault="00A96C08" w:rsidP="00F51204">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lastRenderedPageBreak/>
        <w:tab/>
        <w:t xml:space="preserve">Kontribusi organisasi sayap partai yang sedikit, dibuktikan dengan sedikitnya kegiatan yang dilakukan oleh organisasi sayap partai. Organisasi sayap partai jika dilihat sangatlah berkualitas dalam perkembangan yaitu adanya pembagian tugas dari PKB terhadap organisasi sayap partai yaitu </w:t>
      </w:r>
      <w:r w:rsidR="001D36EF" w:rsidRPr="00C5243F">
        <w:rPr>
          <w:rFonts w:ascii="Times New Roman" w:hAnsi="Times New Roman" w:cs="Times New Roman"/>
          <w:sz w:val="24"/>
          <w:szCs w:val="24"/>
        </w:rPr>
        <w:t>Pemuda</w:t>
      </w:r>
      <w:r w:rsidRPr="00C5243F">
        <w:rPr>
          <w:rFonts w:ascii="Times New Roman" w:hAnsi="Times New Roman" w:cs="Times New Roman"/>
          <w:sz w:val="24"/>
          <w:szCs w:val="24"/>
        </w:rPr>
        <w:t xml:space="preserve">, </w:t>
      </w:r>
      <w:r w:rsidR="001D36EF" w:rsidRPr="00C5243F">
        <w:rPr>
          <w:rFonts w:ascii="Times New Roman" w:hAnsi="Times New Roman" w:cs="Times New Roman"/>
          <w:sz w:val="24"/>
          <w:szCs w:val="24"/>
        </w:rPr>
        <w:t xml:space="preserve">Mahasiswa </w:t>
      </w:r>
      <w:r w:rsidRPr="00C5243F">
        <w:rPr>
          <w:rFonts w:ascii="Times New Roman" w:hAnsi="Times New Roman" w:cs="Times New Roman"/>
          <w:sz w:val="24"/>
          <w:szCs w:val="24"/>
        </w:rPr>
        <w:t xml:space="preserve">dan </w:t>
      </w:r>
      <w:r w:rsidR="001D36EF" w:rsidRPr="00C5243F">
        <w:rPr>
          <w:rFonts w:ascii="Times New Roman" w:hAnsi="Times New Roman" w:cs="Times New Roman"/>
          <w:sz w:val="24"/>
          <w:szCs w:val="24"/>
        </w:rPr>
        <w:t>Perempuan</w:t>
      </w:r>
      <w:r w:rsidRPr="00C5243F">
        <w:rPr>
          <w:rFonts w:ascii="Times New Roman" w:hAnsi="Times New Roman" w:cs="Times New Roman"/>
          <w:sz w:val="24"/>
          <w:szCs w:val="24"/>
        </w:rPr>
        <w:t xml:space="preserve">. </w:t>
      </w:r>
      <w:r w:rsidR="00CD3979" w:rsidRPr="00C5243F">
        <w:rPr>
          <w:rFonts w:ascii="Times New Roman" w:hAnsi="Times New Roman" w:cs="Times New Roman"/>
          <w:sz w:val="24"/>
          <w:szCs w:val="24"/>
        </w:rPr>
        <w:t>Akan tetapi keakti</w:t>
      </w:r>
      <w:r w:rsidR="001D36EF" w:rsidRPr="00C5243F">
        <w:rPr>
          <w:rFonts w:ascii="Times New Roman" w:hAnsi="Times New Roman" w:cs="Times New Roman"/>
          <w:sz w:val="24"/>
          <w:szCs w:val="24"/>
        </w:rPr>
        <w:t>fan organisasi sayap partai san</w:t>
      </w:r>
      <w:r w:rsidR="00CD3979" w:rsidRPr="00C5243F">
        <w:rPr>
          <w:rFonts w:ascii="Times New Roman" w:hAnsi="Times New Roman" w:cs="Times New Roman"/>
          <w:sz w:val="24"/>
          <w:szCs w:val="24"/>
        </w:rPr>
        <w:t>gat kurang.</w:t>
      </w:r>
    </w:p>
    <w:p w:rsidR="00A96C08" w:rsidRPr="00C5243F" w:rsidRDefault="00CD3979" w:rsidP="00F51204">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t xml:space="preserve">Kegiatan yang dilakukan oleh organisasi sayap partai PKB hanya pada kegiatan besar saja seperti, Bencana Alam, Bulan Ramadhan, Pergantian Tahun, dan pembelaan terhadap </w:t>
      </w:r>
      <w:r w:rsidR="002C19C4" w:rsidRPr="00C5243F">
        <w:rPr>
          <w:rFonts w:ascii="Times New Roman" w:hAnsi="Times New Roman" w:cs="Times New Roman"/>
          <w:sz w:val="24"/>
          <w:szCs w:val="24"/>
        </w:rPr>
        <w:t>masyarakat</w:t>
      </w:r>
      <w:r w:rsidRPr="00C5243F">
        <w:rPr>
          <w:rFonts w:ascii="Times New Roman" w:hAnsi="Times New Roman" w:cs="Times New Roman"/>
          <w:sz w:val="24"/>
          <w:szCs w:val="24"/>
        </w:rPr>
        <w:t xml:space="preserve">. Artinya kurangnya kegiatan yang dilakukan oleh </w:t>
      </w:r>
      <w:r w:rsidR="002C19C4" w:rsidRPr="00C5243F">
        <w:rPr>
          <w:rFonts w:ascii="Times New Roman" w:hAnsi="Times New Roman" w:cs="Times New Roman"/>
          <w:sz w:val="24"/>
          <w:szCs w:val="24"/>
        </w:rPr>
        <w:t xml:space="preserve">partai kebangkitan bangsa </w:t>
      </w:r>
      <w:r w:rsidRPr="00C5243F">
        <w:rPr>
          <w:rFonts w:ascii="Times New Roman" w:hAnsi="Times New Roman" w:cs="Times New Roman"/>
          <w:sz w:val="24"/>
          <w:szCs w:val="24"/>
        </w:rPr>
        <w:t>terhadap masyarakat baik dalam bidang s</w:t>
      </w:r>
      <w:r w:rsidR="002C19C4" w:rsidRPr="00C5243F">
        <w:rPr>
          <w:rFonts w:ascii="Times New Roman" w:hAnsi="Times New Roman" w:cs="Times New Roman"/>
          <w:sz w:val="24"/>
          <w:szCs w:val="24"/>
        </w:rPr>
        <w:t>osial, keagamaan dan kaderisasi.</w:t>
      </w:r>
    </w:p>
    <w:p w:rsidR="00BB1A07" w:rsidRPr="00C5243F" w:rsidRDefault="00BB1A07" w:rsidP="00F51204">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Pr="00C5243F">
        <w:rPr>
          <w:rFonts w:ascii="Times New Roman" w:hAnsi="Times New Roman" w:cs="Times New Roman"/>
          <w:sz w:val="24"/>
          <w:szCs w:val="24"/>
        </w:rPr>
        <w:tab/>
        <w:t xml:space="preserve">Untuk mengatasi penurunan tersebut maka partai kebangkitan bangsa berkembang dengan cara, Memperbaiki struktur keanggotaan agar jelas fungsinya masing-masing serta keanggotaan selalu di didik dan berperan aktif sehingga mampu bersaing dengan partai-partai lainnya. Mencari kader-kader yang berkualitas serta membina kader dengan idiologi </w:t>
      </w:r>
      <w:r w:rsidR="007F2CEE" w:rsidRPr="00C5243F">
        <w:rPr>
          <w:rFonts w:ascii="Times New Roman" w:hAnsi="Times New Roman" w:cs="Times New Roman"/>
          <w:i/>
          <w:sz w:val="24"/>
          <w:szCs w:val="24"/>
        </w:rPr>
        <w:t>ahlus</w:t>
      </w:r>
      <w:r w:rsidRPr="00C5243F">
        <w:rPr>
          <w:rFonts w:ascii="Times New Roman" w:hAnsi="Times New Roman" w:cs="Times New Roman"/>
          <w:i/>
          <w:sz w:val="24"/>
          <w:szCs w:val="24"/>
        </w:rPr>
        <w:t>sunnah wal jama’ah</w:t>
      </w:r>
      <w:r w:rsidRPr="00C5243F">
        <w:rPr>
          <w:rFonts w:ascii="Times New Roman" w:hAnsi="Times New Roman" w:cs="Times New Roman"/>
          <w:sz w:val="24"/>
          <w:szCs w:val="24"/>
        </w:rPr>
        <w:t>.</w:t>
      </w:r>
    </w:p>
    <w:p w:rsidR="00BB1A07" w:rsidRPr="00C5243F" w:rsidRDefault="00BB1A07" w:rsidP="00F51204">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tab/>
      </w:r>
      <w:r w:rsidRPr="00C5243F">
        <w:rPr>
          <w:rFonts w:ascii="Times New Roman" w:hAnsi="Times New Roman" w:cs="Times New Roman"/>
          <w:sz w:val="24"/>
          <w:szCs w:val="24"/>
        </w:rPr>
        <w:tab/>
        <w:t xml:space="preserve">Memperbanyak kegiatan dengan mengerakkan organisasi sayap partai agar fungsinya dapat berjalan dengan baik, seperti </w:t>
      </w:r>
      <w:r w:rsidR="006121FC" w:rsidRPr="00C5243F">
        <w:rPr>
          <w:rFonts w:ascii="Times New Roman" w:hAnsi="Times New Roman" w:cs="Times New Roman"/>
          <w:sz w:val="24"/>
          <w:szCs w:val="24"/>
        </w:rPr>
        <w:t xml:space="preserve">Garda Bangsa </w:t>
      </w:r>
      <w:r w:rsidRPr="00C5243F">
        <w:rPr>
          <w:rFonts w:ascii="Times New Roman" w:hAnsi="Times New Roman" w:cs="Times New Roman"/>
          <w:sz w:val="24"/>
          <w:szCs w:val="24"/>
        </w:rPr>
        <w:t xml:space="preserve">pada bagian Pemuda, </w:t>
      </w:r>
      <w:r w:rsidR="006121FC" w:rsidRPr="00C5243F">
        <w:rPr>
          <w:rFonts w:ascii="Times New Roman" w:hAnsi="Times New Roman" w:cs="Times New Roman"/>
          <w:sz w:val="24"/>
          <w:szCs w:val="24"/>
        </w:rPr>
        <w:t xml:space="preserve">Gemasaba </w:t>
      </w:r>
      <w:r w:rsidRPr="00C5243F">
        <w:rPr>
          <w:rFonts w:ascii="Times New Roman" w:hAnsi="Times New Roman" w:cs="Times New Roman"/>
          <w:sz w:val="24"/>
          <w:szCs w:val="24"/>
        </w:rPr>
        <w:t>pada bagian Mahasiswa, dan PPKB pada bagian Perempuan. Dengan aktif kembali organisasi sayap partai maka dalam pemilihan nanti mampu membawa partai kebangkitan bangsa menjadi lebih besar lagi.</w:t>
      </w:r>
    </w:p>
    <w:p w:rsidR="0052125C" w:rsidRPr="00C5243F" w:rsidRDefault="00BB1A07" w:rsidP="006121FC">
      <w:pPr>
        <w:tabs>
          <w:tab w:val="left" w:pos="360"/>
        </w:tabs>
        <w:spacing w:line="480" w:lineRule="auto"/>
        <w:jc w:val="both"/>
        <w:rPr>
          <w:rFonts w:ascii="Times New Roman" w:hAnsi="Times New Roman" w:cs="Times New Roman"/>
          <w:sz w:val="24"/>
          <w:szCs w:val="24"/>
        </w:rPr>
      </w:pPr>
      <w:r w:rsidRPr="00C5243F">
        <w:rPr>
          <w:rFonts w:ascii="Times New Roman" w:hAnsi="Times New Roman" w:cs="Times New Roman"/>
          <w:sz w:val="24"/>
          <w:szCs w:val="24"/>
        </w:rPr>
        <w:lastRenderedPageBreak/>
        <w:tab/>
      </w:r>
      <w:r w:rsidRPr="00C5243F">
        <w:rPr>
          <w:rFonts w:ascii="Times New Roman" w:hAnsi="Times New Roman" w:cs="Times New Roman"/>
          <w:sz w:val="24"/>
          <w:szCs w:val="24"/>
        </w:rPr>
        <w:tab/>
        <w:t>Dengan perubahan dan kembali aktifnya organisasi sayap Partai Keba</w:t>
      </w:r>
      <w:r w:rsidR="00D847F3">
        <w:rPr>
          <w:rFonts w:ascii="Times New Roman" w:hAnsi="Times New Roman" w:cs="Times New Roman"/>
          <w:sz w:val="24"/>
          <w:szCs w:val="24"/>
        </w:rPr>
        <w:t>ngkitan Bangsa Sumatera Selatan</w:t>
      </w:r>
      <w:bookmarkStart w:id="0" w:name="_GoBack"/>
      <w:bookmarkEnd w:id="0"/>
      <w:r w:rsidRPr="00C5243F">
        <w:rPr>
          <w:rFonts w:ascii="Times New Roman" w:hAnsi="Times New Roman" w:cs="Times New Roman"/>
          <w:sz w:val="24"/>
          <w:szCs w:val="24"/>
        </w:rPr>
        <w:t xml:space="preserve">, </w:t>
      </w:r>
      <w:r w:rsidR="007F2CEE" w:rsidRPr="00C5243F">
        <w:rPr>
          <w:rFonts w:ascii="Times New Roman" w:hAnsi="Times New Roman" w:cs="Times New Roman"/>
          <w:sz w:val="24"/>
          <w:szCs w:val="24"/>
        </w:rPr>
        <w:t xml:space="preserve">Maka </w:t>
      </w:r>
      <w:r w:rsidRPr="00C5243F">
        <w:rPr>
          <w:rFonts w:ascii="Times New Roman" w:hAnsi="Times New Roman" w:cs="Times New Roman"/>
          <w:sz w:val="24"/>
          <w:szCs w:val="24"/>
        </w:rPr>
        <w:t>kedepannya partai kebangkitan bangsa akan menjadi lebih besar lagi dan mampu bersaing dengan partai-partai yang ada di Indonesia. Sehingga cita-cita partai untuk menjadikan bangsa Indonesia berdasarkan asas pancasila, serta menciptakan keamanan dan perdamaian akan terwujud.</w:t>
      </w:r>
    </w:p>
    <w:sectPr w:rsidR="0052125C" w:rsidRPr="00C5243F" w:rsidSect="00E73B54">
      <w:headerReference w:type="default" r:id="rId9"/>
      <w:pgSz w:w="12240" w:h="15840" w:code="1"/>
      <w:pgMar w:top="2268" w:right="1701" w:bottom="1701" w:left="2268"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2F" w:rsidRDefault="007C172F" w:rsidP="001827FC">
      <w:pPr>
        <w:spacing w:after="0" w:line="240" w:lineRule="auto"/>
      </w:pPr>
      <w:r>
        <w:separator/>
      </w:r>
    </w:p>
  </w:endnote>
  <w:endnote w:type="continuationSeparator" w:id="0">
    <w:p w:rsidR="007C172F" w:rsidRDefault="007C172F" w:rsidP="00182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tstream Vera San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2F" w:rsidRDefault="007C172F" w:rsidP="001827FC">
      <w:pPr>
        <w:spacing w:after="0" w:line="240" w:lineRule="auto"/>
      </w:pPr>
      <w:r>
        <w:separator/>
      </w:r>
    </w:p>
  </w:footnote>
  <w:footnote w:type="continuationSeparator" w:id="0">
    <w:p w:rsidR="007C172F" w:rsidRDefault="007C172F" w:rsidP="001827FC">
      <w:pPr>
        <w:spacing w:after="0" w:line="240" w:lineRule="auto"/>
      </w:pPr>
      <w:r>
        <w:continuationSeparator/>
      </w:r>
    </w:p>
  </w:footnote>
  <w:footnote w:id="1">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E73B54" w:rsidRPr="00FE2D72">
        <w:rPr>
          <w:rFonts w:ascii="Times New Roman" w:eastAsia="Times New Roman" w:hAnsi="Times New Roman" w:cs="Times New Roman"/>
          <w:sz w:val="18"/>
          <w:szCs w:val="18"/>
        </w:rPr>
        <w:t xml:space="preserve"> </w:t>
      </w:r>
      <w:r w:rsidRPr="00FE2D72">
        <w:rPr>
          <w:rFonts w:ascii="Times New Roman" w:eastAsia="Times New Roman" w:hAnsi="Times New Roman" w:cs="Times New Roman"/>
          <w:sz w:val="18"/>
          <w:szCs w:val="18"/>
        </w:rPr>
        <w:t xml:space="preserve">Pusat Bahasa Departemen Pendidikan Nasioanal, </w:t>
      </w:r>
      <w:r w:rsidRPr="00FE2D72">
        <w:rPr>
          <w:rFonts w:ascii="Times New Roman" w:eastAsia="Times New Roman" w:hAnsi="Times New Roman" w:cs="Times New Roman"/>
          <w:i/>
          <w:sz w:val="18"/>
          <w:szCs w:val="18"/>
        </w:rPr>
        <w:t>Kamus Besar Bahasa Indonesia</w:t>
      </w:r>
      <w:r w:rsidRPr="00FE2D72">
        <w:rPr>
          <w:rFonts w:ascii="Times New Roman" w:eastAsia="Times New Roman" w:hAnsi="Times New Roman" w:cs="Times New Roman"/>
          <w:sz w:val="18"/>
          <w:szCs w:val="18"/>
        </w:rPr>
        <w:t xml:space="preserve">, </w:t>
      </w:r>
      <w:r w:rsidR="000A55BF" w:rsidRPr="00FE2D72">
        <w:rPr>
          <w:rFonts w:ascii="Times New Roman" w:eastAsia="Times New Roman" w:hAnsi="Times New Roman" w:cs="Times New Roman"/>
          <w:sz w:val="18"/>
          <w:szCs w:val="18"/>
        </w:rPr>
        <w:t>(</w:t>
      </w:r>
      <w:r w:rsidRPr="00FE2D72">
        <w:rPr>
          <w:rFonts w:ascii="Times New Roman" w:eastAsia="Times New Roman" w:hAnsi="Times New Roman" w:cs="Times New Roman"/>
          <w:sz w:val="18"/>
          <w:szCs w:val="18"/>
        </w:rPr>
        <w:t>Jakarta, Balai Pustaka, 2001</w:t>
      </w:r>
      <w:r w:rsidR="00E73B54" w:rsidRPr="00FE2D72">
        <w:rPr>
          <w:rFonts w:ascii="Times New Roman" w:eastAsia="Times New Roman" w:hAnsi="Times New Roman" w:cs="Times New Roman"/>
          <w:sz w:val="18"/>
          <w:szCs w:val="18"/>
        </w:rPr>
        <w:t xml:space="preserve">), </w:t>
      </w:r>
      <w:r w:rsidR="000A55BF" w:rsidRPr="00FE2D72">
        <w:rPr>
          <w:rFonts w:ascii="Times New Roman" w:eastAsia="Times New Roman" w:hAnsi="Times New Roman" w:cs="Times New Roman"/>
          <w:sz w:val="18"/>
          <w:szCs w:val="18"/>
        </w:rPr>
        <w:t xml:space="preserve">h. </w:t>
      </w:r>
      <w:r w:rsidRPr="00FE2D72">
        <w:rPr>
          <w:rFonts w:ascii="Times New Roman" w:eastAsia="Times New Roman" w:hAnsi="Times New Roman" w:cs="Times New Roman"/>
          <w:sz w:val="18"/>
          <w:szCs w:val="18"/>
        </w:rPr>
        <w:t>4</w:t>
      </w:r>
      <w:r w:rsidR="000A55BF" w:rsidRPr="00FE2D72">
        <w:rPr>
          <w:rFonts w:ascii="Times New Roman" w:eastAsia="Times New Roman" w:hAnsi="Times New Roman" w:cs="Times New Roman"/>
          <w:sz w:val="18"/>
          <w:szCs w:val="18"/>
        </w:rPr>
        <w:t>.</w:t>
      </w:r>
    </w:p>
  </w:footnote>
  <w:footnote w:id="2">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DPP Partai Kebangkitan Bangsa, </w:t>
      </w:r>
      <w:r w:rsidRPr="00FE2D72">
        <w:rPr>
          <w:rFonts w:ascii="Times New Roman" w:hAnsi="Times New Roman" w:cs="Times New Roman"/>
          <w:i/>
          <w:sz w:val="18"/>
          <w:szCs w:val="18"/>
        </w:rPr>
        <w:t>Peraturan Perundang-Undangan PKB</w:t>
      </w:r>
      <w:r w:rsidRPr="00FE2D72">
        <w:rPr>
          <w:rFonts w:ascii="Times New Roman" w:hAnsi="Times New Roman" w:cs="Times New Roman"/>
          <w:sz w:val="18"/>
          <w:szCs w:val="18"/>
        </w:rPr>
        <w:t xml:space="preserve">, </w:t>
      </w:r>
      <w:r w:rsidR="00FE2D72">
        <w:rPr>
          <w:rFonts w:ascii="Times New Roman" w:hAnsi="Times New Roman" w:cs="Times New Roman"/>
          <w:sz w:val="18"/>
          <w:szCs w:val="18"/>
        </w:rPr>
        <w:t>(</w:t>
      </w:r>
      <w:r w:rsidRPr="00FE2D72">
        <w:rPr>
          <w:rFonts w:ascii="Times New Roman" w:hAnsi="Times New Roman" w:cs="Times New Roman"/>
          <w:sz w:val="18"/>
          <w:szCs w:val="18"/>
        </w:rPr>
        <w:t xml:space="preserve">Jakarta: Kelompok Kerja </w:t>
      </w:r>
      <w:r w:rsidR="00EF7A9C" w:rsidRPr="00FE2D72">
        <w:rPr>
          <w:rFonts w:ascii="Times New Roman" w:hAnsi="Times New Roman" w:cs="Times New Roman"/>
          <w:sz w:val="18"/>
          <w:szCs w:val="18"/>
        </w:rPr>
        <w:t xml:space="preserve">LPP PKB, </w:t>
      </w:r>
      <w:r w:rsidR="00FE2D72">
        <w:rPr>
          <w:rFonts w:ascii="Times New Roman" w:hAnsi="Times New Roman" w:cs="Times New Roman"/>
          <w:sz w:val="18"/>
          <w:szCs w:val="18"/>
        </w:rPr>
        <w:t xml:space="preserve">2011), </w:t>
      </w:r>
      <w:r w:rsidR="00FE2D72" w:rsidRPr="00FE2D72">
        <w:rPr>
          <w:rFonts w:ascii="Times New Roman" w:hAnsi="Times New Roman" w:cs="Times New Roman"/>
          <w:sz w:val="18"/>
          <w:szCs w:val="18"/>
        </w:rPr>
        <w:t>h</w:t>
      </w:r>
      <w:r w:rsidR="000A55BF" w:rsidRPr="00FE2D72">
        <w:rPr>
          <w:rFonts w:ascii="Times New Roman" w:hAnsi="Times New Roman" w:cs="Times New Roman"/>
          <w:sz w:val="18"/>
          <w:szCs w:val="18"/>
        </w:rPr>
        <w:t xml:space="preserve">. </w:t>
      </w:r>
      <w:r w:rsidRPr="00FE2D72">
        <w:rPr>
          <w:rFonts w:ascii="Times New Roman" w:hAnsi="Times New Roman" w:cs="Times New Roman"/>
          <w:sz w:val="18"/>
          <w:szCs w:val="18"/>
        </w:rPr>
        <w:t>9</w:t>
      </w:r>
      <w:r w:rsidR="000A55BF" w:rsidRPr="00FE2D72">
        <w:rPr>
          <w:rFonts w:ascii="Times New Roman" w:hAnsi="Times New Roman" w:cs="Times New Roman"/>
          <w:sz w:val="18"/>
          <w:szCs w:val="18"/>
        </w:rPr>
        <w:t>.</w:t>
      </w:r>
    </w:p>
  </w:footnote>
  <w:footnote w:id="3">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i/>
          <w:sz w:val="18"/>
          <w:szCs w:val="18"/>
        </w:rPr>
        <w:t xml:space="preserve"> Ibid</w:t>
      </w:r>
      <w:r w:rsidR="00C22E7D" w:rsidRPr="00FE2D72">
        <w:rPr>
          <w:rFonts w:ascii="Times New Roman" w:hAnsi="Times New Roman" w:cs="Times New Roman"/>
          <w:sz w:val="18"/>
          <w:szCs w:val="18"/>
        </w:rPr>
        <w:t>., h.</w:t>
      </w:r>
      <w:r w:rsidRPr="00FE2D72">
        <w:rPr>
          <w:rFonts w:ascii="Times New Roman" w:hAnsi="Times New Roman" w:cs="Times New Roman"/>
          <w:sz w:val="18"/>
          <w:szCs w:val="18"/>
        </w:rPr>
        <w:t xml:space="preserve"> 10</w:t>
      </w:r>
      <w:r w:rsidR="00C22E7D" w:rsidRPr="00FE2D72">
        <w:rPr>
          <w:rFonts w:ascii="Times New Roman" w:hAnsi="Times New Roman" w:cs="Times New Roman"/>
          <w:sz w:val="18"/>
          <w:szCs w:val="18"/>
        </w:rPr>
        <w:t>.</w:t>
      </w:r>
    </w:p>
  </w:footnote>
  <w:footnote w:id="4">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00C22E7D" w:rsidRPr="00FE2D72">
        <w:rPr>
          <w:rFonts w:ascii="Times New Roman" w:hAnsi="Times New Roman" w:cs="Times New Roman"/>
          <w:i/>
          <w:sz w:val="18"/>
          <w:szCs w:val="18"/>
        </w:rPr>
        <w:t>Ibid</w:t>
      </w:r>
      <w:r w:rsidR="00C22E7D" w:rsidRPr="00FE2D72">
        <w:rPr>
          <w:rFonts w:ascii="Times New Roman" w:hAnsi="Times New Roman" w:cs="Times New Roman"/>
          <w:sz w:val="18"/>
          <w:szCs w:val="18"/>
        </w:rPr>
        <w:t>., h.</w:t>
      </w:r>
      <w:r w:rsidRPr="00FE2D72">
        <w:rPr>
          <w:rFonts w:ascii="Times New Roman" w:hAnsi="Times New Roman" w:cs="Times New Roman"/>
          <w:sz w:val="18"/>
          <w:szCs w:val="18"/>
        </w:rPr>
        <w:t xml:space="preserve"> 11</w:t>
      </w:r>
      <w:r w:rsidR="00C22E7D" w:rsidRPr="00FE2D72">
        <w:rPr>
          <w:rFonts w:ascii="Times New Roman" w:hAnsi="Times New Roman" w:cs="Times New Roman"/>
          <w:sz w:val="18"/>
          <w:szCs w:val="18"/>
        </w:rPr>
        <w:t>.</w:t>
      </w:r>
    </w:p>
  </w:footnote>
  <w:footnote w:id="5">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Pr="00FE2D72">
        <w:rPr>
          <w:rFonts w:ascii="Times New Roman" w:hAnsi="Times New Roman" w:cs="Times New Roman"/>
          <w:sz w:val="18"/>
          <w:szCs w:val="18"/>
        </w:rPr>
        <w:t xml:space="preserve"> DP</w:t>
      </w:r>
      <w:r w:rsidR="00C22E7D" w:rsidRPr="00FE2D72">
        <w:rPr>
          <w:rFonts w:ascii="Times New Roman" w:hAnsi="Times New Roman" w:cs="Times New Roman"/>
          <w:sz w:val="18"/>
          <w:szCs w:val="18"/>
        </w:rPr>
        <w:t xml:space="preserve">P Partai Kebangkitan Bangsa, </w:t>
      </w:r>
      <w:r w:rsidR="00C22E7D" w:rsidRPr="00FE2D72">
        <w:rPr>
          <w:rFonts w:ascii="Times New Roman" w:hAnsi="Times New Roman" w:cs="Times New Roman"/>
          <w:i/>
          <w:sz w:val="18"/>
          <w:szCs w:val="18"/>
        </w:rPr>
        <w:t>op</w:t>
      </w:r>
      <w:r w:rsidRPr="00FE2D72">
        <w:rPr>
          <w:rFonts w:ascii="Times New Roman" w:hAnsi="Times New Roman" w:cs="Times New Roman"/>
          <w:i/>
          <w:sz w:val="18"/>
          <w:szCs w:val="18"/>
        </w:rPr>
        <w:t>cit</w:t>
      </w:r>
      <w:r w:rsidR="00C22E7D" w:rsidRPr="00FE2D72">
        <w:rPr>
          <w:rFonts w:ascii="Times New Roman" w:hAnsi="Times New Roman" w:cs="Times New Roman"/>
          <w:i/>
          <w:sz w:val="18"/>
          <w:szCs w:val="18"/>
        </w:rPr>
        <w:t>.,</w:t>
      </w:r>
      <w:r w:rsidR="00C22E7D" w:rsidRPr="00FE2D72">
        <w:rPr>
          <w:rFonts w:ascii="Times New Roman" w:hAnsi="Times New Roman" w:cs="Times New Roman"/>
          <w:sz w:val="18"/>
          <w:szCs w:val="18"/>
        </w:rPr>
        <w:t xml:space="preserve"> h</w:t>
      </w:r>
      <w:r w:rsidR="00C22E7D" w:rsidRPr="00FE2D72">
        <w:rPr>
          <w:rFonts w:ascii="Times New Roman" w:hAnsi="Times New Roman" w:cs="Times New Roman"/>
          <w:i/>
          <w:sz w:val="18"/>
          <w:szCs w:val="18"/>
        </w:rPr>
        <w:t>.</w:t>
      </w:r>
      <w:r w:rsidRPr="00FE2D72">
        <w:rPr>
          <w:rFonts w:ascii="Times New Roman" w:hAnsi="Times New Roman" w:cs="Times New Roman"/>
          <w:sz w:val="18"/>
          <w:szCs w:val="18"/>
        </w:rPr>
        <w:t>12</w:t>
      </w:r>
      <w:r w:rsidR="00C22E7D" w:rsidRPr="00FE2D72">
        <w:rPr>
          <w:rFonts w:ascii="Times New Roman" w:hAnsi="Times New Roman" w:cs="Times New Roman"/>
          <w:sz w:val="18"/>
          <w:szCs w:val="18"/>
        </w:rPr>
        <w:t>.</w:t>
      </w:r>
    </w:p>
  </w:footnote>
  <w:footnote w:id="6">
    <w:p w:rsidR="003D6C32" w:rsidRPr="00FE2D72" w:rsidRDefault="00056A60" w:rsidP="00BB1A07">
      <w:pPr>
        <w:pStyle w:val="FootnoteText"/>
        <w:tabs>
          <w:tab w:val="left" w:pos="720"/>
        </w:tabs>
        <w:rPr>
          <w:rFonts w:ascii="Times New Roman" w:hAnsi="Times New Roman" w:cs="Times New Roman"/>
          <w:sz w:val="18"/>
          <w:szCs w:val="18"/>
        </w:rPr>
      </w:pPr>
      <w:r>
        <w:rPr>
          <w:rFonts w:ascii="Times New Roman" w:hAnsi="Times New Roman" w:cs="Times New Roman"/>
          <w:sz w:val="18"/>
          <w:szCs w:val="18"/>
        </w:rPr>
        <w:tab/>
      </w:r>
      <w:r w:rsidR="003D6C32"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003D6C32" w:rsidRPr="00FE2D72">
        <w:rPr>
          <w:rFonts w:ascii="Times New Roman" w:hAnsi="Times New Roman" w:cs="Times New Roman"/>
          <w:sz w:val="18"/>
          <w:szCs w:val="18"/>
        </w:rPr>
        <w:t xml:space="preserve">Dokumen Partai Kebangkitan Bangsa, </w:t>
      </w:r>
      <w:r w:rsidR="003D6C32" w:rsidRPr="00FE2D72">
        <w:rPr>
          <w:rFonts w:ascii="Times New Roman" w:hAnsi="Times New Roman" w:cs="Times New Roman"/>
          <w:i/>
          <w:sz w:val="18"/>
          <w:szCs w:val="18"/>
        </w:rPr>
        <w:t>Surat Keputusan No: 8573/DPP-03/V/A.1/VII/2011</w:t>
      </w:r>
    </w:p>
  </w:footnote>
  <w:footnote w:id="7">
    <w:p w:rsidR="00741416" w:rsidRPr="00FE2D72" w:rsidRDefault="00741416"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Pr="00FE2D72">
        <w:rPr>
          <w:rFonts w:ascii="Times New Roman" w:hAnsi="Times New Roman" w:cs="Times New Roman"/>
          <w:sz w:val="18"/>
          <w:szCs w:val="18"/>
        </w:rPr>
        <w:t xml:space="preserve"> Dokumen partai kebangkitan bangsa, hasil pemilihan umum sumatera selatan: komisi pemilihan umum, 2009), h. 1-2.</w:t>
      </w:r>
    </w:p>
  </w:footnote>
  <w:footnote w:id="8">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sz w:val="18"/>
          <w:szCs w:val="18"/>
        </w:rPr>
        <w:t xml:space="preserve"> </w:t>
      </w:r>
      <w:r w:rsidRPr="00FE2D72">
        <w:rPr>
          <w:rFonts w:ascii="Times New Roman" w:hAnsi="Times New Roman" w:cs="Times New Roman"/>
          <w:sz w:val="18"/>
          <w:szCs w:val="18"/>
        </w:rPr>
        <w:t>Ramlan Holdan, (</w:t>
      </w:r>
      <w:r w:rsidRPr="00FE2D72">
        <w:rPr>
          <w:rFonts w:ascii="Times New Roman" w:hAnsi="Times New Roman" w:cs="Times New Roman"/>
          <w:iCs/>
          <w:sz w:val="18"/>
          <w:szCs w:val="18"/>
        </w:rPr>
        <w:t>Ketua Dewan Tanfids PKB)</w:t>
      </w:r>
      <w:r w:rsidRPr="00FE2D72">
        <w:rPr>
          <w:rFonts w:ascii="Times New Roman" w:hAnsi="Times New Roman" w:cs="Times New Roman"/>
          <w:sz w:val="18"/>
          <w:szCs w:val="18"/>
        </w:rPr>
        <w:t xml:space="preserve">, </w:t>
      </w:r>
      <w:r w:rsidRPr="00FE2D72">
        <w:rPr>
          <w:rFonts w:ascii="Times New Roman" w:hAnsi="Times New Roman" w:cs="Times New Roman"/>
          <w:i/>
          <w:sz w:val="18"/>
          <w:szCs w:val="18"/>
        </w:rPr>
        <w:t>Wawancara</w:t>
      </w:r>
      <w:r w:rsidRPr="00FE2D72">
        <w:rPr>
          <w:rFonts w:ascii="Times New Roman" w:hAnsi="Times New Roman" w:cs="Times New Roman"/>
          <w:sz w:val="18"/>
          <w:szCs w:val="18"/>
        </w:rPr>
        <w:t>, Tanggal 20 Januari 2014</w:t>
      </w:r>
    </w:p>
  </w:footnote>
  <w:footnote w:id="9">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Pr="00FE2D72">
        <w:rPr>
          <w:rFonts w:ascii="Times New Roman" w:hAnsi="Times New Roman" w:cs="Times New Roman"/>
          <w:sz w:val="18"/>
          <w:szCs w:val="18"/>
        </w:rPr>
        <w:t>Dokume</w:t>
      </w:r>
      <w:r w:rsidR="000A55BF" w:rsidRPr="00FE2D72">
        <w:rPr>
          <w:rFonts w:ascii="Times New Roman" w:hAnsi="Times New Roman" w:cs="Times New Roman"/>
          <w:sz w:val="18"/>
          <w:szCs w:val="18"/>
        </w:rPr>
        <w:t xml:space="preserve">n Partai Kebangkitan Bangsa, </w:t>
      </w:r>
      <w:r w:rsidR="000A55BF" w:rsidRPr="00FE2D72">
        <w:rPr>
          <w:rFonts w:ascii="Times New Roman" w:hAnsi="Times New Roman" w:cs="Times New Roman"/>
          <w:i/>
          <w:sz w:val="18"/>
          <w:szCs w:val="18"/>
        </w:rPr>
        <w:t>opcit</w:t>
      </w:r>
      <w:r w:rsidR="00C22E7D" w:rsidRPr="00FE2D72">
        <w:rPr>
          <w:rFonts w:ascii="Times New Roman" w:hAnsi="Times New Roman" w:cs="Times New Roman"/>
          <w:sz w:val="18"/>
          <w:szCs w:val="18"/>
        </w:rPr>
        <w:t>.</w:t>
      </w:r>
      <w:r w:rsidR="000A55BF" w:rsidRPr="00FE2D72">
        <w:rPr>
          <w:rFonts w:ascii="Times New Roman" w:hAnsi="Times New Roman" w:cs="Times New Roman"/>
          <w:sz w:val="18"/>
          <w:szCs w:val="18"/>
        </w:rPr>
        <w:t xml:space="preserve">, h. </w:t>
      </w:r>
      <w:r w:rsidRPr="00FE2D72">
        <w:rPr>
          <w:rFonts w:ascii="Times New Roman" w:hAnsi="Times New Roman" w:cs="Times New Roman"/>
          <w:sz w:val="18"/>
          <w:szCs w:val="18"/>
        </w:rPr>
        <w:t>3-4</w:t>
      </w:r>
      <w:r w:rsidR="000A55BF" w:rsidRPr="00FE2D72">
        <w:rPr>
          <w:rFonts w:ascii="Times New Roman" w:hAnsi="Times New Roman" w:cs="Times New Roman"/>
          <w:sz w:val="18"/>
          <w:szCs w:val="18"/>
        </w:rPr>
        <w:t>.</w:t>
      </w:r>
    </w:p>
  </w:footnote>
  <w:footnote w:id="10">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Pr="00FE2D72">
        <w:rPr>
          <w:rFonts w:ascii="Times New Roman" w:hAnsi="Times New Roman" w:cs="Times New Roman"/>
          <w:sz w:val="18"/>
          <w:szCs w:val="18"/>
        </w:rPr>
        <w:t xml:space="preserve"> Ram</w:t>
      </w:r>
      <w:r w:rsidR="00C22E7D" w:rsidRPr="00FE2D72">
        <w:rPr>
          <w:rFonts w:ascii="Times New Roman" w:hAnsi="Times New Roman" w:cs="Times New Roman"/>
          <w:sz w:val="18"/>
          <w:szCs w:val="18"/>
        </w:rPr>
        <w:t>lan Holdan, (Ketua Dewan Tanfidz</w:t>
      </w:r>
      <w:r w:rsidRPr="00FE2D72">
        <w:rPr>
          <w:rFonts w:ascii="Times New Roman" w:hAnsi="Times New Roman" w:cs="Times New Roman"/>
          <w:sz w:val="18"/>
          <w:szCs w:val="18"/>
        </w:rPr>
        <w:t xml:space="preserve"> PKB), </w:t>
      </w:r>
      <w:r w:rsidRPr="00FE2D72">
        <w:rPr>
          <w:rFonts w:ascii="Times New Roman" w:hAnsi="Times New Roman" w:cs="Times New Roman"/>
          <w:i/>
          <w:sz w:val="18"/>
          <w:szCs w:val="18"/>
        </w:rPr>
        <w:t>Wawancara</w:t>
      </w:r>
      <w:r w:rsidRPr="00FE2D72">
        <w:rPr>
          <w:rFonts w:ascii="Times New Roman" w:hAnsi="Times New Roman" w:cs="Times New Roman"/>
          <w:sz w:val="18"/>
          <w:szCs w:val="18"/>
        </w:rPr>
        <w:t>,  Tangal 4 Desember 2013</w:t>
      </w:r>
    </w:p>
  </w:footnote>
  <w:footnote w:id="11">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205B13" w:rsidRPr="00FE2D72">
        <w:rPr>
          <w:rFonts w:ascii="Times New Roman" w:hAnsi="Times New Roman" w:cs="Times New Roman"/>
          <w:sz w:val="18"/>
          <w:szCs w:val="18"/>
        </w:rPr>
        <w:t xml:space="preserve"> </w:t>
      </w:r>
      <w:r w:rsidRPr="00FE2D72">
        <w:rPr>
          <w:rFonts w:ascii="Times New Roman" w:hAnsi="Times New Roman" w:cs="Times New Roman"/>
          <w:sz w:val="18"/>
          <w:szCs w:val="18"/>
        </w:rPr>
        <w:t>Ramlan Holdan, (</w:t>
      </w:r>
      <w:r w:rsidRPr="00FE2D72">
        <w:rPr>
          <w:rFonts w:ascii="Times New Roman" w:hAnsi="Times New Roman" w:cs="Times New Roman"/>
          <w:iCs/>
          <w:sz w:val="18"/>
          <w:szCs w:val="18"/>
        </w:rPr>
        <w:t>Ketua Dewan Tanfids P</w:t>
      </w:r>
      <w:r w:rsidR="00205B13" w:rsidRPr="00FE2D72">
        <w:rPr>
          <w:rFonts w:ascii="Times New Roman" w:hAnsi="Times New Roman" w:cs="Times New Roman"/>
          <w:iCs/>
          <w:sz w:val="18"/>
          <w:szCs w:val="18"/>
        </w:rPr>
        <w:t xml:space="preserve">artai </w:t>
      </w:r>
      <w:r w:rsidRPr="00FE2D72">
        <w:rPr>
          <w:rFonts w:ascii="Times New Roman" w:hAnsi="Times New Roman" w:cs="Times New Roman"/>
          <w:iCs/>
          <w:sz w:val="18"/>
          <w:szCs w:val="18"/>
        </w:rPr>
        <w:t>K</w:t>
      </w:r>
      <w:r w:rsidR="00205B13" w:rsidRPr="00FE2D72">
        <w:rPr>
          <w:rFonts w:ascii="Times New Roman" w:hAnsi="Times New Roman" w:cs="Times New Roman"/>
          <w:iCs/>
          <w:sz w:val="18"/>
          <w:szCs w:val="18"/>
        </w:rPr>
        <w:t xml:space="preserve">ebangkitan </w:t>
      </w:r>
      <w:r w:rsidRPr="00FE2D72">
        <w:rPr>
          <w:rFonts w:ascii="Times New Roman" w:hAnsi="Times New Roman" w:cs="Times New Roman"/>
          <w:iCs/>
          <w:sz w:val="18"/>
          <w:szCs w:val="18"/>
        </w:rPr>
        <w:t>B</w:t>
      </w:r>
      <w:r w:rsidR="00205B13" w:rsidRPr="00FE2D72">
        <w:rPr>
          <w:rFonts w:ascii="Times New Roman" w:hAnsi="Times New Roman" w:cs="Times New Roman"/>
          <w:iCs/>
          <w:sz w:val="18"/>
          <w:szCs w:val="18"/>
        </w:rPr>
        <w:t>angsa</w:t>
      </w:r>
      <w:r w:rsidRPr="00FE2D72">
        <w:rPr>
          <w:rFonts w:ascii="Times New Roman" w:hAnsi="Times New Roman" w:cs="Times New Roman"/>
          <w:iCs/>
          <w:sz w:val="18"/>
          <w:szCs w:val="18"/>
        </w:rPr>
        <w:t>)</w:t>
      </w:r>
      <w:r w:rsidRPr="00FE2D72">
        <w:rPr>
          <w:rFonts w:ascii="Times New Roman" w:hAnsi="Times New Roman" w:cs="Times New Roman"/>
          <w:sz w:val="18"/>
          <w:szCs w:val="18"/>
        </w:rPr>
        <w:t xml:space="preserve">, </w:t>
      </w:r>
      <w:r w:rsidRPr="00FE2D72">
        <w:rPr>
          <w:rFonts w:ascii="Times New Roman" w:hAnsi="Times New Roman" w:cs="Times New Roman"/>
          <w:i/>
          <w:sz w:val="18"/>
          <w:szCs w:val="18"/>
        </w:rPr>
        <w:t xml:space="preserve">Wawancara, </w:t>
      </w:r>
      <w:r w:rsidRPr="00FE2D72">
        <w:rPr>
          <w:rFonts w:ascii="Times New Roman" w:hAnsi="Times New Roman" w:cs="Times New Roman"/>
          <w:sz w:val="18"/>
          <w:szCs w:val="18"/>
        </w:rPr>
        <w:t>Tanggal 20 Januari 2014</w:t>
      </w:r>
    </w:p>
  </w:footnote>
  <w:footnote w:id="12">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205B13" w:rsidRPr="00FE2D72">
        <w:rPr>
          <w:rFonts w:ascii="Times New Roman" w:hAnsi="Times New Roman" w:cs="Times New Roman"/>
          <w:sz w:val="18"/>
          <w:szCs w:val="18"/>
        </w:rPr>
        <w:t xml:space="preserve"> Ramlan Holdan, (</w:t>
      </w:r>
      <w:r w:rsidR="00205B13" w:rsidRPr="00FE2D72">
        <w:rPr>
          <w:rFonts w:ascii="Times New Roman" w:hAnsi="Times New Roman" w:cs="Times New Roman"/>
          <w:iCs/>
          <w:sz w:val="18"/>
          <w:szCs w:val="18"/>
        </w:rPr>
        <w:t>Ketua Dewan Tanfids Partai Kebangkitan Bangsa)</w:t>
      </w:r>
      <w:r w:rsidR="00205B13" w:rsidRPr="00FE2D72">
        <w:rPr>
          <w:rFonts w:ascii="Times New Roman" w:hAnsi="Times New Roman" w:cs="Times New Roman"/>
          <w:sz w:val="18"/>
          <w:szCs w:val="18"/>
        </w:rPr>
        <w:t xml:space="preserve">, </w:t>
      </w:r>
      <w:r w:rsidR="00205B13" w:rsidRPr="00FE2D72">
        <w:rPr>
          <w:rFonts w:ascii="Times New Roman" w:hAnsi="Times New Roman" w:cs="Times New Roman"/>
          <w:i/>
          <w:sz w:val="18"/>
          <w:szCs w:val="18"/>
        </w:rPr>
        <w:t xml:space="preserve">Wawancara, </w:t>
      </w:r>
      <w:r w:rsidR="00205B13" w:rsidRPr="00FE2D72">
        <w:rPr>
          <w:rFonts w:ascii="Times New Roman" w:hAnsi="Times New Roman" w:cs="Times New Roman"/>
          <w:sz w:val="18"/>
          <w:szCs w:val="18"/>
        </w:rPr>
        <w:t>Tanggal 20 Januari 2014</w:t>
      </w:r>
    </w:p>
  </w:footnote>
  <w:footnote w:id="13">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1019E7" w:rsidRPr="00FE2D72">
        <w:rPr>
          <w:rFonts w:ascii="Times New Roman" w:hAnsi="Times New Roman" w:cs="Times New Roman"/>
          <w:sz w:val="18"/>
          <w:szCs w:val="18"/>
        </w:rPr>
        <w:t xml:space="preserve"> </w:t>
      </w:r>
      <w:r w:rsidRPr="00FE2D72">
        <w:rPr>
          <w:rFonts w:ascii="Times New Roman" w:hAnsi="Times New Roman" w:cs="Times New Roman"/>
          <w:sz w:val="18"/>
          <w:szCs w:val="18"/>
        </w:rPr>
        <w:t>D</w:t>
      </w:r>
      <w:r w:rsidR="001019E7" w:rsidRPr="00FE2D72">
        <w:rPr>
          <w:rFonts w:ascii="Times New Roman" w:hAnsi="Times New Roman" w:cs="Times New Roman"/>
          <w:sz w:val="18"/>
          <w:szCs w:val="18"/>
        </w:rPr>
        <w:t xml:space="preserve">ewan </w:t>
      </w:r>
      <w:r w:rsidRPr="00FE2D72">
        <w:rPr>
          <w:rFonts w:ascii="Times New Roman" w:hAnsi="Times New Roman" w:cs="Times New Roman"/>
          <w:sz w:val="18"/>
          <w:szCs w:val="18"/>
        </w:rPr>
        <w:t>P</w:t>
      </w:r>
      <w:r w:rsidR="001019E7" w:rsidRPr="00FE2D72">
        <w:rPr>
          <w:rFonts w:ascii="Times New Roman" w:hAnsi="Times New Roman" w:cs="Times New Roman"/>
          <w:sz w:val="18"/>
          <w:szCs w:val="18"/>
        </w:rPr>
        <w:t xml:space="preserve">engurus </w:t>
      </w:r>
      <w:r w:rsidRPr="00FE2D72">
        <w:rPr>
          <w:rFonts w:ascii="Times New Roman" w:hAnsi="Times New Roman" w:cs="Times New Roman"/>
          <w:sz w:val="18"/>
          <w:szCs w:val="18"/>
        </w:rPr>
        <w:t>P</w:t>
      </w:r>
      <w:r w:rsidR="001019E7" w:rsidRPr="00FE2D72">
        <w:rPr>
          <w:rFonts w:ascii="Times New Roman" w:hAnsi="Times New Roman" w:cs="Times New Roman"/>
          <w:sz w:val="18"/>
          <w:szCs w:val="18"/>
        </w:rPr>
        <w:t xml:space="preserve">usat Partai Kebangkitan Bangsa, </w:t>
      </w:r>
      <w:r w:rsidR="001019E7" w:rsidRPr="00FE2D72">
        <w:rPr>
          <w:rFonts w:ascii="Times New Roman" w:hAnsi="Times New Roman" w:cs="Times New Roman"/>
          <w:i/>
          <w:sz w:val="18"/>
          <w:szCs w:val="18"/>
        </w:rPr>
        <w:t>opcit</w:t>
      </w:r>
      <w:r w:rsidR="00C22E7D" w:rsidRPr="00FE2D72">
        <w:rPr>
          <w:rFonts w:ascii="Times New Roman" w:hAnsi="Times New Roman" w:cs="Times New Roman"/>
          <w:i/>
          <w:sz w:val="18"/>
          <w:szCs w:val="18"/>
        </w:rPr>
        <w:t>.</w:t>
      </w:r>
      <w:r w:rsidR="001019E7" w:rsidRPr="00FE2D72">
        <w:rPr>
          <w:rFonts w:ascii="Times New Roman" w:hAnsi="Times New Roman" w:cs="Times New Roman"/>
          <w:sz w:val="18"/>
          <w:szCs w:val="18"/>
        </w:rPr>
        <w:t xml:space="preserve">, h. </w:t>
      </w:r>
      <w:r w:rsidRPr="00FE2D72">
        <w:rPr>
          <w:rFonts w:ascii="Times New Roman" w:hAnsi="Times New Roman" w:cs="Times New Roman"/>
          <w:sz w:val="18"/>
          <w:szCs w:val="18"/>
        </w:rPr>
        <w:t>21</w:t>
      </w:r>
      <w:r w:rsidR="001019E7" w:rsidRPr="00FE2D72">
        <w:rPr>
          <w:rFonts w:ascii="Times New Roman" w:hAnsi="Times New Roman" w:cs="Times New Roman"/>
          <w:sz w:val="18"/>
          <w:szCs w:val="18"/>
        </w:rPr>
        <w:t>.</w:t>
      </w:r>
    </w:p>
  </w:footnote>
  <w:footnote w:id="14">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1019E7"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Garda Bangsa, </w:t>
      </w:r>
      <w:r w:rsidRPr="00FE2D72">
        <w:rPr>
          <w:rFonts w:ascii="Times New Roman" w:hAnsi="Times New Roman" w:cs="Times New Roman"/>
          <w:i/>
          <w:sz w:val="18"/>
          <w:szCs w:val="18"/>
        </w:rPr>
        <w:t>Dokumen Partai Kebangkitan Bangsa</w:t>
      </w:r>
      <w:r w:rsidRPr="00FE2D72">
        <w:rPr>
          <w:rFonts w:ascii="Times New Roman" w:hAnsi="Times New Roman" w:cs="Times New Roman"/>
          <w:sz w:val="18"/>
          <w:szCs w:val="18"/>
        </w:rPr>
        <w:t xml:space="preserve">,  </w:t>
      </w:r>
      <w:r w:rsidR="001019E7" w:rsidRPr="00FE2D72">
        <w:rPr>
          <w:rFonts w:ascii="Times New Roman" w:hAnsi="Times New Roman" w:cs="Times New Roman"/>
          <w:sz w:val="18"/>
          <w:szCs w:val="18"/>
        </w:rPr>
        <w:t xml:space="preserve">h. </w:t>
      </w:r>
      <w:r w:rsidRPr="00FE2D72">
        <w:rPr>
          <w:rFonts w:ascii="Times New Roman" w:hAnsi="Times New Roman" w:cs="Times New Roman"/>
          <w:sz w:val="18"/>
          <w:szCs w:val="18"/>
        </w:rPr>
        <w:t>30</w:t>
      </w:r>
      <w:r w:rsidR="001019E7" w:rsidRPr="00FE2D72">
        <w:rPr>
          <w:rFonts w:ascii="Times New Roman" w:hAnsi="Times New Roman" w:cs="Times New Roman"/>
          <w:sz w:val="18"/>
          <w:szCs w:val="18"/>
        </w:rPr>
        <w:t>.</w:t>
      </w:r>
    </w:p>
  </w:footnote>
  <w:footnote w:id="15">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Pr="00FE2D72">
        <w:rPr>
          <w:rFonts w:ascii="Times New Roman" w:hAnsi="Times New Roman" w:cs="Times New Roman"/>
          <w:sz w:val="18"/>
          <w:szCs w:val="18"/>
        </w:rPr>
        <w:t>DP</w:t>
      </w:r>
      <w:r w:rsidR="001019E7" w:rsidRPr="00FE2D72">
        <w:rPr>
          <w:rFonts w:ascii="Times New Roman" w:hAnsi="Times New Roman" w:cs="Times New Roman"/>
          <w:sz w:val="18"/>
          <w:szCs w:val="18"/>
        </w:rPr>
        <w:t>P Partai Kebangkitan Bangsa, opcit</w:t>
      </w:r>
      <w:r w:rsidR="00C22E7D" w:rsidRPr="00FE2D72">
        <w:rPr>
          <w:rFonts w:ascii="Times New Roman" w:hAnsi="Times New Roman" w:cs="Times New Roman"/>
          <w:sz w:val="18"/>
          <w:szCs w:val="18"/>
        </w:rPr>
        <w:t>.</w:t>
      </w:r>
      <w:r w:rsidR="001019E7" w:rsidRPr="00FE2D72">
        <w:rPr>
          <w:rFonts w:ascii="Times New Roman" w:hAnsi="Times New Roman" w:cs="Times New Roman"/>
          <w:sz w:val="18"/>
          <w:szCs w:val="18"/>
        </w:rPr>
        <w:t xml:space="preserve">, h. </w:t>
      </w:r>
      <w:r w:rsidRPr="00FE2D72">
        <w:rPr>
          <w:rFonts w:ascii="Times New Roman" w:hAnsi="Times New Roman" w:cs="Times New Roman"/>
          <w:sz w:val="18"/>
          <w:szCs w:val="18"/>
        </w:rPr>
        <w:t>20</w:t>
      </w:r>
      <w:r w:rsidR="001019E7" w:rsidRPr="00FE2D72">
        <w:rPr>
          <w:rFonts w:ascii="Times New Roman" w:hAnsi="Times New Roman" w:cs="Times New Roman"/>
          <w:sz w:val="18"/>
          <w:szCs w:val="18"/>
        </w:rPr>
        <w:t>.</w:t>
      </w:r>
    </w:p>
  </w:footnote>
  <w:footnote w:id="16">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00C22E7D" w:rsidRPr="00FE2D72">
        <w:rPr>
          <w:rFonts w:ascii="Times New Roman" w:hAnsi="Times New Roman" w:cs="Times New Roman"/>
          <w:i/>
          <w:sz w:val="18"/>
          <w:szCs w:val="18"/>
        </w:rPr>
        <w:t>Ibid</w:t>
      </w:r>
      <w:r w:rsidR="00C22E7D" w:rsidRPr="00FE2D72">
        <w:rPr>
          <w:rFonts w:ascii="Times New Roman" w:hAnsi="Times New Roman" w:cs="Times New Roman"/>
          <w:sz w:val="18"/>
          <w:szCs w:val="18"/>
        </w:rPr>
        <w:t xml:space="preserve">., h. </w:t>
      </w:r>
      <w:r w:rsidRPr="00FE2D72">
        <w:rPr>
          <w:rFonts w:ascii="Times New Roman" w:hAnsi="Times New Roman" w:cs="Times New Roman"/>
          <w:sz w:val="18"/>
          <w:szCs w:val="18"/>
        </w:rPr>
        <w:t>21</w:t>
      </w:r>
      <w:r w:rsidR="00C22E7D" w:rsidRPr="00FE2D72">
        <w:rPr>
          <w:rFonts w:ascii="Times New Roman" w:hAnsi="Times New Roman" w:cs="Times New Roman"/>
          <w:sz w:val="18"/>
          <w:szCs w:val="18"/>
        </w:rPr>
        <w:t>.</w:t>
      </w:r>
      <w:r w:rsidRPr="00FE2D72">
        <w:rPr>
          <w:rFonts w:ascii="Times New Roman" w:hAnsi="Times New Roman" w:cs="Times New Roman"/>
          <w:sz w:val="18"/>
          <w:szCs w:val="18"/>
        </w:rPr>
        <w:t xml:space="preserve"> </w:t>
      </w:r>
    </w:p>
  </w:footnote>
  <w:footnote w:id="17">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Farhan, (Ketua Gemasaba),  </w:t>
      </w:r>
      <w:r w:rsidRPr="00FE2D72">
        <w:rPr>
          <w:rFonts w:ascii="Times New Roman" w:hAnsi="Times New Roman" w:cs="Times New Roman"/>
          <w:i/>
          <w:sz w:val="18"/>
          <w:szCs w:val="18"/>
        </w:rPr>
        <w:t>Wawancara</w:t>
      </w:r>
      <w:r w:rsidRPr="00FE2D72">
        <w:rPr>
          <w:rFonts w:ascii="Times New Roman" w:hAnsi="Times New Roman" w:cs="Times New Roman"/>
          <w:sz w:val="18"/>
          <w:szCs w:val="18"/>
        </w:rPr>
        <w:t>, Tanggal 12 Januari 2014</w:t>
      </w:r>
    </w:p>
  </w:footnote>
  <w:footnote w:id="18">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Farhan, (Ketua Gemasaba),  </w:t>
      </w:r>
      <w:r w:rsidRPr="00FE2D72">
        <w:rPr>
          <w:rFonts w:ascii="Times New Roman" w:hAnsi="Times New Roman" w:cs="Times New Roman"/>
          <w:i/>
          <w:sz w:val="18"/>
          <w:szCs w:val="18"/>
        </w:rPr>
        <w:t>Wawancara</w:t>
      </w:r>
      <w:r w:rsidRPr="00FE2D72">
        <w:rPr>
          <w:rFonts w:ascii="Times New Roman" w:hAnsi="Times New Roman" w:cs="Times New Roman"/>
          <w:sz w:val="18"/>
          <w:szCs w:val="18"/>
        </w:rPr>
        <w:t>,</w:t>
      </w:r>
      <w:r w:rsidR="00EF7A9C" w:rsidRPr="00FE2D72">
        <w:rPr>
          <w:rFonts w:ascii="Times New Roman" w:hAnsi="Times New Roman" w:cs="Times New Roman"/>
          <w:sz w:val="18"/>
          <w:szCs w:val="18"/>
        </w:rPr>
        <w:t xml:space="preserve"> </w:t>
      </w:r>
      <w:r w:rsidRPr="00FE2D72">
        <w:rPr>
          <w:rFonts w:ascii="Times New Roman" w:hAnsi="Times New Roman" w:cs="Times New Roman"/>
          <w:sz w:val="18"/>
          <w:szCs w:val="18"/>
        </w:rPr>
        <w:t>Tanggal 12 Januari 2014</w:t>
      </w:r>
    </w:p>
  </w:footnote>
  <w:footnote w:id="19">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Gemasaba, </w:t>
      </w:r>
      <w:r w:rsidRPr="00FE2D72">
        <w:rPr>
          <w:rFonts w:ascii="Times New Roman" w:hAnsi="Times New Roman" w:cs="Times New Roman"/>
          <w:i/>
          <w:sz w:val="18"/>
          <w:szCs w:val="18"/>
        </w:rPr>
        <w:t>Dokumen PKB Sumatera Selatan</w:t>
      </w:r>
      <w:r w:rsidRPr="00FE2D72">
        <w:rPr>
          <w:rFonts w:ascii="Times New Roman" w:hAnsi="Times New Roman" w:cs="Times New Roman"/>
          <w:sz w:val="18"/>
          <w:szCs w:val="18"/>
        </w:rPr>
        <w:t>, Jakarta: DPP PKB</w:t>
      </w:r>
      <w:r w:rsidR="00EF7A9C" w:rsidRPr="00FE2D72">
        <w:rPr>
          <w:rFonts w:ascii="Times New Roman" w:hAnsi="Times New Roman" w:cs="Times New Roman"/>
          <w:sz w:val="18"/>
          <w:szCs w:val="18"/>
        </w:rPr>
        <w:t>,</w:t>
      </w:r>
      <w:r w:rsidR="006B7A85" w:rsidRPr="00FE2D72">
        <w:rPr>
          <w:rFonts w:ascii="Times New Roman" w:hAnsi="Times New Roman" w:cs="Times New Roman"/>
          <w:sz w:val="18"/>
          <w:szCs w:val="18"/>
        </w:rPr>
        <w:t xml:space="preserve"> 2013. h. </w:t>
      </w:r>
      <w:r w:rsidRPr="00FE2D72">
        <w:rPr>
          <w:rFonts w:ascii="Times New Roman" w:hAnsi="Times New Roman" w:cs="Times New Roman"/>
          <w:sz w:val="18"/>
          <w:szCs w:val="18"/>
        </w:rPr>
        <w:t>2</w:t>
      </w:r>
      <w:r w:rsidR="006B7A85" w:rsidRPr="00FE2D72">
        <w:rPr>
          <w:rFonts w:ascii="Times New Roman" w:hAnsi="Times New Roman" w:cs="Times New Roman"/>
          <w:sz w:val="18"/>
          <w:szCs w:val="18"/>
        </w:rPr>
        <w:t>.</w:t>
      </w:r>
    </w:p>
  </w:footnote>
  <w:footnote w:id="20">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22E7D" w:rsidRPr="00FE2D72">
        <w:rPr>
          <w:rFonts w:ascii="Times New Roman" w:hAnsi="Times New Roman" w:cs="Times New Roman"/>
          <w:sz w:val="18"/>
          <w:szCs w:val="18"/>
        </w:rPr>
        <w:t xml:space="preserve"> </w:t>
      </w:r>
      <w:r w:rsidR="00C22E7D" w:rsidRPr="00FE2D72">
        <w:rPr>
          <w:rFonts w:ascii="Times New Roman" w:hAnsi="Times New Roman" w:cs="Times New Roman"/>
          <w:i/>
          <w:sz w:val="18"/>
          <w:szCs w:val="18"/>
        </w:rPr>
        <w:t>Ibid</w:t>
      </w:r>
      <w:r w:rsidR="00C22E7D" w:rsidRPr="00FE2D72">
        <w:rPr>
          <w:rFonts w:ascii="Times New Roman" w:hAnsi="Times New Roman" w:cs="Times New Roman"/>
          <w:sz w:val="18"/>
          <w:szCs w:val="18"/>
        </w:rPr>
        <w:t>.</w:t>
      </w:r>
      <w:r w:rsidRPr="00FE2D72">
        <w:rPr>
          <w:rFonts w:ascii="Times New Roman" w:hAnsi="Times New Roman" w:cs="Times New Roman"/>
          <w:i/>
          <w:sz w:val="18"/>
          <w:szCs w:val="18"/>
        </w:rPr>
        <w:t>,</w:t>
      </w:r>
      <w:r w:rsidR="00C22E7D" w:rsidRPr="00FE2D72">
        <w:rPr>
          <w:rFonts w:ascii="Times New Roman" w:hAnsi="Times New Roman" w:cs="Times New Roman"/>
          <w:sz w:val="18"/>
          <w:szCs w:val="18"/>
        </w:rPr>
        <w:t xml:space="preserve"> h.</w:t>
      </w:r>
      <w:r w:rsidRPr="00FE2D72">
        <w:rPr>
          <w:rFonts w:ascii="Times New Roman" w:hAnsi="Times New Roman" w:cs="Times New Roman"/>
          <w:sz w:val="18"/>
          <w:szCs w:val="18"/>
        </w:rPr>
        <w:t xml:space="preserve"> 4</w:t>
      </w:r>
    </w:p>
  </w:footnote>
  <w:footnote w:id="21">
    <w:p w:rsidR="003D6C32" w:rsidRPr="00FE2D72" w:rsidRDefault="003D6C32" w:rsidP="00056A60">
      <w:pPr>
        <w:pStyle w:val="FootnoteText"/>
        <w:tabs>
          <w:tab w:val="left" w:pos="2025"/>
        </w:tabs>
        <w:ind w:firstLine="709"/>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i/>
          <w:sz w:val="18"/>
          <w:szCs w:val="18"/>
        </w:rPr>
        <w:t xml:space="preserve"> </w:t>
      </w:r>
      <w:r w:rsidR="00C22E7D"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w:t>
      </w:r>
      <w:r w:rsidR="00C22E7D" w:rsidRPr="00FE2D72">
        <w:rPr>
          <w:rFonts w:ascii="Times New Roman" w:hAnsi="Times New Roman" w:cs="Times New Roman"/>
          <w:sz w:val="18"/>
          <w:szCs w:val="18"/>
        </w:rPr>
        <w:t xml:space="preserve">, h. </w:t>
      </w:r>
      <w:r w:rsidRPr="00FE2D72">
        <w:rPr>
          <w:rFonts w:ascii="Times New Roman" w:hAnsi="Times New Roman" w:cs="Times New Roman"/>
          <w:sz w:val="18"/>
          <w:szCs w:val="18"/>
        </w:rPr>
        <w:t>16</w:t>
      </w:r>
      <w:r w:rsidR="00C22E7D" w:rsidRPr="00FE2D72">
        <w:rPr>
          <w:rFonts w:ascii="Times New Roman" w:hAnsi="Times New Roman" w:cs="Times New Roman"/>
          <w:sz w:val="18"/>
          <w:szCs w:val="18"/>
        </w:rPr>
        <w:t>.</w:t>
      </w:r>
      <w:r w:rsidRPr="00FE2D72">
        <w:rPr>
          <w:rFonts w:ascii="Times New Roman" w:hAnsi="Times New Roman" w:cs="Times New Roman"/>
          <w:sz w:val="18"/>
          <w:szCs w:val="18"/>
        </w:rPr>
        <w:tab/>
      </w:r>
    </w:p>
  </w:footnote>
  <w:footnote w:id="22">
    <w:p w:rsidR="003D6C32" w:rsidRPr="00FE2D72" w:rsidRDefault="003D6C32" w:rsidP="00056A60">
      <w:pPr>
        <w:pStyle w:val="FootnoteText"/>
        <w:ind w:firstLine="709"/>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i/>
          <w:sz w:val="18"/>
          <w:szCs w:val="18"/>
        </w:rPr>
        <w:t xml:space="preserve"> </w:t>
      </w:r>
      <w:r w:rsidR="00E53076" w:rsidRPr="00FE2D72">
        <w:rPr>
          <w:rFonts w:ascii="Times New Roman" w:hAnsi="Times New Roman" w:cs="Times New Roman"/>
          <w:i/>
          <w:sz w:val="18"/>
          <w:szCs w:val="18"/>
        </w:rPr>
        <w:t>Ibid</w:t>
      </w:r>
      <w:r w:rsidR="00C22E7D" w:rsidRPr="00FE2D72">
        <w:rPr>
          <w:rFonts w:ascii="Times New Roman" w:hAnsi="Times New Roman" w:cs="Times New Roman"/>
          <w:sz w:val="18"/>
          <w:szCs w:val="18"/>
        </w:rPr>
        <w:t xml:space="preserve">., h. </w:t>
      </w:r>
      <w:r w:rsidRPr="00FE2D72">
        <w:rPr>
          <w:rFonts w:ascii="Times New Roman" w:hAnsi="Times New Roman" w:cs="Times New Roman"/>
          <w:sz w:val="18"/>
          <w:szCs w:val="18"/>
        </w:rPr>
        <w:t>6</w:t>
      </w:r>
      <w:r w:rsidR="00C22E7D" w:rsidRPr="00FE2D72">
        <w:rPr>
          <w:rFonts w:ascii="Times New Roman" w:hAnsi="Times New Roman" w:cs="Times New Roman"/>
          <w:sz w:val="18"/>
          <w:szCs w:val="18"/>
        </w:rPr>
        <w:t>.</w:t>
      </w:r>
    </w:p>
  </w:footnote>
  <w:footnote w:id="23">
    <w:p w:rsidR="003D6C32" w:rsidRPr="00FE2D72" w:rsidRDefault="00056A60" w:rsidP="00573153">
      <w:pPr>
        <w:pStyle w:val="FootnoteText"/>
        <w:tabs>
          <w:tab w:val="center" w:pos="4680"/>
        </w:tabs>
        <w:rPr>
          <w:rFonts w:ascii="Times New Roman" w:hAnsi="Times New Roman" w:cs="Times New Roman"/>
          <w:sz w:val="18"/>
          <w:szCs w:val="18"/>
        </w:rPr>
      </w:pPr>
      <w:r>
        <w:rPr>
          <w:rFonts w:ascii="Times New Roman" w:hAnsi="Times New Roman" w:cs="Times New Roman"/>
          <w:sz w:val="18"/>
          <w:szCs w:val="18"/>
        </w:rPr>
        <w:tab/>
      </w:r>
      <w:r w:rsidR="003D6C32" w:rsidRPr="00FE2D72">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sidR="003D6C32" w:rsidRPr="00FE2D72">
        <w:rPr>
          <w:rFonts w:ascii="Times New Roman" w:hAnsi="Times New Roman" w:cs="Times New Roman"/>
          <w:sz w:val="18"/>
          <w:szCs w:val="18"/>
        </w:rPr>
        <w:t xml:space="preserve">PPKB,  </w:t>
      </w:r>
      <w:r w:rsidR="003D6C32" w:rsidRPr="00FE2D72">
        <w:rPr>
          <w:rFonts w:ascii="Times New Roman" w:hAnsi="Times New Roman" w:cs="Times New Roman"/>
          <w:i/>
          <w:sz w:val="18"/>
          <w:szCs w:val="18"/>
        </w:rPr>
        <w:t>Dokumen Partai Kebangkitan Bangsa</w:t>
      </w:r>
      <w:r w:rsidR="008C5E59" w:rsidRPr="00FE2D72">
        <w:rPr>
          <w:rFonts w:ascii="Times New Roman" w:hAnsi="Times New Roman" w:cs="Times New Roman"/>
          <w:sz w:val="18"/>
          <w:szCs w:val="18"/>
        </w:rPr>
        <w:t xml:space="preserve">, Jakarta : DPP PKB, 1999. h. </w:t>
      </w:r>
      <w:r w:rsidR="003D6C32" w:rsidRPr="00FE2D72">
        <w:rPr>
          <w:rFonts w:ascii="Times New Roman" w:hAnsi="Times New Roman" w:cs="Times New Roman"/>
          <w:sz w:val="18"/>
          <w:szCs w:val="18"/>
        </w:rPr>
        <w:t>34</w:t>
      </w:r>
      <w:r w:rsidR="008C5E59" w:rsidRPr="00FE2D72">
        <w:rPr>
          <w:rFonts w:ascii="Times New Roman" w:hAnsi="Times New Roman" w:cs="Times New Roman"/>
          <w:sz w:val="18"/>
          <w:szCs w:val="18"/>
        </w:rPr>
        <w:t>.</w:t>
      </w:r>
    </w:p>
  </w:footnote>
  <w:footnote w:id="24">
    <w:p w:rsidR="003D6C32" w:rsidRPr="00FE2D72" w:rsidRDefault="00056A60" w:rsidP="003D6C32">
      <w:pPr>
        <w:pStyle w:val="FootnoteText"/>
        <w:tabs>
          <w:tab w:val="left" w:pos="1560"/>
        </w:tabs>
        <w:rPr>
          <w:rFonts w:ascii="Times New Roman" w:hAnsi="Times New Roman" w:cs="Times New Roman"/>
          <w:sz w:val="18"/>
          <w:szCs w:val="18"/>
        </w:rPr>
      </w:pPr>
      <w:r>
        <w:rPr>
          <w:rFonts w:ascii="Times New Roman" w:hAnsi="Times New Roman" w:cs="Times New Roman"/>
          <w:sz w:val="18"/>
          <w:szCs w:val="18"/>
        </w:rPr>
        <w:tab/>
        <w:t xml:space="preserve">   </w:t>
      </w:r>
      <w:r w:rsidR="003D6C32"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008C5E59" w:rsidRPr="00FE2D72">
        <w:rPr>
          <w:rFonts w:ascii="Times New Roman" w:hAnsi="Times New Roman" w:cs="Times New Roman"/>
          <w:sz w:val="18"/>
          <w:szCs w:val="18"/>
        </w:rPr>
        <w:t xml:space="preserve">PPKB, </w:t>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 xml:space="preserve">., h. </w:t>
      </w:r>
      <w:r w:rsidR="003D6C32" w:rsidRPr="00FE2D72">
        <w:rPr>
          <w:rFonts w:ascii="Times New Roman" w:hAnsi="Times New Roman" w:cs="Times New Roman"/>
          <w:sz w:val="18"/>
          <w:szCs w:val="18"/>
        </w:rPr>
        <w:t>36</w:t>
      </w:r>
      <w:r w:rsidR="008C5E59" w:rsidRPr="00FE2D72">
        <w:rPr>
          <w:rFonts w:ascii="Times New Roman" w:hAnsi="Times New Roman" w:cs="Times New Roman"/>
          <w:sz w:val="18"/>
          <w:szCs w:val="18"/>
        </w:rPr>
        <w:t>.</w:t>
      </w:r>
    </w:p>
  </w:footnote>
  <w:footnote w:id="25">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PPKB , </w:t>
      </w:r>
      <w:r w:rsidRPr="00FE2D72">
        <w:rPr>
          <w:rFonts w:ascii="Times New Roman" w:hAnsi="Times New Roman" w:cs="Times New Roman"/>
          <w:i/>
          <w:sz w:val="18"/>
          <w:szCs w:val="18"/>
        </w:rPr>
        <w:t>Pemberdayaan Perempuan Indonesia Dalam Era Reformasi</w:t>
      </w:r>
      <w:r w:rsidRPr="00FE2D72">
        <w:rPr>
          <w:rFonts w:ascii="Times New Roman" w:hAnsi="Times New Roman" w:cs="Times New Roman"/>
          <w:sz w:val="18"/>
          <w:szCs w:val="18"/>
        </w:rPr>
        <w:t xml:space="preserve">, Jakarta, 1999, </w:t>
      </w:r>
      <w:r w:rsidR="008C5E59" w:rsidRPr="00FE2D72">
        <w:rPr>
          <w:rFonts w:ascii="Times New Roman" w:hAnsi="Times New Roman" w:cs="Times New Roman"/>
          <w:sz w:val="18"/>
          <w:szCs w:val="18"/>
        </w:rPr>
        <w:t>h</w:t>
      </w:r>
      <w:r w:rsidRPr="00FE2D72">
        <w:rPr>
          <w:rFonts w:ascii="Times New Roman" w:hAnsi="Times New Roman" w:cs="Times New Roman"/>
          <w:sz w:val="18"/>
          <w:szCs w:val="18"/>
        </w:rPr>
        <w:t>. 4</w:t>
      </w:r>
      <w:r w:rsidR="008C5E59" w:rsidRPr="00FE2D72">
        <w:rPr>
          <w:rFonts w:ascii="Times New Roman" w:hAnsi="Times New Roman" w:cs="Times New Roman"/>
          <w:sz w:val="18"/>
          <w:szCs w:val="18"/>
        </w:rPr>
        <w:t>.</w:t>
      </w:r>
    </w:p>
  </w:footnote>
  <w:footnote w:id="26">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i/>
          <w:sz w:val="18"/>
          <w:szCs w:val="18"/>
        </w:rPr>
        <w:t xml:space="preserve"> </w:t>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w:t>
      </w:r>
      <w:r w:rsidR="00C4670B" w:rsidRPr="00FE2D72">
        <w:rPr>
          <w:rFonts w:ascii="Times New Roman" w:hAnsi="Times New Roman" w:cs="Times New Roman"/>
          <w:sz w:val="18"/>
          <w:szCs w:val="18"/>
        </w:rPr>
        <w:t>, h</w:t>
      </w:r>
      <w:r w:rsidRPr="00FE2D72">
        <w:rPr>
          <w:rFonts w:ascii="Times New Roman" w:hAnsi="Times New Roman" w:cs="Times New Roman"/>
          <w:sz w:val="18"/>
          <w:szCs w:val="18"/>
        </w:rPr>
        <w:t>. 6</w:t>
      </w:r>
      <w:r w:rsidR="008C5E59" w:rsidRPr="00FE2D72">
        <w:rPr>
          <w:rFonts w:ascii="Times New Roman" w:hAnsi="Times New Roman" w:cs="Times New Roman"/>
          <w:sz w:val="18"/>
          <w:szCs w:val="18"/>
        </w:rPr>
        <w:t>.</w:t>
      </w:r>
    </w:p>
  </w:footnote>
  <w:footnote w:id="27">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00C4670B" w:rsidRPr="00FE2D72">
        <w:rPr>
          <w:rFonts w:ascii="Times New Roman" w:hAnsi="Times New Roman" w:cs="Times New Roman"/>
          <w:sz w:val="18"/>
          <w:szCs w:val="18"/>
        </w:rPr>
        <w:t>PPKB,</w:t>
      </w:r>
      <w:r w:rsidR="00EF7A9C" w:rsidRPr="00FE2D72">
        <w:rPr>
          <w:rFonts w:ascii="Times New Roman" w:hAnsi="Times New Roman" w:cs="Times New Roman"/>
          <w:sz w:val="18"/>
          <w:szCs w:val="18"/>
        </w:rPr>
        <w:t xml:space="preserve"> </w:t>
      </w:r>
      <w:r w:rsidR="00C5243F" w:rsidRPr="00FE2D72">
        <w:rPr>
          <w:rFonts w:ascii="Times New Roman" w:hAnsi="Times New Roman" w:cs="Times New Roman"/>
          <w:i/>
          <w:sz w:val="18"/>
          <w:szCs w:val="18"/>
        </w:rPr>
        <w:t>Opcit</w:t>
      </w:r>
      <w:r w:rsidR="00C4670B" w:rsidRPr="00FE2D72">
        <w:rPr>
          <w:rFonts w:ascii="Times New Roman" w:hAnsi="Times New Roman" w:cs="Times New Roman"/>
          <w:sz w:val="18"/>
          <w:szCs w:val="18"/>
        </w:rPr>
        <w:t>, h</w:t>
      </w:r>
      <w:r w:rsidR="008C5E59" w:rsidRPr="00FE2D72">
        <w:rPr>
          <w:rFonts w:ascii="Times New Roman" w:hAnsi="Times New Roman" w:cs="Times New Roman"/>
          <w:sz w:val="18"/>
          <w:szCs w:val="18"/>
        </w:rPr>
        <w:t>.</w:t>
      </w:r>
      <w:r w:rsidRPr="00FE2D72">
        <w:rPr>
          <w:rFonts w:ascii="Times New Roman" w:hAnsi="Times New Roman" w:cs="Times New Roman"/>
          <w:sz w:val="18"/>
          <w:szCs w:val="18"/>
        </w:rPr>
        <w:t xml:space="preserve"> 35</w:t>
      </w:r>
      <w:r w:rsidR="008C5E59" w:rsidRPr="00FE2D72">
        <w:rPr>
          <w:rFonts w:ascii="Times New Roman" w:hAnsi="Times New Roman" w:cs="Times New Roman"/>
          <w:sz w:val="18"/>
          <w:szCs w:val="18"/>
        </w:rPr>
        <w:t>.</w:t>
      </w:r>
    </w:p>
  </w:footnote>
  <w:footnote w:id="28">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w:t>
      </w:r>
      <w:r w:rsidR="00C4670B" w:rsidRPr="00FE2D72">
        <w:rPr>
          <w:rFonts w:ascii="Times New Roman" w:hAnsi="Times New Roman" w:cs="Times New Roman"/>
          <w:sz w:val="18"/>
          <w:szCs w:val="18"/>
        </w:rPr>
        <w:t>, h</w:t>
      </w:r>
      <w:r w:rsidR="008C5E59" w:rsidRPr="00FE2D72">
        <w:rPr>
          <w:rFonts w:ascii="Times New Roman" w:hAnsi="Times New Roman" w:cs="Times New Roman"/>
          <w:sz w:val="18"/>
          <w:szCs w:val="18"/>
        </w:rPr>
        <w:t xml:space="preserve">. </w:t>
      </w:r>
      <w:r w:rsidRPr="00FE2D72">
        <w:rPr>
          <w:rFonts w:ascii="Times New Roman" w:hAnsi="Times New Roman" w:cs="Times New Roman"/>
          <w:sz w:val="18"/>
          <w:szCs w:val="18"/>
        </w:rPr>
        <w:t>36</w:t>
      </w:r>
      <w:r w:rsidR="008C5E59" w:rsidRPr="00FE2D72">
        <w:rPr>
          <w:rFonts w:ascii="Times New Roman" w:hAnsi="Times New Roman" w:cs="Times New Roman"/>
          <w:sz w:val="18"/>
          <w:szCs w:val="18"/>
        </w:rPr>
        <w:t>.</w:t>
      </w:r>
    </w:p>
  </w:footnote>
  <w:footnote w:id="29">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sz w:val="18"/>
          <w:szCs w:val="18"/>
        </w:rPr>
        <w:t xml:space="preserve"> </w:t>
      </w:r>
      <w:r w:rsidR="008C5E59" w:rsidRPr="00FE2D72">
        <w:rPr>
          <w:rFonts w:ascii="Times New Roman" w:hAnsi="Times New Roman" w:cs="Times New Roman"/>
          <w:sz w:val="18"/>
          <w:szCs w:val="18"/>
        </w:rPr>
        <w:t xml:space="preserve">PPKB, </w:t>
      </w:r>
      <w:r w:rsidR="00C5243F" w:rsidRPr="00FE2D72">
        <w:rPr>
          <w:rFonts w:ascii="Times New Roman" w:hAnsi="Times New Roman" w:cs="Times New Roman"/>
          <w:i/>
          <w:sz w:val="18"/>
          <w:szCs w:val="18"/>
        </w:rPr>
        <w:t>Opcit</w:t>
      </w:r>
      <w:r w:rsidR="008C5E59" w:rsidRPr="00FE2D72">
        <w:rPr>
          <w:rFonts w:ascii="Times New Roman" w:hAnsi="Times New Roman" w:cs="Times New Roman"/>
          <w:i/>
          <w:sz w:val="18"/>
          <w:szCs w:val="18"/>
        </w:rPr>
        <w:t>.</w:t>
      </w:r>
      <w:r w:rsidR="00C4670B" w:rsidRPr="00FE2D72">
        <w:rPr>
          <w:rFonts w:ascii="Times New Roman" w:hAnsi="Times New Roman" w:cs="Times New Roman"/>
          <w:sz w:val="18"/>
          <w:szCs w:val="18"/>
        </w:rPr>
        <w:t>, h</w:t>
      </w:r>
      <w:r w:rsidRPr="00FE2D72">
        <w:rPr>
          <w:rFonts w:ascii="Times New Roman" w:hAnsi="Times New Roman" w:cs="Times New Roman"/>
          <w:sz w:val="18"/>
          <w:szCs w:val="18"/>
        </w:rPr>
        <w:t>. 4.</w:t>
      </w:r>
    </w:p>
  </w:footnote>
  <w:footnote w:id="30">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C5243F"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DPP Partai Kebangkitan Bangsa, </w:t>
      </w:r>
      <w:r w:rsidRPr="00FE2D72">
        <w:rPr>
          <w:rFonts w:ascii="Times New Roman" w:hAnsi="Times New Roman" w:cs="Times New Roman"/>
          <w:i/>
          <w:sz w:val="18"/>
          <w:szCs w:val="18"/>
        </w:rPr>
        <w:t>Peraturan Perundang-Undangan PKB</w:t>
      </w:r>
      <w:r w:rsidRPr="00FE2D72">
        <w:rPr>
          <w:rFonts w:ascii="Times New Roman" w:hAnsi="Times New Roman" w:cs="Times New Roman"/>
          <w:sz w:val="18"/>
          <w:szCs w:val="18"/>
        </w:rPr>
        <w:t>, LPP PKB, 2011</w:t>
      </w:r>
      <w:r w:rsidR="008C5E59" w:rsidRPr="00FE2D72">
        <w:rPr>
          <w:rFonts w:ascii="Times New Roman" w:hAnsi="Times New Roman" w:cs="Times New Roman"/>
          <w:sz w:val="18"/>
          <w:szCs w:val="18"/>
        </w:rPr>
        <w:t xml:space="preserve">, h. </w:t>
      </w:r>
      <w:r w:rsidRPr="00FE2D72">
        <w:rPr>
          <w:rFonts w:ascii="Times New Roman" w:hAnsi="Times New Roman" w:cs="Times New Roman"/>
          <w:sz w:val="18"/>
          <w:szCs w:val="18"/>
        </w:rPr>
        <w:t>10</w:t>
      </w:r>
      <w:r w:rsidR="008C5E59" w:rsidRPr="00FE2D72">
        <w:rPr>
          <w:rFonts w:ascii="Times New Roman" w:hAnsi="Times New Roman" w:cs="Times New Roman"/>
          <w:sz w:val="18"/>
          <w:szCs w:val="18"/>
        </w:rPr>
        <w:t>.</w:t>
      </w:r>
    </w:p>
  </w:footnote>
  <w:footnote w:id="31">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8C5E59" w:rsidRPr="00FE2D72">
        <w:rPr>
          <w:rFonts w:ascii="Times New Roman" w:hAnsi="Times New Roman" w:cs="Times New Roman"/>
          <w:sz w:val="18"/>
          <w:szCs w:val="18"/>
        </w:rPr>
        <w:t xml:space="preserve"> </w:t>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 h.</w:t>
      </w:r>
      <w:r w:rsidR="00C4670B" w:rsidRPr="00FE2D72">
        <w:rPr>
          <w:rFonts w:ascii="Times New Roman" w:hAnsi="Times New Roman" w:cs="Times New Roman"/>
          <w:sz w:val="18"/>
          <w:szCs w:val="18"/>
        </w:rPr>
        <w:t xml:space="preserve"> 6</w:t>
      </w:r>
      <w:r w:rsidR="008C5E59" w:rsidRPr="00FE2D72">
        <w:rPr>
          <w:rFonts w:ascii="Times New Roman" w:hAnsi="Times New Roman" w:cs="Times New Roman"/>
          <w:sz w:val="18"/>
          <w:szCs w:val="18"/>
        </w:rPr>
        <w:t>.</w:t>
      </w:r>
    </w:p>
  </w:footnote>
  <w:footnote w:id="32">
    <w:p w:rsidR="00C4670B" w:rsidRPr="00FE2D72" w:rsidRDefault="00C4670B"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i/>
          <w:sz w:val="18"/>
          <w:szCs w:val="18"/>
        </w:rPr>
        <w:t xml:space="preserve"> </w:t>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 xml:space="preserve">., h. </w:t>
      </w:r>
      <w:r w:rsidRPr="00FE2D72">
        <w:rPr>
          <w:rFonts w:ascii="Times New Roman" w:hAnsi="Times New Roman" w:cs="Times New Roman"/>
          <w:sz w:val="18"/>
          <w:szCs w:val="18"/>
        </w:rPr>
        <w:t>7</w:t>
      </w:r>
      <w:r w:rsidR="008C5E59" w:rsidRPr="00FE2D72">
        <w:rPr>
          <w:rFonts w:ascii="Times New Roman" w:hAnsi="Times New Roman" w:cs="Times New Roman"/>
          <w:sz w:val="18"/>
          <w:szCs w:val="18"/>
        </w:rPr>
        <w:t>.</w:t>
      </w:r>
    </w:p>
  </w:footnote>
  <w:footnote w:id="33">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Pr="00FE2D72">
        <w:rPr>
          <w:rFonts w:ascii="Times New Roman" w:hAnsi="Times New Roman" w:cs="Times New Roman"/>
          <w:sz w:val="18"/>
          <w:szCs w:val="18"/>
        </w:rPr>
        <w:t xml:space="preserve"> Arfan, (</w:t>
      </w:r>
      <w:r w:rsidRPr="00FE2D72">
        <w:rPr>
          <w:rFonts w:ascii="Times New Roman" w:hAnsi="Times New Roman" w:cs="Times New Roman"/>
          <w:iCs/>
          <w:sz w:val="18"/>
          <w:szCs w:val="18"/>
        </w:rPr>
        <w:t>Wakil Sekretaris Dewan Tanfids</w:t>
      </w:r>
      <w:r w:rsidRPr="00FE2D72">
        <w:rPr>
          <w:rFonts w:ascii="Times New Roman" w:hAnsi="Times New Roman" w:cs="Times New Roman"/>
          <w:sz w:val="18"/>
          <w:szCs w:val="18"/>
        </w:rPr>
        <w:t>)</w:t>
      </w:r>
      <w:r w:rsidR="00C4670B" w:rsidRPr="00FE2D72">
        <w:rPr>
          <w:rFonts w:ascii="Times New Roman" w:hAnsi="Times New Roman" w:cs="Times New Roman"/>
          <w:sz w:val="18"/>
          <w:szCs w:val="18"/>
        </w:rPr>
        <w:t>,</w:t>
      </w:r>
      <w:r w:rsidRPr="00FE2D72">
        <w:rPr>
          <w:rFonts w:ascii="Times New Roman" w:hAnsi="Times New Roman" w:cs="Times New Roman"/>
          <w:sz w:val="18"/>
          <w:szCs w:val="18"/>
        </w:rPr>
        <w:t xml:space="preserve"> </w:t>
      </w:r>
      <w:r w:rsidRPr="00FE2D72">
        <w:rPr>
          <w:rFonts w:ascii="Times New Roman" w:hAnsi="Times New Roman" w:cs="Times New Roman"/>
          <w:i/>
          <w:sz w:val="18"/>
          <w:szCs w:val="18"/>
        </w:rPr>
        <w:t xml:space="preserve">Wawancara,  </w:t>
      </w:r>
      <w:r w:rsidRPr="00FE2D72">
        <w:rPr>
          <w:rFonts w:ascii="Times New Roman" w:hAnsi="Times New Roman" w:cs="Times New Roman"/>
          <w:sz w:val="18"/>
          <w:szCs w:val="18"/>
        </w:rPr>
        <w:t>Tanggal 28 Januari 2014</w:t>
      </w:r>
    </w:p>
  </w:footnote>
  <w:footnote w:id="34">
    <w:p w:rsidR="003D6C32" w:rsidRPr="00FE2D72" w:rsidRDefault="003D6C32">
      <w:pPr>
        <w:pStyle w:val="FootnoteText"/>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Pr="00FE2D72">
        <w:rPr>
          <w:rFonts w:ascii="Times New Roman" w:hAnsi="Times New Roman" w:cs="Times New Roman"/>
          <w:sz w:val="18"/>
          <w:szCs w:val="18"/>
        </w:rPr>
        <w:t>Farhan,</w:t>
      </w:r>
      <w:r w:rsidR="00EF7A9C" w:rsidRPr="00FE2D72">
        <w:rPr>
          <w:rFonts w:ascii="Times New Roman" w:hAnsi="Times New Roman" w:cs="Times New Roman"/>
          <w:sz w:val="18"/>
          <w:szCs w:val="18"/>
        </w:rPr>
        <w:t xml:space="preserve"> </w:t>
      </w:r>
      <w:r w:rsidRPr="00FE2D72">
        <w:rPr>
          <w:rFonts w:ascii="Times New Roman" w:hAnsi="Times New Roman" w:cs="Times New Roman"/>
          <w:sz w:val="18"/>
          <w:szCs w:val="18"/>
        </w:rPr>
        <w:t xml:space="preserve">(Ketua GEMASABA Sumatera Selatan), </w:t>
      </w:r>
      <w:r w:rsidR="00EF7A9C" w:rsidRPr="00FE2D72">
        <w:rPr>
          <w:rFonts w:ascii="Times New Roman" w:hAnsi="Times New Roman" w:cs="Times New Roman"/>
          <w:i/>
          <w:sz w:val="18"/>
          <w:szCs w:val="18"/>
        </w:rPr>
        <w:t>Wawamcara</w:t>
      </w:r>
      <w:r w:rsidR="00EF7A9C" w:rsidRPr="00FE2D72">
        <w:rPr>
          <w:rFonts w:ascii="Times New Roman" w:hAnsi="Times New Roman" w:cs="Times New Roman"/>
          <w:sz w:val="18"/>
          <w:szCs w:val="18"/>
        </w:rPr>
        <w:t xml:space="preserve"> </w:t>
      </w:r>
      <w:r w:rsidRPr="00FE2D72">
        <w:rPr>
          <w:rFonts w:ascii="Times New Roman" w:hAnsi="Times New Roman" w:cs="Times New Roman"/>
          <w:sz w:val="18"/>
          <w:szCs w:val="18"/>
        </w:rPr>
        <w:t>, Tanggal 20 Januari 2014</w:t>
      </w:r>
    </w:p>
  </w:footnote>
  <w:footnote w:id="35">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sz w:val="18"/>
          <w:szCs w:val="18"/>
        </w:rPr>
        <w:t xml:space="preserve"> </w:t>
      </w:r>
      <w:r w:rsidRPr="00FE2D72">
        <w:rPr>
          <w:rFonts w:ascii="Times New Roman" w:hAnsi="Times New Roman" w:cs="Times New Roman"/>
          <w:sz w:val="18"/>
          <w:szCs w:val="18"/>
        </w:rPr>
        <w:t>Farhan, (</w:t>
      </w:r>
      <w:r w:rsidR="00EF7A9C" w:rsidRPr="00FE2D72">
        <w:rPr>
          <w:rFonts w:ascii="Times New Roman" w:hAnsi="Times New Roman" w:cs="Times New Roman"/>
          <w:iCs/>
          <w:sz w:val="18"/>
          <w:szCs w:val="18"/>
        </w:rPr>
        <w:t xml:space="preserve">Ketua </w:t>
      </w:r>
      <w:r w:rsidR="00546C64" w:rsidRPr="00FE2D72">
        <w:rPr>
          <w:rFonts w:ascii="Times New Roman" w:hAnsi="Times New Roman" w:cs="Times New Roman"/>
          <w:iCs/>
          <w:sz w:val="18"/>
          <w:szCs w:val="18"/>
        </w:rPr>
        <w:t xml:space="preserve">GEMASABA </w:t>
      </w:r>
      <w:r w:rsidR="00EF7A9C" w:rsidRPr="00FE2D72">
        <w:rPr>
          <w:rFonts w:ascii="Times New Roman" w:hAnsi="Times New Roman" w:cs="Times New Roman"/>
          <w:iCs/>
          <w:sz w:val="18"/>
          <w:szCs w:val="18"/>
        </w:rPr>
        <w:t>Sumatera Selatan</w:t>
      </w:r>
      <w:r w:rsidRPr="00FE2D72">
        <w:rPr>
          <w:rFonts w:ascii="Times New Roman" w:hAnsi="Times New Roman" w:cs="Times New Roman"/>
          <w:sz w:val="18"/>
          <w:szCs w:val="18"/>
        </w:rPr>
        <w:t xml:space="preserve">) </w:t>
      </w:r>
      <w:r w:rsidRPr="00FE2D72">
        <w:rPr>
          <w:rFonts w:ascii="Times New Roman" w:hAnsi="Times New Roman" w:cs="Times New Roman"/>
          <w:i/>
          <w:sz w:val="18"/>
          <w:szCs w:val="18"/>
        </w:rPr>
        <w:t xml:space="preserve">Wawancara, </w:t>
      </w:r>
      <w:r w:rsidRPr="00FE2D72">
        <w:rPr>
          <w:rFonts w:ascii="Times New Roman" w:hAnsi="Times New Roman" w:cs="Times New Roman"/>
          <w:sz w:val="18"/>
          <w:szCs w:val="18"/>
        </w:rPr>
        <w:t>Tanggal 28 Januari 2014</w:t>
      </w:r>
    </w:p>
  </w:footnote>
  <w:footnote w:id="36">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sz w:val="18"/>
          <w:szCs w:val="18"/>
        </w:rPr>
        <w:t xml:space="preserve"> </w:t>
      </w:r>
      <w:r w:rsidR="006B7A85" w:rsidRPr="00FE2D72">
        <w:rPr>
          <w:rFonts w:ascii="Times New Roman" w:hAnsi="Times New Roman" w:cs="Times New Roman"/>
          <w:sz w:val="18"/>
          <w:szCs w:val="18"/>
        </w:rPr>
        <w:t xml:space="preserve">Dokumen PKB, </w:t>
      </w:r>
      <w:r w:rsidR="006B7A85" w:rsidRPr="00FE2D72">
        <w:rPr>
          <w:rFonts w:ascii="Times New Roman" w:hAnsi="Times New Roman" w:cs="Times New Roman"/>
          <w:i/>
          <w:sz w:val="18"/>
          <w:szCs w:val="18"/>
        </w:rPr>
        <w:t>op</w:t>
      </w:r>
      <w:r w:rsidR="00C4670B" w:rsidRPr="00FE2D72">
        <w:rPr>
          <w:rFonts w:ascii="Times New Roman" w:hAnsi="Times New Roman" w:cs="Times New Roman"/>
          <w:i/>
          <w:sz w:val="18"/>
          <w:szCs w:val="18"/>
        </w:rPr>
        <w:t>ci</w:t>
      </w:r>
      <w:r w:rsidR="008C5E59" w:rsidRPr="00FE2D72">
        <w:rPr>
          <w:rFonts w:ascii="Times New Roman" w:hAnsi="Times New Roman" w:cs="Times New Roman"/>
          <w:i/>
          <w:sz w:val="18"/>
          <w:szCs w:val="18"/>
        </w:rPr>
        <w:t>.</w:t>
      </w:r>
      <w:r w:rsidR="00C4670B" w:rsidRPr="00FE2D72">
        <w:rPr>
          <w:rFonts w:ascii="Times New Roman" w:hAnsi="Times New Roman" w:cs="Times New Roman"/>
          <w:i/>
          <w:sz w:val="18"/>
          <w:szCs w:val="18"/>
        </w:rPr>
        <w:t>t</w:t>
      </w:r>
      <w:r w:rsidR="00C4670B" w:rsidRPr="00FE2D72">
        <w:rPr>
          <w:rFonts w:ascii="Times New Roman" w:hAnsi="Times New Roman" w:cs="Times New Roman"/>
          <w:sz w:val="18"/>
          <w:szCs w:val="18"/>
        </w:rPr>
        <w:t>, h</w:t>
      </w:r>
      <w:r w:rsidR="006B7A85" w:rsidRPr="00FE2D72">
        <w:rPr>
          <w:rFonts w:ascii="Times New Roman" w:hAnsi="Times New Roman" w:cs="Times New Roman"/>
          <w:sz w:val="18"/>
          <w:szCs w:val="18"/>
        </w:rPr>
        <w:t>.</w:t>
      </w:r>
      <w:r w:rsidRPr="00FE2D72">
        <w:rPr>
          <w:rFonts w:ascii="Times New Roman" w:hAnsi="Times New Roman" w:cs="Times New Roman"/>
          <w:sz w:val="18"/>
          <w:szCs w:val="18"/>
        </w:rPr>
        <w:t xml:space="preserve"> 2</w:t>
      </w:r>
      <w:r w:rsidR="006B7A85" w:rsidRPr="00FE2D72">
        <w:rPr>
          <w:rFonts w:ascii="Times New Roman" w:hAnsi="Times New Roman" w:cs="Times New Roman"/>
          <w:sz w:val="18"/>
          <w:szCs w:val="18"/>
        </w:rPr>
        <w:t>.</w:t>
      </w:r>
    </w:p>
  </w:footnote>
  <w:footnote w:id="37">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8C5E59" w:rsidRPr="00FE2D72">
        <w:rPr>
          <w:rFonts w:ascii="Times New Roman" w:hAnsi="Times New Roman" w:cs="Times New Roman"/>
          <w:i/>
          <w:sz w:val="18"/>
          <w:szCs w:val="18"/>
        </w:rPr>
        <w:t>Ibid</w:t>
      </w:r>
      <w:r w:rsidR="008C5E59" w:rsidRPr="00FE2D72">
        <w:rPr>
          <w:rFonts w:ascii="Times New Roman" w:hAnsi="Times New Roman" w:cs="Times New Roman"/>
          <w:sz w:val="18"/>
          <w:szCs w:val="18"/>
        </w:rPr>
        <w:t xml:space="preserve">., </w:t>
      </w:r>
      <w:r w:rsidR="00C4670B" w:rsidRPr="00FE2D72">
        <w:rPr>
          <w:rFonts w:ascii="Times New Roman" w:hAnsi="Times New Roman" w:cs="Times New Roman"/>
          <w:sz w:val="18"/>
          <w:szCs w:val="18"/>
        </w:rPr>
        <w:t>h</w:t>
      </w:r>
      <w:r w:rsidR="006B7A85" w:rsidRPr="00FE2D72">
        <w:rPr>
          <w:rFonts w:ascii="Times New Roman" w:hAnsi="Times New Roman" w:cs="Times New Roman"/>
          <w:sz w:val="18"/>
          <w:szCs w:val="18"/>
        </w:rPr>
        <w:t xml:space="preserve">. </w:t>
      </w:r>
      <w:r w:rsidRPr="00FE2D72">
        <w:rPr>
          <w:rFonts w:ascii="Times New Roman" w:hAnsi="Times New Roman" w:cs="Times New Roman"/>
          <w:sz w:val="18"/>
          <w:szCs w:val="18"/>
        </w:rPr>
        <w:t>3</w:t>
      </w:r>
      <w:r w:rsidR="006B7A85" w:rsidRPr="00FE2D72">
        <w:rPr>
          <w:rFonts w:ascii="Times New Roman" w:hAnsi="Times New Roman" w:cs="Times New Roman"/>
          <w:sz w:val="18"/>
          <w:szCs w:val="18"/>
        </w:rPr>
        <w:t>.</w:t>
      </w:r>
    </w:p>
  </w:footnote>
  <w:footnote w:id="38">
    <w:p w:rsidR="003D6C32" w:rsidRPr="00FE2D72" w:rsidRDefault="003D6C32" w:rsidP="00056A60">
      <w:pPr>
        <w:pStyle w:val="FootnoteText"/>
        <w:ind w:firstLine="720"/>
        <w:rPr>
          <w:rFonts w:ascii="Times New Roman" w:hAnsi="Times New Roman" w:cs="Times New Roman"/>
          <w:sz w:val="18"/>
          <w:szCs w:val="18"/>
        </w:rPr>
      </w:pPr>
      <w:r w:rsidRPr="00FE2D72">
        <w:rPr>
          <w:rStyle w:val="FootnoteReference"/>
          <w:rFonts w:ascii="Times New Roman" w:hAnsi="Times New Roman" w:cs="Times New Roman"/>
          <w:sz w:val="18"/>
          <w:szCs w:val="18"/>
        </w:rPr>
        <w:footnoteRef/>
      </w:r>
      <w:r w:rsidR="00056A60">
        <w:rPr>
          <w:rFonts w:ascii="Times New Roman" w:hAnsi="Times New Roman" w:cs="Times New Roman"/>
          <w:sz w:val="18"/>
          <w:szCs w:val="18"/>
        </w:rPr>
        <w:t xml:space="preserve"> </w:t>
      </w:r>
      <w:r w:rsidR="00C4670B" w:rsidRPr="00FE2D72">
        <w:rPr>
          <w:rFonts w:ascii="Times New Roman" w:hAnsi="Times New Roman" w:cs="Times New Roman"/>
          <w:sz w:val="18"/>
          <w:szCs w:val="18"/>
        </w:rPr>
        <w:t>DPP Partai Kebangkitan Bangsa,</w:t>
      </w:r>
      <w:r w:rsidR="00EF7A9C" w:rsidRPr="00FE2D72">
        <w:rPr>
          <w:rFonts w:ascii="Times New Roman" w:hAnsi="Times New Roman" w:cs="Times New Roman"/>
          <w:sz w:val="18"/>
          <w:szCs w:val="18"/>
        </w:rPr>
        <w:t xml:space="preserve"> </w:t>
      </w:r>
      <w:r w:rsidR="006B7A85" w:rsidRPr="00FE2D72">
        <w:rPr>
          <w:rFonts w:ascii="Times New Roman" w:hAnsi="Times New Roman" w:cs="Times New Roman"/>
          <w:i/>
          <w:sz w:val="18"/>
          <w:szCs w:val="18"/>
        </w:rPr>
        <w:t>op</w:t>
      </w:r>
      <w:r w:rsidR="00C4670B" w:rsidRPr="00FE2D72">
        <w:rPr>
          <w:rFonts w:ascii="Times New Roman" w:hAnsi="Times New Roman" w:cs="Times New Roman"/>
          <w:i/>
          <w:sz w:val="18"/>
          <w:szCs w:val="18"/>
        </w:rPr>
        <w:t>cit</w:t>
      </w:r>
      <w:r w:rsidR="008C5E59" w:rsidRPr="00FE2D72">
        <w:rPr>
          <w:rFonts w:ascii="Times New Roman" w:hAnsi="Times New Roman" w:cs="Times New Roman"/>
          <w:i/>
          <w:sz w:val="18"/>
          <w:szCs w:val="18"/>
        </w:rPr>
        <w:t>.</w:t>
      </w:r>
      <w:r w:rsidR="00C4670B" w:rsidRPr="00FE2D72">
        <w:rPr>
          <w:rFonts w:ascii="Times New Roman" w:hAnsi="Times New Roman" w:cs="Times New Roman"/>
          <w:sz w:val="18"/>
          <w:szCs w:val="18"/>
        </w:rPr>
        <w:t xml:space="preserve">, </w:t>
      </w:r>
      <w:r w:rsidR="006B7A85" w:rsidRPr="00FE2D72">
        <w:rPr>
          <w:rFonts w:ascii="Times New Roman" w:hAnsi="Times New Roman" w:cs="Times New Roman"/>
          <w:sz w:val="18"/>
          <w:szCs w:val="18"/>
        </w:rPr>
        <w:t xml:space="preserve">h. </w:t>
      </w:r>
      <w:r w:rsidRPr="00FE2D72">
        <w:rPr>
          <w:rFonts w:ascii="Times New Roman" w:hAnsi="Times New Roman" w:cs="Times New Roman"/>
          <w:sz w:val="18"/>
          <w:szCs w:val="18"/>
        </w:rPr>
        <w:t>26</w:t>
      </w:r>
      <w:r w:rsidR="006B7A85" w:rsidRPr="00FE2D72">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2564"/>
      <w:docPartObj>
        <w:docPartGallery w:val="Page Numbers (Top of Page)"/>
        <w:docPartUnique/>
      </w:docPartObj>
    </w:sdtPr>
    <w:sdtEndPr/>
    <w:sdtContent>
      <w:p w:rsidR="003D6C32" w:rsidRDefault="000569C6">
        <w:pPr>
          <w:pStyle w:val="Header"/>
          <w:jc w:val="right"/>
        </w:pPr>
        <w:r>
          <w:fldChar w:fldCharType="begin"/>
        </w:r>
        <w:r>
          <w:instrText xml:space="preserve"> PAGE   \* MERGEFORMAT </w:instrText>
        </w:r>
        <w:r>
          <w:fldChar w:fldCharType="separate"/>
        </w:r>
        <w:r w:rsidR="00D847F3">
          <w:rPr>
            <w:noProof/>
          </w:rPr>
          <w:t>66</w:t>
        </w:r>
        <w:r>
          <w:rPr>
            <w:noProof/>
          </w:rPr>
          <w:fldChar w:fldCharType="end"/>
        </w:r>
      </w:p>
    </w:sdtContent>
  </w:sdt>
  <w:p w:rsidR="003D6C32" w:rsidRDefault="003D6C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2340"/>
        </w:tabs>
        <w:ind w:left="2340" w:hanging="360"/>
      </w:pPr>
    </w:lvl>
    <w:lvl w:ilvl="1">
      <w:start w:val="1"/>
      <w:numFmt w:val="decimal"/>
      <w:lvlText w:val="%2."/>
      <w:lvlJc w:val="left"/>
      <w:pPr>
        <w:tabs>
          <w:tab w:val="num" w:pos="360"/>
        </w:tabs>
        <w:ind w:left="36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singleLevel"/>
    <w:tmpl w:val="00000002"/>
    <w:name w:val="WW8Num2"/>
    <w:lvl w:ilvl="0">
      <w:start w:val="1"/>
      <w:numFmt w:val="decimal"/>
      <w:lvlText w:val="(%1)"/>
      <w:lvlJc w:val="left"/>
      <w:pPr>
        <w:tabs>
          <w:tab w:val="num" w:pos="2340"/>
        </w:tabs>
        <w:ind w:left="234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decimal"/>
      <w:lvlText w:val="(%1)"/>
      <w:lvlJc w:val="left"/>
      <w:pPr>
        <w:tabs>
          <w:tab w:val="num" w:pos="720"/>
        </w:tabs>
        <w:ind w:left="720" w:hanging="360"/>
      </w:pPr>
    </w:lvl>
  </w:abstractNum>
  <w:abstractNum w:abstractNumId="4">
    <w:nsid w:val="00000009"/>
    <w:multiLevelType w:val="singleLevel"/>
    <w:tmpl w:val="E0746418"/>
    <w:name w:val="WW8Num9"/>
    <w:lvl w:ilvl="0">
      <w:start w:val="1"/>
      <w:numFmt w:val="decimal"/>
      <w:lvlText w:val="(%1)"/>
      <w:lvlJc w:val="left"/>
      <w:pPr>
        <w:tabs>
          <w:tab w:val="num" w:pos="851"/>
        </w:tabs>
        <w:ind w:left="720" w:hanging="360"/>
      </w:pPr>
      <w:rPr>
        <w:rFonts w:hint="default"/>
      </w:rPr>
    </w:lvl>
  </w:abstractNum>
  <w:abstractNum w:abstractNumId="5">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6">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C"/>
    <w:multiLevelType w:val="singleLevel"/>
    <w:tmpl w:val="0000000C"/>
    <w:name w:val="WW8Num12"/>
    <w:lvl w:ilvl="0">
      <w:start w:val="1"/>
      <w:numFmt w:val="decimal"/>
      <w:lvlText w:val="(%1)"/>
      <w:lvlJc w:val="left"/>
      <w:pPr>
        <w:tabs>
          <w:tab w:val="num" w:pos="2340"/>
        </w:tabs>
        <w:ind w:left="2340" w:hanging="360"/>
      </w:pPr>
    </w:lvl>
  </w:abstractNum>
  <w:abstractNum w:abstractNumId="8">
    <w:nsid w:val="0000000D"/>
    <w:multiLevelType w:val="singleLevel"/>
    <w:tmpl w:val="0000000D"/>
    <w:name w:val="WW8Num13"/>
    <w:lvl w:ilvl="0">
      <w:start w:val="1"/>
      <w:numFmt w:val="decimal"/>
      <w:lvlText w:val="(%1)"/>
      <w:lvlJc w:val="left"/>
      <w:pPr>
        <w:tabs>
          <w:tab w:val="num" w:pos="502"/>
        </w:tabs>
        <w:ind w:left="502" w:hanging="360"/>
      </w:pPr>
    </w:lvl>
  </w:abstractNum>
  <w:abstractNum w:abstractNumId="9">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1"/>
    <w:multiLevelType w:val="singleLevel"/>
    <w:tmpl w:val="51E63C26"/>
    <w:name w:val="WW8Num17"/>
    <w:lvl w:ilvl="0">
      <w:start w:val="1"/>
      <w:numFmt w:val="decimal"/>
      <w:lvlText w:val="%1."/>
      <w:lvlJc w:val="left"/>
      <w:pPr>
        <w:tabs>
          <w:tab w:val="num" w:pos="851"/>
        </w:tabs>
        <w:ind w:left="1080" w:hanging="360"/>
      </w:pPr>
      <w:rPr>
        <w:rFonts w:hint="default"/>
        <w:b w:val="0"/>
        <w:bCs w:val="0"/>
        <w:i w:val="0"/>
        <w:iCs w:val="0"/>
        <w:sz w:val="16"/>
        <w:szCs w:val="16"/>
      </w:rPr>
    </w:lvl>
  </w:abstractNum>
  <w:abstractNum w:abstractNumId="11">
    <w:nsid w:val="00000012"/>
    <w:multiLevelType w:val="singleLevel"/>
    <w:tmpl w:val="CAD4C5E4"/>
    <w:name w:val="WW8Num18"/>
    <w:lvl w:ilvl="0">
      <w:start w:val="1"/>
      <w:numFmt w:val="decimal"/>
      <w:lvlText w:val="(%1)"/>
      <w:lvlJc w:val="left"/>
      <w:pPr>
        <w:tabs>
          <w:tab w:val="num" w:pos="851"/>
        </w:tabs>
        <w:ind w:left="720" w:hanging="360"/>
      </w:pPr>
      <w:rPr>
        <w:rFonts w:hint="default"/>
      </w:rPr>
    </w:lvl>
  </w:abstractNum>
  <w:abstractNum w:abstractNumId="12">
    <w:nsid w:val="00000013"/>
    <w:multiLevelType w:val="singleLevel"/>
    <w:tmpl w:val="00000013"/>
    <w:name w:val="WW8Num19"/>
    <w:lvl w:ilvl="0">
      <w:start w:val="1"/>
      <w:numFmt w:val="decimal"/>
      <w:lvlText w:val="(%1)"/>
      <w:lvlJc w:val="left"/>
      <w:pPr>
        <w:tabs>
          <w:tab w:val="num" w:pos="2340"/>
        </w:tabs>
        <w:ind w:left="2340" w:hanging="360"/>
      </w:pPr>
    </w:lvl>
  </w:abstractNum>
  <w:abstractNum w:abstractNumId="13">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6"/>
    <w:multiLevelType w:val="singleLevel"/>
    <w:tmpl w:val="00000016"/>
    <w:name w:val="WW8Num22"/>
    <w:lvl w:ilvl="0">
      <w:start w:val="1"/>
      <w:numFmt w:val="decimal"/>
      <w:lvlText w:val="(%1)"/>
      <w:lvlJc w:val="left"/>
      <w:pPr>
        <w:tabs>
          <w:tab w:val="num" w:pos="2340"/>
        </w:tabs>
        <w:ind w:left="2340" w:hanging="360"/>
      </w:pPr>
    </w:lvl>
  </w:abstractNum>
  <w:abstractNum w:abstractNumId="15">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17">
    <w:nsid w:val="00000019"/>
    <w:multiLevelType w:val="singleLevel"/>
    <w:tmpl w:val="00000019"/>
    <w:name w:val="WW8Num25"/>
    <w:lvl w:ilvl="0">
      <w:start w:val="1"/>
      <w:numFmt w:val="decimal"/>
      <w:lvlText w:val="%1."/>
      <w:lvlJc w:val="left"/>
      <w:pPr>
        <w:tabs>
          <w:tab w:val="num" w:pos="1440"/>
        </w:tabs>
        <w:ind w:left="1440" w:hanging="360"/>
      </w:pPr>
      <w:rPr>
        <w:sz w:val="16"/>
        <w:szCs w:val="16"/>
      </w:rPr>
    </w:lvl>
  </w:abstractNum>
  <w:abstractNum w:abstractNumId="18">
    <w:nsid w:val="0000001B"/>
    <w:multiLevelType w:val="singleLevel"/>
    <w:tmpl w:val="CA081216"/>
    <w:name w:val="WW8Num27"/>
    <w:lvl w:ilvl="0">
      <w:start w:val="1"/>
      <w:numFmt w:val="bullet"/>
      <w:lvlText w:val="§"/>
      <w:lvlJc w:val="left"/>
      <w:pPr>
        <w:tabs>
          <w:tab w:val="num" w:pos="720"/>
        </w:tabs>
        <w:ind w:left="720" w:hanging="360"/>
      </w:pPr>
      <w:rPr>
        <w:rFonts w:ascii="Wingdings" w:hAnsi="Wingdings" w:cs="Wingdings"/>
        <w:b/>
        <w:bCs/>
        <w:color w:val="008000"/>
        <w:sz w:val="28"/>
        <w:szCs w:val="28"/>
      </w:rPr>
    </w:lvl>
  </w:abstractNum>
  <w:abstractNum w:abstractNumId="19">
    <w:nsid w:val="0000001C"/>
    <w:multiLevelType w:val="singleLevel"/>
    <w:tmpl w:val="CEC631FC"/>
    <w:name w:val="WW8Num28"/>
    <w:lvl w:ilvl="0">
      <w:start w:val="1"/>
      <w:numFmt w:val="decimal"/>
      <w:lvlText w:val="(%1)"/>
      <w:lvlJc w:val="left"/>
      <w:pPr>
        <w:tabs>
          <w:tab w:val="num" w:pos="851"/>
        </w:tabs>
        <w:ind w:left="720" w:hanging="360"/>
      </w:pPr>
      <w:rPr>
        <w:rFonts w:hint="default"/>
      </w:rPr>
    </w:lvl>
  </w:abstractNum>
  <w:abstractNum w:abstractNumId="20">
    <w:nsid w:val="0000001D"/>
    <w:multiLevelType w:val="singleLevel"/>
    <w:tmpl w:val="0000001D"/>
    <w:name w:val="WW8Num29"/>
    <w:lvl w:ilvl="0">
      <w:start w:val="1"/>
      <w:numFmt w:val="decimal"/>
      <w:lvlText w:val="(%1)"/>
      <w:lvlJc w:val="left"/>
      <w:pPr>
        <w:tabs>
          <w:tab w:val="num" w:pos="2340"/>
        </w:tabs>
        <w:ind w:left="2340" w:hanging="360"/>
      </w:pPr>
    </w:lvl>
  </w:abstractNum>
  <w:abstractNum w:abstractNumId="21">
    <w:nsid w:val="0000001E"/>
    <w:multiLevelType w:val="singleLevel"/>
    <w:tmpl w:val="0000001E"/>
    <w:name w:val="WW8Num30"/>
    <w:lvl w:ilvl="0">
      <w:start w:val="1"/>
      <w:numFmt w:val="decimal"/>
      <w:lvlText w:val="%1."/>
      <w:lvlJc w:val="left"/>
      <w:pPr>
        <w:tabs>
          <w:tab w:val="num" w:pos="1440"/>
        </w:tabs>
        <w:ind w:left="1440" w:hanging="360"/>
      </w:pPr>
      <w:rPr>
        <w:sz w:val="16"/>
        <w:szCs w:val="16"/>
      </w:rPr>
    </w:lvl>
  </w:abstractNum>
  <w:abstractNum w:abstractNumId="22">
    <w:nsid w:val="0000001F"/>
    <w:multiLevelType w:val="singleLevel"/>
    <w:tmpl w:val="0000001F"/>
    <w:name w:val="WW8Num31"/>
    <w:lvl w:ilvl="0">
      <w:start w:val="1"/>
      <w:numFmt w:val="decimal"/>
      <w:lvlText w:val="(%1)"/>
      <w:lvlJc w:val="left"/>
      <w:pPr>
        <w:tabs>
          <w:tab w:val="num" w:pos="2340"/>
        </w:tabs>
        <w:ind w:left="2340" w:hanging="360"/>
      </w:pPr>
    </w:lvl>
  </w:abstractNum>
  <w:abstractNum w:abstractNumId="23">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24">
    <w:nsid w:val="00000021"/>
    <w:multiLevelType w:val="singleLevel"/>
    <w:tmpl w:val="00000021"/>
    <w:name w:val="WW8Num33"/>
    <w:lvl w:ilvl="0">
      <w:start w:val="1"/>
      <w:numFmt w:val="decimal"/>
      <w:lvlText w:val="(%1)"/>
      <w:lvlJc w:val="left"/>
      <w:pPr>
        <w:tabs>
          <w:tab w:val="num" w:pos="2340"/>
        </w:tabs>
        <w:ind w:left="2340" w:hanging="360"/>
      </w:pPr>
    </w:lvl>
  </w:abstractNum>
  <w:abstractNum w:abstractNumId="25">
    <w:nsid w:val="00000022"/>
    <w:multiLevelType w:val="multilevel"/>
    <w:tmpl w:val="00000022"/>
    <w:name w:val="WW8Num34"/>
    <w:lvl w:ilvl="0">
      <w:start w:val="1"/>
      <w:numFmt w:val="decimal"/>
      <w:lvlText w:val="%1."/>
      <w:lvlJc w:val="left"/>
      <w:pPr>
        <w:tabs>
          <w:tab w:val="num" w:pos="1080"/>
        </w:tabs>
        <w:ind w:left="1080" w:hanging="360"/>
      </w:pPr>
    </w:lvl>
    <w:lvl w:ilvl="1">
      <w:start w:val="1"/>
      <w:numFmt w:val="decimal"/>
      <w:lvlText w:val="%2."/>
      <w:lvlJc w:val="left"/>
      <w:pPr>
        <w:tabs>
          <w:tab w:val="num" w:pos="644"/>
        </w:tabs>
        <w:ind w:left="644"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23"/>
    <w:multiLevelType w:val="multilevel"/>
    <w:tmpl w:val="00000023"/>
    <w:name w:val="WW8Num35"/>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sz w:val="16"/>
        <w:szCs w:val="16"/>
      </w:r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24"/>
    <w:multiLevelType w:val="singleLevel"/>
    <w:tmpl w:val="00000024"/>
    <w:name w:val="WW8Num36"/>
    <w:lvl w:ilvl="0">
      <w:start w:val="1"/>
      <w:numFmt w:val="decimal"/>
      <w:lvlText w:val="%1."/>
      <w:lvlJc w:val="left"/>
      <w:pPr>
        <w:tabs>
          <w:tab w:val="num" w:pos="1440"/>
        </w:tabs>
        <w:ind w:left="1440" w:hanging="360"/>
      </w:pPr>
      <w:rPr>
        <w:sz w:val="16"/>
        <w:szCs w:val="16"/>
      </w:rPr>
    </w:lvl>
  </w:abstractNum>
  <w:abstractNum w:abstractNumId="28">
    <w:nsid w:val="00000026"/>
    <w:multiLevelType w:val="singleLevel"/>
    <w:tmpl w:val="00000026"/>
    <w:name w:val="WW8Num38"/>
    <w:lvl w:ilvl="0">
      <w:start w:val="1"/>
      <w:numFmt w:val="decimal"/>
      <w:lvlText w:val="(%1)"/>
      <w:lvlJc w:val="left"/>
      <w:pPr>
        <w:tabs>
          <w:tab w:val="num" w:pos="2340"/>
        </w:tabs>
        <w:ind w:left="2340" w:hanging="360"/>
      </w:pPr>
    </w:lvl>
  </w:abstractNum>
  <w:abstractNum w:abstractNumId="29">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32">
    <w:nsid w:val="0000002B"/>
    <w:multiLevelType w:val="multilevel"/>
    <w:tmpl w:val="0000002B"/>
    <w:name w:val="WW8Num4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C"/>
    <w:multiLevelType w:val="singleLevel"/>
    <w:tmpl w:val="0000002C"/>
    <w:name w:val="WW8Num44"/>
    <w:lvl w:ilvl="0">
      <w:start w:val="1"/>
      <w:numFmt w:val="decimal"/>
      <w:lvlText w:val="%1."/>
      <w:lvlJc w:val="left"/>
      <w:pPr>
        <w:tabs>
          <w:tab w:val="num" w:pos="720"/>
        </w:tabs>
        <w:ind w:left="720" w:hanging="360"/>
      </w:pPr>
      <w:rPr>
        <w:sz w:val="16"/>
        <w:szCs w:val="16"/>
      </w:rPr>
    </w:lvl>
  </w:abstractNum>
  <w:abstractNum w:abstractNumId="34">
    <w:nsid w:val="0000002E"/>
    <w:multiLevelType w:val="singleLevel"/>
    <w:tmpl w:val="0000002E"/>
    <w:name w:val="WW8Num46"/>
    <w:lvl w:ilvl="0">
      <w:start w:val="1"/>
      <w:numFmt w:val="decimal"/>
      <w:lvlText w:val="(%1)"/>
      <w:lvlJc w:val="left"/>
      <w:pPr>
        <w:tabs>
          <w:tab w:val="num" w:pos="2340"/>
        </w:tabs>
        <w:ind w:left="2340" w:hanging="360"/>
      </w:pPr>
    </w:lvl>
  </w:abstractNum>
  <w:abstractNum w:abstractNumId="35">
    <w:nsid w:val="0000002F"/>
    <w:multiLevelType w:val="singleLevel"/>
    <w:tmpl w:val="0000002F"/>
    <w:name w:val="WW8Num47"/>
    <w:lvl w:ilvl="0">
      <w:start w:val="1"/>
      <w:numFmt w:val="decimal"/>
      <w:lvlText w:val="%1."/>
      <w:lvlJc w:val="left"/>
      <w:pPr>
        <w:tabs>
          <w:tab w:val="num" w:pos="1440"/>
        </w:tabs>
        <w:ind w:left="1440" w:hanging="360"/>
      </w:pPr>
      <w:rPr>
        <w:sz w:val="16"/>
        <w:szCs w:val="16"/>
      </w:rPr>
    </w:lvl>
  </w:abstractNum>
  <w:abstractNum w:abstractNumId="36">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00000031"/>
    <w:multiLevelType w:val="multilevel"/>
    <w:tmpl w:val="00000031"/>
    <w:name w:val="WW8Num49"/>
    <w:lvl w:ilvl="0">
      <w:start w:val="1"/>
      <w:numFmt w:val="decimal"/>
      <w:lvlText w:val="%1."/>
      <w:lvlJc w:val="left"/>
      <w:pPr>
        <w:tabs>
          <w:tab w:val="num" w:pos="1440"/>
        </w:tabs>
        <w:ind w:left="1440" w:hanging="360"/>
      </w:pPr>
      <w:rPr>
        <w:b/>
        <w:bCs/>
      </w:rPr>
    </w:lvl>
    <w:lvl w:ilvl="1">
      <w:start w:val="1"/>
      <w:numFmt w:val="lowerLetter"/>
      <w:lvlText w:val="%2."/>
      <w:lvlJc w:val="left"/>
      <w:pPr>
        <w:tabs>
          <w:tab w:val="num" w:pos="786"/>
        </w:tabs>
        <w:ind w:left="786"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0000033"/>
    <w:multiLevelType w:val="multilevel"/>
    <w:tmpl w:val="00000033"/>
    <w:name w:val="WW8Num51"/>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0000034"/>
    <w:multiLevelType w:val="singleLevel"/>
    <w:tmpl w:val="00000034"/>
    <w:name w:val="WW8Num52"/>
    <w:lvl w:ilvl="0">
      <w:start w:val="1"/>
      <w:numFmt w:val="decimal"/>
      <w:lvlText w:val="%1."/>
      <w:lvlJc w:val="left"/>
      <w:pPr>
        <w:tabs>
          <w:tab w:val="num" w:pos="1440"/>
        </w:tabs>
        <w:ind w:left="1440" w:hanging="360"/>
      </w:pPr>
      <w:rPr>
        <w:sz w:val="16"/>
        <w:szCs w:val="16"/>
      </w:rPr>
    </w:lvl>
  </w:abstractNum>
  <w:abstractNum w:abstractNumId="4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41">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0000039"/>
    <w:multiLevelType w:val="singleLevel"/>
    <w:tmpl w:val="00000039"/>
    <w:name w:val="WW8Num57"/>
    <w:lvl w:ilvl="0">
      <w:start w:val="1"/>
      <w:numFmt w:val="decimal"/>
      <w:lvlText w:val="(%1)"/>
      <w:lvlJc w:val="left"/>
      <w:pPr>
        <w:tabs>
          <w:tab w:val="num" w:pos="2340"/>
        </w:tabs>
        <w:ind w:left="2340" w:hanging="360"/>
      </w:pPr>
    </w:lvl>
  </w:abstractNum>
  <w:abstractNum w:abstractNumId="43">
    <w:nsid w:val="0000003C"/>
    <w:multiLevelType w:val="multilevel"/>
    <w:tmpl w:val="0000003C"/>
    <w:name w:val="WW8Num60"/>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0000003D"/>
    <w:multiLevelType w:val="singleLevel"/>
    <w:tmpl w:val="0000003D"/>
    <w:name w:val="WW8Num61"/>
    <w:lvl w:ilvl="0">
      <w:start w:val="1"/>
      <w:numFmt w:val="decimal"/>
      <w:lvlText w:val="(%1)"/>
      <w:lvlJc w:val="left"/>
      <w:pPr>
        <w:tabs>
          <w:tab w:val="num" w:pos="360"/>
        </w:tabs>
        <w:ind w:left="360" w:hanging="360"/>
      </w:pPr>
    </w:lvl>
  </w:abstractNum>
  <w:abstractNum w:abstractNumId="45">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46">
    <w:nsid w:val="00000040"/>
    <w:multiLevelType w:val="singleLevel"/>
    <w:tmpl w:val="00000040"/>
    <w:name w:val="WW8Num64"/>
    <w:lvl w:ilvl="0">
      <w:start w:val="1"/>
      <w:numFmt w:val="decimal"/>
      <w:lvlText w:val="%1."/>
      <w:lvlJc w:val="left"/>
      <w:pPr>
        <w:tabs>
          <w:tab w:val="num" w:pos="1800"/>
        </w:tabs>
        <w:ind w:left="1800" w:hanging="360"/>
      </w:pPr>
      <w:rPr>
        <w:sz w:val="16"/>
        <w:szCs w:val="16"/>
      </w:rPr>
    </w:lvl>
  </w:abstractNum>
  <w:abstractNum w:abstractNumId="47">
    <w:nsid w:val="00000041"/>
    <w:multiLevelType w:val="singleLevel"/>
    <w:tmpl w:val="00000041"/>
    <w:name w:val="WW8Num65"/>
    <w:lvl w:ilvl="0">
      <w:start w:val="1"/>
      <w:numFmt w:val="decimal"/>
      <w:lvlText w:val="(%1)"/>
      <w:lvlJc w:val="left"/>
      <w:pPr>
        <w:tabs>
          <w:tab w:val="num" w:pos="2340"/>
        </w:tabs>
        <w:ind w:left="2340" w:hanging="360"/>
      </w:pPr>
    </w:lvl>
  </w:abstractNum>
  <w:abstractNum w:abstractNumId="48">
    <w:nsid w:val="00000044"/>
    <w:multiLevelType w:val="multilevel"/>
    <w:tmpl w:val="50AC5EF2"/>
    <w:name w:val="WW8Num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00000045"/>
    <w:multiLevelType w:val="singleLevel"/>
    <w:tmpl w:val="00000045"/>
    <w:name w:val="WW8Num69"/>
    <w:lvl w:ilvl="0">
      <w:start w:val="1"/>
      <w:numFmt w:val="decimal"/>
      <w:lvlText w:val="%1."/>
      <w:lvlJc w:val="left"/>
      <w:pPr>
        <w:tabs>
          <w:tab w:val="num" w:pos="1440"/>
        </w:tabs>
        <w:ind w:left="1440" w:hanging="360"/>
      </w:pPr>
      <w:rPr>
        <w:sz w:val="16"/>
        <w:szCs w:val="16"/>
      </w:rPr>
    </w:lvl>
  </w:abstractNum>
  <w:abstractNum w:abstractNumId="50">
    <w:nsid w:val="00000046"/>
    <w:multiLevelType w:val="multilevel"/>
    <w:tmpl w:val="00000046"/>
    <w:name w:val="WW8Num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00000047"/>
    <w:multiLevelType w:val="multilevel"/>
    <w:tmpl w:val="00000047"/>
    <w:name w:val="WW8Num71"/>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0000004A"/>
    <w:multiLevelType w:val="singleLevel"/>
    <w:tmpl w:val="0000004A"/>
    <w:name w:val="WW8Num74"/>
    <w:lvl w:ilvl="0">
      <w:start w:val="1"/>
      <w:numFmt w:val="decimal"/>
      <w:lvlText w:val="(%1)"/>
      <w:lvlJc w:val="left"/>
      <w:pPr>
        <w:tabs>
          <w:tab w:val="num" w:pos="720"/>
        </w:tabs>
        <w:ind w:left="720" w:hanging="360"/>
      </w:pPr>
    </w:lvl>
  </w:abstractNum>
  <w:abstractNum w:abstractNumId="53">
    <w:nsid w:val="0000004C"/>
    <w:multiLevelType w:val="multilevel"/>
    <w:tmpl w:val="0000004C"/>
    <w:name w:val="WW8Num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4D"/>
    <w:multiLevelType w:val="multilevel"/>
    <w:tmpl w:val="0000004D"/>
    <w:name w:val="WW8Num7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4E"/>
    <w:multiLevelType w:val="singleLevel"/>
    <w:tmpl w:val="0000004E"/>
    <w:name w:val="WW8Num78"/>
    <w:lvl w:ilvl="0">
      <w:start w:val="1"/>
      <w:numFmt w:val="decimal"/>
      <w:lvlText w:val="(%1)"/>
      <w:lvlJc w:val="left"/>
      <w:pPr>
        <w:tabs>
          <w:tab w:val="num" w:pos="720"/>
        </w:tabs>
        <w:ind w:left="720" w:hanging="360"/>
      </w:pPr>
    </w:lvl>
  </w:abstractNum>
  <w:abstractNum w:abstractNumId="56">
    <w:nsid w:val="0000004F"/>
    <w:multiLevelType w:val="multilevel"/>
    <w:tmpl w:val="0000004F"/>
    <w:name w:val="WW8Num79"/>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00000050"/>
    <w:multiLevelType w:val="singleLevel"/>
    <w:tmpl w:val="00000050"/>
    <w:name w:val="WW8Num80"/>
    <w:lvl w:ilvl="0">
      <w:start w:val="1"/>
      <w:numFmt w:val="decimal"/>
      <w:lvlText w:val="%1."/>
      <w:lvlJc w:val="left"/>
      <w:pPr>
        <w:tabs>
          <w:tab w:val="num" w:pos="1440"/>
        </w:tabs>
        <w:ind w:left="1440" w:hanging="360"/>
      </w:pPr>
      <w:rPr>
        <w:sz w:val="16"/>
        <w:szCs w:val="16"/>
      </w:rPr>
    </w:lvl>
  </w:abstractNum>
  <w:abstractNum w:abstractNumId="58">
    <w:nsid w:val="00000051"/>
    <w:multiLevelType w:val="singleLevel"/>
    <w:tmpl w:val="00000051"/>
    <w:name w:val="WW8Num81"/>
    <w:lvl w:ilvl="0">
      <w:start w:val="1"/>
      <w:numFmt w:val="decimal"/>
      <w:lvlText w:val="(%1)"/>
      <w:lvlJc w:val="left"/>
      <w:pPr>
        <w:tabs>
          <w:tab w:val="num" w:pos="2340"/>
        </w:tabs>
        <w:ind w:left="2340" w:hanging="360"/>
      </w:pPr>
    </w:lvl>
  </w:abstractNum>
  <w:abstractNum w:abstractNumId="59">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00000053"/>
    <w:multiLevelType w:val="singleLevel"/>
    <w:tmpl w:val="00000053"/>
    <w:name w:val="WW8Num83"/>
    <w:lvl w:ilvl="0">
      <w:start w:val="1"/>
      <w:numFmt w:val="decimal"/>
      <w:lvlText w:val="(%1)"/>
      <w:lvlJc w:val="left"/>
      <w:pPr>
        <w:tabs>
          <w:tab w:val="num" w:pos="795"/>
        </w:tabs>
        <w:ind w:left="795" w:hanging="435"/>
      </w:pPr>
    </w:lvl>
  </w:abstractNum>
  <w:abstractNum w:abstractNumId="61">
    <w:nsid w:val="00000056"/>
    <w:multiLevelType w:val="singleLevel"/>
    <w:tmpl w:val="00000056"/>
    <w:name w:val="WW8Num86"/>
    <w:lvl w:ilvl="0">
      <w:start w:val="1"/>
      <w:numFmt w:val="decimal"/>
      <w:lvlText w:val="%1."/>
      <w:lvlJc w:val="left"/>
      <w:pPr>
        <w:tabs>
          <w:tab w:val="num" w:pos="720"/>
        </w:tabs>
        <w:ind w:left="720" w:hanging="360"/>
      </w:pPr>
      <w:rPr>
        <w:sz w:val="16"/>
        <w:szCs w:val="16"/>
      </w:rPr>
    </w:lvl>
  </w:abstractNum>
  <w:abstractNum w:abstractNumId="62">
    <w:nsid w:val="00000057"/>
    <w:multiLevelType w:val="singleLevel"/>
    <w:tmpl w:val="00000057"/>
    <w:name w:val="WW8Num87"/>
    <w:lvl w:ilvl="0">
      <w:start w:val="1"/>
      <w:numFmt w:val="decimal"/>
      <w:lvlText w:val="%1."/>
      <w:lvlJc w:val="left"/>
      <w:pPr>
        <w:tabs>
          <w:tab w:val="num" w:pos="1440"/>
        </w:tabs>
        <w:ind w:left="1440" w:hanging="360"/>
      </w:pPr>
      <w:rPr>
        <w:sz w:val="16"/>
        <w:szCs w:val="16"/>
      </w:rPr>
    </w:lvl>
  </w:abstractNum>
  <w:abstractNum w:abstractNumId="63">
    <w:nsid w:val="0000005B"/>
    <w:multiLevelType w:val="singleLevel"/>
    <w:tmpl w:val="0000005B"/>
    <w:name w:val="WW8Num91"/>
    <w:lvl w:ilvl="0">
      <w:start w:val="1"/>
      <w:numFmt w:val="decimal"/>
      <w:lvlText w:val="(%1)"/>
      <w:lvlJc w:val="left"/>
      <w:pPr>
        <w:tabs>
          <w:tab w:val="num" w:pos="720"/>
        </w:tabs>
        <w:ind w:left="720" w:hanging="360"/>
      </w:pPr>
    </w:lvl>
  </w:abstractNum>
  <w:abstractNum w:abstractNumId="64">
    <w:nsid w:val="0000005C"/>
    <w:multiLevelType w:val="singleLevel"/>
    <w:tmpl w:val="0000005C"/>
    <w:name w:val="WW8Num92"/>
    <w:lvl w:ilvl="0">
      <w:start w:val="1"/>
      <w:numFmt w:val="decimal"/>
      <w:lvlText w:val="(%1)"/>
      <w:lvlJc w:val="left"/>
      <w:pPr>
        <w:tabs>
          <w:tab w:val="num" w:pos="2340"/>
        </w:tabs>
        <w:ind w:left="2340" w:hanging="360"/>
      </w:pPr>
    </w:lvl>
  </w:abstractNum>
  <w:abstractNum w:abstractNumId="65">
    <w:nsid w:val="0000005D"/>
    <w:multiLevelType w:val="singleLevel"/>
    <w:tmpl w:val="0000005D"/>
    <w:name w:val="WW8Num93"/>
    <w:lvl w:ilvl="0">
      <w:start w:val="1"/>
      <w:numFmt w:val="decimal"/>
      <w:lvlText w:val="(%1)"/>
      <w:lvlJc w:val="left"/>
      <w:pPr>
        <w:tabs>
          <w:tab w:val="num" w:pos="2340"/>
        </w:tabs>
        <w:ind w:left="2340" w:hanging="360"/>
      </w:pPr>
    </w:lvl>
  </w:abstractNum>
  <w:abstractNum w:abstractNumId="66">
    <w:nsid w:val="0000005E"/>
    <w:multiLevelType w:val="singleLevel"/>
    <w:tmpl w:val="0000005E"/>
    <w:name w:val="WW8Num94"/>
    <w:lvl w:ilvl="0">
      <w:start w:val="1"/>
      <w:numFmt w:val="decimal"/>
      <w:lvlText w:val="(%1)"/>
      <w:lvlJc w:val="left"/>
      <w:pPr>
        <w:tabs>
          <w:tab w:val="num" w:pos="2340"/>
        </w:tabs>
        <w:ind w:left="2340" w:hanging="360"/>
      </w:pPr>
    </w:lvl>
  </w:abstractNum>
  <w:abstractNum w:abstractNumId="67">
    <w:nsid w:val="0000005F"/>
    <w:multiLevelType w:val="singleLevel"/>
    <w:tmpl w:val="0000005F"/>
    <w:name w:val="WW8Num95"/>
    <w:lvl w:ilvl="0">
      <w:start w:val="1"/>
      <w:numFmt w:val="decimal"/>
      <w:lvlText w:val="%1."/>
      <w:lvlJc w:val="left"/>
      <w:pPr>
        <w:tabs>
          <w:tab w:val="num" w:pos="1440"/>
        </w:tabs>
        <w:ind w:left="1440" w:hanging="360"/>
      </w:pPr>
      <w:rPr>
        <w:sz w:val="16"/>
        <w:szCs w:val="16"/>
      </w:rPr>
    </w:lvl>
  </w:abstractNum>
  <w:abstractNum w:abstractNumId="68">
    <w:nsid w:val="00000060"/>
    <w:multiLevelType w:val="multilevel"/>
    <w:tmpl w:val="00000060"/>
    <w:name w:val="WW8Num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00000061"/>
    <w:multiLevelType w:val="singleLevel"/>
    <w:tmpl w:val="00000061"/>
    <w:name w:val="WW8Num97"/>
    <w:lvl w:ilvl="0">
      <w:start w:val="1"/>
      <w:numFmt w:val="decimal"/>
      <w:lvlText w:val="%1."/>
      <w:lvlJc w:val="left"/>
      <w:pPr>
        <w:tabs>
          <w:tab w:val="num" w:pos="1440"/>
        </w:tabs>
        <w:ind w:left="1440" w:hanging="360"/>
      </w:pPr>
      <w:rPr>
        <w:sz w:val="16"/>
        <w:szCs w:val="16"/>
      </w:rPr>
    </w:lvl>
  </w:abstractNum>
  <w:abstractNum w:abstractNumId="70">
    <w:nsid w:val="00000062"/>
    <w:multiLevelType w:val="singleLevel"/>
    <w:tmpl w:val="00000062"/>
    <w:name w:val="WW8Num98"/>
    <w:lvl w:ilvl="0">
      <w:start w:val="1"/>
      <w:numFmt w:val="decimal"/>
      <w:lvlText w:val="(%1)"/>
      <w:lvlJc w:val="left"/>
      <w:pPr>
        <w:tabs>
          <w:tab w:val="num" w:pos="720"/>
        </w:tabs>
        <w:ind w:left="720" w:hanging="360"/>
      </w:pPr>
    </w:lvl>
  </w:abstractNum>
  <w:abstractNum w:abstractNumId="71">
    <w:nsid w:val="00000063"/>
    <w:multiLevelType w:val="singleLevel"/>
    <w:tmpl w:val="00000063"/>
    <w:name w:val="WW8Num99"/>
    <w:lvl w:ilvl="0">
      <w:start w:val="1"/>
      <w:numFmt w:val="decimal"/>
      <w:lvlText w:val="(%1)"/>
      <w:lvlJc w:val="left"/>
      <w:pPr>
        <w:tabs>
          <w:tab w:val="num" w:pos="720"/>
        </w:tabs>
        <w:ind w:left="720" w:hanging="360"/>
      </w:pPr>
    </w:lvl>
  </w:abstractNum>
  <w:abstractNum w:abstractNumId="72">
    <w:nsid w:val="00000065"/>
    <w:multiLevelType w:val="multilevel"/>
    <w:tmpl w:val="00000065"/>
    <w:name w:val="WW8Num10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nsid w:val="00000066"/>
    <w:multiLevelType w:val="multilevel"/>
    <w:tmpl w:val="00000066"/>
    <w:name w:val="WW8Num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00000067"/>
    <w:multiLevelType w:val="singleLevel"/>
    <w:tmpl w:val="00000067"/>
    <w:name w:val="WW8Num103"/>
    <w:lvl w:ilvl="0">
      <w:start w:val="1"/>
      <w:numFmt w:val="decimal"/>
      <w:lvlText w:val="(%1)"/>
      <w:lvlJc w:val="left"/>
      <w:pPr>
        <w:tabs>
          <w:tab w:val="num" w:pos="2340"/>
        </w:tabs>
        <w:ind w:left="2340" w:hanging="360"/>
      </w:pPr>
    </w:lvl>
  </w:abstractNum>
  <w:abstractNum w:abstractNumId="75">
    <w:nsid w:val="00000068"/>
    <w:multiLevelType w:val="singleLevel"/>
    <w:tmpl w:val="00000068"/>
    <w:name w:val="WW8Num104"/>
    <w:lvl w:ilvl="0">
      <w:start w:val="1"/>
      <w:numFmt w:val="decimal"/>
      <w:lvlText w:val="(%1)"/>
      <w:lvlJc w:val="left"/>
      <w:pPr>
        <w:tabs>
          <w:tab w:val="num" w:pos="2340"/>
        </w:tabs>
        <w:ind w:left="2340" w:hanging="360"/>
      </w:pPr>
    </w:lvl>
  </w:abstractNum>
  <w:abstractNum w:abstractNumId="76">
    <w:nsid w:val="00000069"/>
    <w:multiLevelType w:val="singleLevel"/>
    <w:tmpl w:val="00000069"/>
    <w:name w:val="WW8Num105"/>
    <w:lvl w:ilvl="0">
      <w:start w:val="1"/>
      <w:numFmt w:val="decimal"/>
      <w:lvlText w:val="%1."/>
      <w:lvlJc w:val="left"/>
      <w:pPr>
        <w:tabs>
          <w:tab w:val="num" w:pos="1440"/>
        </w:tabs>
        <w:ind w:left="1440" w:hanging="360"/>
      </w:pPr>
      <w:rPr>
        <w:sz w:val="16"/>
        <w:szCs w:val="16"/>
      </w:rPr>
    </w:lvl>
  </w:abstractNum>
  <w:abstractNum w:abstractNumId="77">
    <w:nsid w:val="0000006A"/>
    <w:multiLevelType w:val="singleLevel"/>
    <w:tmpl w:val="0000006A"/>
    <w:name w:val="WW8Num106"/>
    <w:lvl w:ilvl="0">
      <w:start w:val="1"/>
      <w:numFmt w:val="decimal"/>
      <w:lvlText w:val="(%1)"/>
      <w:lvlJc w:val="left"/>
      <w:pPr>
        <w:tabs>
          <w:tab w:val="num" w:pos="720"/>
        </w:tabs>
        <w:ind w:left="720" w:hanging="360"/>
      </w:pPr>
    </w:lvl>
  </w:abstractNum>
  <w:abstractNum w:abstractNumId="78">
    <w:nsid w:val="0000006B"/>
    <w:multiLevelType w:val="singleLevel"/>
    <w:tmpl w:val="0000006B"/>
    <w:name w:val="WW8Num107"/>
    <w:lvl w:ilvl="0">
      <w:start w:val="1"/>
      <w:numFmt w:val="decimal"/>
      <w:lvlText w:val="(%1)"/>
      <w:lvlJc w:val="left"/>
      <w:pPr>
        <w:tabs>
          <w:tab w:val="num" w:pos="720"/>
        </w:tabs>
        <w:ind w:left="720" w:hanging="360"/>
      </w:pPr>
    </w:lvl>
  </w:abstractNum>
  <w:abstractNum w:abstractNumId="79">
    <w:nsid w:val="0000006C"/>
    <w:multiLevelType w:val="singleLevel"/>
    <w:tmpl w:val="0000006C"/>
    <w:name w:val="WW8Num108"/>
    <w:lvl w:ilvl="0">
      <w:start w:val="1"/>
      <w:numFmt w:val="decimal"/>
      <w:lvlText w:val="(%1)"/>
      <w:lvlJc w:val="left"/>
      <w:pPr>
        <w:tabs>
          <w:tab w:val="num" w:pos="2340"/>
        </w:tabs>
        <w:ind w:left="2340" w:hanging="360"/>
      </w:pPr>
    </w:lvl>
  </w:abstractNum>
  <w:abstractNum w:abstractNumId="80">
    <w:nsid w:val="0000006D"/>
    <w:multiLevelType w:val="singleLevel"/>
    <w:tmpl w:val="494C70DA"/>
    <w:name w:val="WW8Num109"/>
    <w:lvl w:ilvl="0">
      <w:start w:val="1"/>
      <w:numFmt w:val="decimal"/>
      <w:lvlText w:val="(%1)"/>
      <w:lvlJc w:val="left"/>
      <w:pPr>
        <w:tabs>
          <w:tab w:val="num" w:pos="851"/>
        </w:tabs>
        <w:ind w:left="720" w:hanging="360"/>
      </w:pPr>
      <w:rPr>
        <w:rFonts w:hint="default"/>
      </w:rPr>
    </w:lvl>
  </w:abstractNum>
  <w:abstractNum w:abstractNumId="81">
    <w:nsid w:val="0000006F"/>
    <w:multiLevelType w:val="singleLevel"/>
    <w:tmpl w:val="0000006F"/>
    <w:name w:val="WW8Num111"/>
    <w:lvl w:ilvl="0">
      <w:start w:val="1"/>
      <w:numFmt w:val="decimal"/>
      <w:lvlText w:val="%1."/>
      <w:lvlJc w:val="left"/>
      <w:pPr>
        <w:tabs>
          <w:tab w:val="num" w:pos="1080"/>
        </w:tabs>
        <w:ind w:left="1080" w:hanging="360"/>
      </w:pPr>
      <w:rPr>
        <w:sz w:val="16"/>
        <w:szCs w:val="16"/>
      </w:rPr>
    </w:lvl>
  </w:abstractNum>
  <w:abstractNum w:abstractNumId="82">
    <w:nsid w:val="00000070"/>
    <w:multiLevelType w:val="multilevel"/>
    <w:tmpl w:val="00000070"/>
    <w:name w:val="WW8Num112"/>
    <w:lvl w:ilvl="0">
      <w:start w:val="18"/>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00000071"/>
    <w:multiLevelType w:val="multilevel"/>
    <w:tmpl w:val="00000071"/>
    <w:name w:val="WW8Num11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00000072"/>
    <w:multiLevelType w:val="singleLevel"/>
    <w:tmpl w:val="44D4FBB6"/>
    <w:name w:val="WW8Num114"/>
    <w:lvl w:ilvl="0">
      <w:start w:val="1"/>
      <w:numFmt w:val="decimal"/>
      <w:lvlText w:val="%1"/>
      <w:lvlJc w:val="left"/>
      <w:pPr>
        <w:tabs>
          <w:tab w:val="num" w:pos="720"/>
        </w:tabs>
        <w:ind w:left="720" w:hanging="360"/>
      </w:pPr>
      <w:rPr>
        <w:rFonts w:asciiTheme="minorHAnsi" w:eastAsiaTheme="minorHAnsi" w:hAnsiTheme="minorHAnsi" w:cstheme="minorBidi"/>
        <w:b w:val="0"/>
        <w:bCs w:val="0"/>
        <w:i w:val="0"/>
        <w:iCs w:val="0"/>
        <w:sz w:val="16"/>
        <w:szCs w:val="16"/>
      </w:rPr>
    </w:lvl>
  </w:abstractNum>
  <w:abstractNum w:abstractNumId="85">
    <w:nsid w:val="00000073"/>
    <w:multiLevelType w:val="singleLevel"/>
    <w:tmpl w:val="00000073"/>
    <w:name w:val="WW8Num115"/>
    <w:lvl w:ilvl="0">
      <w:start w:val="1"/>
      <w:numFmt w:val="decimal"/>
      <w:lvlText w:val="(%1)"/>
      <w:lvlJc w:val="left"/>
      <w:pPr>
        <w:tabs>
          <w:tab w:val="num" w:pos="2340"/>
        </w:tabs>
        <w:ind w:left="2340" w:hanging="360"/>
      </w:pPr>
      <w:rPr>
        <w:b w:val="0"/>
        <w:bCs w:val="0"/>
      </w:rPr>
    </w:lvl>
  </w:abstractNum>
  <w:abstractNum w:abstractNumId="86">
    <w:nsid w:val="00000074"/>
    <w:multiLevelType w:val="singleLevel"/>
    <w:tmpl w:val="00000074"/>
    <w:name w:val="WW8Num116"/>
    <w:lvl w:ilvl="0">
      <w:start w:val="1"/>
      <w:numFmt w:val="decimal"/>
      <w:lvlText w:val="(%1)"/>
      <w:lvlJc w:val="left"/>
      <w:pPr>
        <w:tabs>
          <w:tab w:val="num" w:pos="2340"/>
        </w:tabs>
        <w:ind w:left="2340" w:hanging="360"/>
      </w:pPr>
    </w:lvl>
  </w:abstractNum>
  <w:abstractNum w:abstractNumId="87">
    <w:nsid w:val="00000075"/>
    <w:multiLevelType w:val="singleLevel"/>
    <w:tmpl w:val="00000075"/>
    <w:name w:val="WW8Num117"/>
    <w:lvl w:ilvl="0">
      <w:start w:val="1"/>
      <w:numFmt w:val="decimal"/>
      <w:lvlText w:val="(%1)"/>
      <w:lvlJc w:val="left"/>
      <w:pPr>
        <w:tabs>
          <w:tab w:val="num" w:pos="2340"/>
        </w:tabs>
        <w:ind w:left="2340" w:hanging="360"/>
      </w:pPr>
    </w:lvl>
  </w:abstractNum>
  <w:abstractNum w:abstractNumId="88">
    <w:nsid w:val="00000077"/>
    <w:multiLevelType w:val="singleLevel"/>
    <w:tmpl w:val="00000077"/>
    <w:name w:val="WW8Num119"/>
    <w:lvl w:ilvl="0">
      <w:start w:val="1"/>
      <w:numFmt w:val="decimal"/>
      <w:lvlText w:val="%1."/>
      <w:lvlJc w:val="left"/>
      <w:pPr>
        <w:tabs>
          <w:tab w:val="num" w:pos="720"/>
        </w:tabs>
        <w:ind w:left="720" w:hanging="360"/>
      </w:pPr>
      <w:rPr>
        <w:sz w:val="16"/>
        <w:szCs w:val="16"/>
      </w:rPr>
    </w:lvl>
  </w:abstractNum>
  <w:abstractNum w:abstractNumId="89">
    <w:nsid w:val="00000078"/>
    <w:multiLevelType w:val="singleLevel"/>
    <w:tmpl w:val="00000078"/>
    <w:name w:val="WW8Num120"/>
    <w:lvl w:ilvl="0">
      <w:start w:val="1"/>
      <w:numFmt w:val="decimal"/>
      <w:lvlText w:val="(%1)"/>
      <w:lvlJc w:val="left"/>
      <w:pPr>
        <w:tabs>
          <w:tab w:val="num" w:pos="2340"/>
        </w:tabs>
        <w:ind w:left="2340" w:hanging="360"/>
      </w:pPr>
    </w:lvl>
  </w:abstractNum>
  <w:abstractNum w:abstractNumId="90">
    <w:nsid w:val="00000079"/>
    <w:multiLevelType w:val="multilevel"/>
    <w:tmpl w:val="7C321570"/>
    <w:name w:val="WW8Num121"/>
    <w:lvl w:ilvl="0">
      <w:start w:val="1"/>
      <w:numFmt w:val="decimal"/>
      <w:lvlText w:val="(%1)"/>
      <w:lvlJc w:val="left"/>
      <w:pPr>
        <w:tabs>
          <w:tab w:val="num" w:pos="581"/>
        </w:tabs>
        <w:ind w:left="450" w:hanging="360"/>
      </w:pPr>
      <w:rPr>
        <w:rFonts w:hint="default"/>
      </w:rPr>
    </w:lvl>
    <w:lvl w:ilvl="1">
      <w:start w:val="1"/>
      <w:numFmt w:val="decimal"/>
      <w:lvlText w:val="%2."/>
      <w:lvlJc w:val="left"/>
      <w:pPr>
        <w:tabs>
          <w:tab w:val="num" w:pos="1170"/>
        </w:tabs>
        <w:ind w:left="1170" w:hanging="360"/>
      </w:pPr>
      <w:rPr>
        <w:rFonts w:hint="default"/>
        <w:sz w:val="16"/>
        <w:szCs w:val="16"/>
      </w:rPr>
    </w:lvl>
    <w:lvl w:ilvl="2">
      <w:start w:val="1"/>
      <w:numFmt w:val="decimal"/>
      <w:lvlText w:val="%3."/>
      <w:lvlJc w:val="left"/>
      <w:pPr>
        <w:tabs>
          <w:tab w:val="num" w:pos="2070"/>
        </w:tabs>
        <w:ind w:left="2070" w:hanging="360"/>
      </w:pPr>
      <w:rPr>
        <w:rFonts w:hint="default"/>
      </w:rPr>
    </w:lvl>
    <w:lvl w:ilvl="3">
      <w:start w:val="1"/>
      <w:numFmt w:val="decimal"/>
      <w:lvlText w:val="%4."/>
      <w:lvlJc w:val="left"/>
      <w:pPr>
        <w:tabs>
          <w:tab w:val="num" w:pos="2610"/>
        </w:tabs>
        <w:ind w:left="2610" w:hanging="360"/>
      </w:pPr>
      <w:rPr>
        <w:rFonts w:hint="default"/>
      </w:rPr>
    </w:lvl>
    <w:lvl w:ilvl="4">
      <w:start w:val="1"/>
      <w:numFmt w:val="lowerLetter"/>
      <w:lvlText w:val="%5."/>
      <w:lvlJc w:val="left"/>
      <w:pPr>
        <w:tabs>
          <w:tab w:val="num" w:pos="3330"/>
        </w:tabs>
        <w:ind w:left="3330" w:hanging="360"/>
      </w:pPr>
      <w:rPr>
        <w:rFonts w:hint="default"/>
      </w:rPr>
    </w:lvl>
    <w:lvl w:ilvl="5">
      <w:start w:val="1"/>
      <w:numFmt w:val="lowerRoman"/>
      <w:lvlText w:val="%6."/>
      <w:lvlJc w:val="right"/>
      <w:pPr>
        <w:tabs>
          <w:tab w:val="num" w:pos="4050"/>
        </w:tabs>
        <w:ind w:left="4050" w:hanging="180"/>
      </w:pPr>
      <w:rPr>
        <w:rFonts w:hint="default"/>
      </w:rPr>
    </w:lvl>
    <w:lvl w:ilvl="6">
      <w:start w:val="1"/>
      <w:numFmt w:val="decimal"/>
      <w:lvlText w:val="%7."/>
      <w:lvlJc w:val="left"/>
      <w:pPr>
        <w:tabs>
          <w:tab w:val="num" w:pos="4770"/>
        </w:tabs>
        <w:ind w:left="4770" w:hanging="360"/>
      </w:pPr>
      <w:rPr>
        <w:rFonts w:hint="default"/>
      </w:rPr>
    </w:lvl>
    <w:lvl w:ilvl="7">
      <w:start w:val="1"/>
      <w:numFmt w:val="lowerLetter"/>
      <w:lvlText w:val="%8."/>
      <w:lvlJc w:val="left"/>
      <w:pPr>
        <w:tabs>
          <w:tab w:val="num" w:pos="5490"/>
        </w:tabs>
        <w:ind w:left="5490" w:hanging="360"/>
      </w:pPr>
      <w:rPr>
        <w:rFonts w:hint="default"/>
      </w:rPr>
    </w:lvl>
    <w:lvl w:ilvl="8">
      <w:start w:val="1"/>
      <w:numFmt w:val="lowerRoman"/>
      <w:lvlText w:val="%9."/>
      <w:lvlJc w:val="right"/>
      <w:pPr>
        <w:tabs>
          <w:tab w:val="num" w:pos="6210"/>
        </w:tabs>
        <w:ind w:left="6210" w:hanging="180"/>
      </w:pPr>
      <w:rPr>
        <w:rFonts w:hint="default"/>
      </w:rPr>
    </w:lvl>
  </w:abstractNum>
  <w:abstractNum w:abstractNumId="91">
    <w:nsid w:val="0000007B"/>
    <w:multiLevelType w:val="singleLevel"/>
    <w:tmpl w:val="0000007B"/>
    <w:name w:val="WW8Num123"/>
    <w:lvl w:ilvl="0">
      <w:start w:val="1"/>
      <w:numFmt w:val="decimal"/>
      <w:lvlText w:val="%1."/>
      <w:lvlJc w:val="left"/>
      <w:pPr>
        <w:tabs>
          <w:tab w:val="num" w:pos="1800"/>
        </w:tabs>
        <w:ind w:left="1800" w:hanging="360"/>
      </w:pPr>
    </w:lvl>
  </w:abstractNum>
  <w:abstractNum w:abstractNumId="92">
    <w:nsid w:val="0000007C"/>
    <w:multiLevelType w:val="singleLevel"/>
    <w:tmpl w:val="0000007C"/>
    <w:name w:val="WW8Num124"/>
    <w:lvl w:ilvl="0">
      <w:start w:val="1"/>
      <w:numFmt w:val="decimal"/>
      <w:lvlText w:val="%1."/>
      <w:lvlJc w:val="left"/>
      <w:pPr>
        <w:tabs>
          <w:tab w:val="num" w:pos="720"/>
        </w:tabs>
        <w:ind w:left="720" w:hanging="360"/>
      </w:pPr>
      <w:rPr>
        <w:sz w:val="16"/>
        <w:szCs w:val="16"/>
      </w:rPr>
    </w:lvl>
  </w:abstractNum>
  <w:abstractNum w:abstractNumId="93">
    <w:nsid w:val="0000007D"/>
    <w:multiLevelType w:val="singleLevel"/>
    <w:tmpl w:val="0000007D"/>
    <w:name w:val="WW8Num125"/>
    <w:lvl w:ilvl="0">
      <w:start w:val="1"/>
      <w:numFmt w:val="decimal"/>
      <w:lvlText w:val="(%1)"/>
      <w:lvlJc w:val="left"/>
      <w:pPr>
        <w:tabs>
          <w:tab w:val="num" w:pos="360"/>
        </w:tabs>
        <w:ind w:left="360" w:hanging="360"/>
      </w:pPr>
    </w:lvl>
  </w:abstractNum>
  <w:abstractNum w:abstractNumId="94">
    <w:nsid w:val="0000007E"/>
    <w:multiLevelType w:val="singleLevel"/>
    <w:tmpl w:val="0000007E"/>
    <w:name w:val="WW8Num126"/>
    <w:lvl w:ilvl="0">
      <w:start w:val="1"/>
      <w:numFmt w:val="decimal"/>
      <w:lvlText w:val="(%1)"/>
      <w:lvlJc w:val="left"/>
      <w:pPr>
        <w:tabs>
          <w:tab w:val="num" w:pos="2340"/>
        </w:tabs>
        <w:ind w:left="2340" w:hanging="360"/>
      </w:pPr>
    </w:lvl>
  </w:abstractNum>
  <w:abstractNum w:abstractNumId="95">
    <w:nsid w:val="0000007F"/>
    <w:multiLevelType w:val="singleLevel"/>
    <w:tmpl w:val="0000007F"/>
    <w:name w:val="WW8Num127"/>
    <w:lvl w:ilvl="0">
      <w:start w:val="1"/>
      <w:numFmt w:val="decimal"/>
      <w:lvlText w:val="(%1)"/>
      <w:lvlJc w:val="left"/>
      <w:pPr>
        <w:tabs>
          <w:tab w:val="num" w:pos="720"/>
        </w:tabs>
        <w:ind w:left="720" w:hanging="360"/>
      </w:pPr>
    </w:lvl>
  </w:abstractNum>
  <w:abstractNum w:abstractNumId="96">
    <w:nsid w:val="00000080"/>
    <w:multiLevelType w:val="singleLevel"/>
    <w:tmpl w:val="00000080"/>
    <w:name w:val="WW8Num128"/>
    <w:lvl w:ilvl="0">
      <w:start w:val="1"/>
      <w:numFmt w:val="decimal"/>
      <w:lvlText w:val="(%1)"/>
      <w:lvlJc w:val="left"/>
      <w:pPr>
        <w:tabs>
          <w:tab w:val="num" w:pos="720"/>
        </w:tabs>
        <w:ind w:left="720" w:hanging="360"/>
      </w:pPr>
    </w:lvl>
  </w:abstractNum>
  <w:abstractNum w:abstractNumId="97">
    <w:nsid w:val="00000081"/>
    <w:multiLevelType w:val="multilevel"/>
    <w:tmpl w:val="00000081"/>
    <w:name w:val="WW8Num129"/>
    <w:lvl w:ilvl="0">
      <w:start w:val="1"/>
      <w:numFmt w:val="decimal"/>
      <w:lvlText w:val="%1."/>
      <w:lvlJc w:val="left"/>
      <w:pPr>
        <w:tabs>
          <w:tab w:val="num" w:pos="567"/>
        </w:tabs>
        <w:ind w:left="567" w:hanging="567"/>
      </w:pPr>
      <w:rPr>
        <w:rFonts w:ascii="Arial" w:hAnsi="Arial" w:cs="Arial"/>
        <w:b w:val="0"/>
        <w:bCs w:val="0"/>
        <w:i w:val="0"/>
        <w:iCs w:val="0"/>
        <w:sz w:val="24"/>
        <w:szCs w:val="24"/>
      </w:rPr>
    </w:lvl>
    <w:lvl w:ilvl="1">
      <w:start w:val="1"/>
      <w:numFmt w:val="decimal"/>
      <w:lvlText w:val="%2."/>
      <w:lvlJc w:val="left"/>
      <w:pPr>
        <w:tabs>
          <w:tab w:val="num" w:pos="1440"/>
        </w:tabs>
        <w:ind w:left="1440" w:hanging="360"/>
      </w:pPr>
      <w:rPr>
        <w:b w:val="0"/>
        <w:bCs w:val="0"/>
        <w:i w:val="0"/>
        <w:iCs w:val="0"/>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00000082"/>
    <w:multiLevelType w:val="singleLevel"/>
    <w:tmpl w:val="00000082"/>
    <w:name w:val="WW8Num130"/>
    <w:lvl w:ilvl="0">
      <w:start w:val="1"/>
      <w:numFmt w:val="decimal"/>
      <w:lvlText w:val="(%1)"/>
      <w:lvlJc w:val="left"/>
      <w:pPr>
        <w:tabs>
          <w:tab w:val="num" w:pos="720"/>
        </w:tabs>
        <w:ind w:left="720" w:hanging="360"/>
      </w:pPr>
    </w:lvl>
  </w:abstractNum>
  <w:abstractNum w:abstractNumId="99">
    <w:nsid w:val="00000084"/>
    <w:multiLevelType w:val="multilevel"/>
    <w:tmpl w:val="00000084"/>
    <w:name w:val="WW8Num132"/>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sz w:val="16"/>
        <w:szCs w:val="16"/>
      </w:rPr>
    </w:lvl>
    <w:lvl w:ilvl="2">
      <w:start w:val="1"/>
      <w:numFmt w:val="decimal"/>
      <w:lvlText w:val="%3."/>
      <w:lvlJc w:val="left"/>
      <w:pPr>
        <w:tabs>
          <w:tab w:val="num" w:pos="2340"/>
        </w:tabs>
        <w:ind w:left="2340" w:hanging="360"/>
      </w:pPr>
      <w:rPr>
        <w:sz w:val="16"/>
        <w:szCs w:val="16"/>
      </w:rPr>
    </w:lvl>
    <w:lvl w:ilvl="3">
      <w:start w:val="1"/>
      <w:numFmt w:val="decimal"/>
      <w:lvlText w:val="%4."/>
      <w:lvlJc w:val="left"/>
      <w:pPr>
        <w:tabs>
          <w:tab w:val="num" w:pos="2880"/>
        </w:tabs>
        <w:ind w:left="2880" w:hanging="360"/>
      </w:pPr>
      <w:rPr>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00000085"/>
    <w:multiLevelType w:val="singleLevel"/>
    <w:tmpl w:val="00000085"/>
    <w:name w:val="WW8Num133"/>
    <w:lvl w:ilvl="0">
      <w:start w:val="1"/>
      <w:numFmt w:val="decimal"/>
      <w:lvlText w:val="%1."/>
      <w:lvlJc w:val="left"/>
      <w:pPr>
        <w:tabs>
          <w:tab w:val="num" w:pos="720"/>
        </w:tabs>
        <w:ind w:left="720" w:hanging="360"/>
      </w:pPr>
      <w:rPr>
        <w:sz w:val="16"/>
        <w:szCs w:val="16"/>
      </w:rPr>
    </w:lvl>
  </w:abstractNum>
  <w:abstractNum w:abstractNumId="101">
    <w:nsid w:val="00000087"/>
    <w:multiLevelType w:val="singleLevel"/>
    <w:tmpl w:val="00000087"/>
    <w:name w:val="WW8Num135"/>
    <w:lvl w:ilvl="0">
      <w:start w:val="1"/>
      <w:numFmt w:val="decimal"/>
      <w:lvlText w:val="(%1)"/>
      <w:lvlJc w:val="left"/>
      <w:pPr>
        <w:tabs>
          <w:tab w:val="num" w:pos="2340"/>
        </w:tabs>
        <w:ind w:left="2340" w:hanging="360"/>
      </w:pPr>
    </w:lvl>
  </w:abstractNum>
  <w:abstractNum w:abstractNumId="102">
    <w:nsid w:val="0000008A"/>
    <w:multiLevelType w:val="multilevel"/>
    <w:tmpl w:val="0000008A"/>
    <w:name w:val="WW8Num1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3">
    <w:nsid w:val="0000008B"/>
    <w:multiLevelType w:val="singleLevel"/>
    <w:tmpl w:val="0000008B"/>
    <w:name w:val="WW8Num139"/>
    <w:lvl w:ilvl="0">
      <w:start w:val="1"/>
      <w:numFmt w:val="decimal"/>
      <w:lvlText w:val="%1."/>
      <w:lvlJc w:val="left"/>
      <w:pPr>
        <w:tabs>
          <w:tab w:val="num" w:pos="1440"/>
        </w:tabs>
        <w:ind w:left="1440" w:hanging="360"/>
      </w:pPr>
      <w:rPr>
        <w:sz w:val="16"/>
        <w:szCs w:val="16"/>
      </w:rPr>
    </w:lvl>
  </w:abstractNum>
  <w:abstractNum w:abstractNumId="104">
    <w:nsid w:val="0000008C"/>
    <w:multiLevelType w:val="singleLevel"/>
    <w:tmpl w:val="0000008C"/>
    <w:name w:val="WW8Num140"/>
    <w:lvl w:ilvl="0">
      <w:start w:val="1"/>
      <w:numFmt w:val="decimal"/>
      <w:lvlText w:val="(%1)"/>
      <w:lvlJc w:val="left"/>
      <w:pPr>
        <w:tabs>
          <w:tab w:val="num" w:pos="720"/>
        </w:tabs>
        <w:ind w:left="720" w:hanging="360"/>
      </w:pPr>
    </w:lvl>
  </w:abstractNum>
  <w:abstractNum w:abstractNumId="105">
    <w:nsid w:val="0000008D"/>
    <w:multiLevelType w:val="singleLevel"/>
    <w:tmpl w:val="0000008D"/>
    <w:name w:val="WW8Num141"/>
    <w:lvl w:ilvl="0">
      <w:start w:val="1"/>
      <w:numFmt w:val="decimal"/>
      <w:lvlText w:val="(%1)"/>
      <w:lvlJc w:val="left"/>
      <w:pPr>
        <w:tabs>
          <w:tab w:val="num" w:pos="2340"/>
        </w:tabs>
        <w:ind w:left="2340" w:hanging="360"/>
      </w:pPr>
    </w:lvl>
  </w:abstractNum>
  <w:abstractNum w:abstractNumId="106">
    <w:nsid w:val="0000008E"/>
    <w:multiLevelType w:val="singleLevel"/>
    <w:tmpl w:val="0000008E"/>
    <w:name w:val="WW8Num142"/>
    <w:lvl w:ilvl="0">
      <w:start w:val="1"/>
      <w:numFmt w:val="decimal"/>
      <w:lvlText w:val="(%1)"/>
      <w:lvlJc w:val="left"/>
      <w:pPr>
        <w:tabs>
          <w:tab w:val="num" w:pos="2340"/>
        </w:tabs>
        <w:ind w:left="2340" w:hanging="360"/>
      </w:pPr>
    </w:lvl>
  </w:abstractNum>
  <w:abstractNum w:abstractNumId="107">
    <w:nsid w:val="0000008F"/>
    <w:multiLevelType w:val="multilevel"/>
    <w:tmpl w:val="0000008F"/>
    <w:name w:val="WW8Num1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00000090"/>
    <w:multiLevelType w:val="singleLevel"/>
    <w:tmpl w:val="00000090"/>
    <w:name w:val="WW8Num144"/>
    <w:lvl w:ilvl="0">
      <w:start w:val="2"/>
      <w:numFmt w:val="decimal"/>
      <w:lvlText w:val="%1."/>
      <w:lvlJc w:val="left"/>
      <w:pPr>
        <w:tabs>
          <w:tab w:val="num" w:pos="1800"/>
        </w:tabs>
        <w:ind w:left="1800" w:hanging="360"/>
      </w:pPr>
    </w:lvl>
  </w:abstractNum>
  <w:abstractNum w:abstractNumId="109">
    <w:nsid w:val="00000091"/>
    <w:multiLevelType w:val="multilevel"/>
    <w:tmpl w:val="00000091"/>
    <w:name w:val="WW8Num145"/>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00000092"/>
    <w:multiLevelType w:val="singleLevel"/>
    <w:tmpl w:val="00000092"/>
    <w:name w:val="WW8Num146"/>
    <w:lvl w:ilvl="0">
      <w:start w:val="1"/>
      <w:numFmt w:val="decimal"/>
      <w:lvlText w:val="(%1)"/>
      <w:lvlJc w:val="left"/>
      <w:pPr>
        <w:tabs>
          <w:tab w:val="num" w:pos="720"/>
        </w:tabs>
        <w:ind w:left="720" w:hanging="360"/>
      </w:pPr>
    </w:lvl>
  </w:abstractNum>
  <w:abstractNum w:abstractNumId="111">
    <w:nsid w:val="00000097"/>
    <w:multiLevelType w:val="multilevel"/>
    <w:tmpl w:val="00000097"/>
    <w:name w:val="WW8Num15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nsid w:val="00000098"/>
    <w:multiLevelType w:val="singleLevel"/>
    <w:tmpl w:val="00000098"/>
    <w:name w:val="WW8Num152"/>
    <w:lvl w:ilvl="0">
      <w:start w:val="1"/>
      <w:numFmt w:val="decimal"/>
      <w:lvlText w:val="(%1)"/>
      <w:lvlJc w:val="left"/>
      <w:pPr>
        <w:tabs>
          <w:tab w:val="num" w:pos="720"/>
        </w:tabs>
        <w:ind w:left="720" w:hanging="360"/>
      </w:pPr>
    </w:lvl>
  </w:abstractNum>
  <w:abstractNum w:abstractNumId="113">
    <w:nsid w:val="00000099"/>
    <w:multiLevelType w:val="singleLevel"/>
    <w:tmpl w:val="00000099"/>
    <w:name w:val="WW8Num153"/>
    <w:lvl w:ilvl="0">
      <w:start w:val="1"/>
      <w:numFmt w:val="decimal"/>
      <w:lvlText w:val="%1."/>
      <w:lvlJc w:val="left"/>
      <w:pPr>
        <w:tabs>
          <w:tab w:val="num" w:pos="1800"/>
        </w:tabs>
        <w:ind w:left="1800" w:hanging="360"/>
      </w:pPr>
    </w:lvl>
  </w:abstractNum>
  <w:abstractNum w:abstractNumId="114">
    <w:nsid w:val="0000009A"/>
    <w:multiLevelType w:val="singleLevel"/>
    <w:tmpl w:val="0000009A"/>
    <w:name w:val="WW8Num154"/>
    <w:lvl w:ilvl="0">
      <w:start w:val="1"/>
      <w:numFmt w:val="decimal"/>
      <w:lvlText w:val="%1."/>
      <w:lvlJc w:val="left"/>
      <w:pPr>
        <w:tabs>
          <w:tab w:val="num" w:pos="720"/>
        </w:tabs>
        <w:ind w:left="720" w:hanging="360"/>
      </w:pPr>
      <w:rPr>
        <w:sz w:val="16"/>
        <w:szCs w:val="16"/>
      </w:rPr>
    </w:lvl>
  </w:abstractNum>
  <w:abstractNum w:abstractNumId="115">
    <w:nsid w:val="0000009B"/>
    <w:multiLevelType w:val="singleLevel"/>
    <w:tmpl w:val="0000009B"/>
    <w:name w:val="WW8Num155"/>
    <w:lvl w:ilvl="0">
      <w:start w:val="1"/>
      <w:numFmt w:val="decimal"/>
      <w:lvlText w:val="(%1)"/>
      <w:lvlJc w:val="left"/>
      <w:pPr>
        <w:tabs>
          <w:tab w:val="num" w:pos="2340"/>
        </w:tabs>
        <w:ind w:left="2340" w:hanging="360"/>
      </w:pPr>
    </w:lvl>
  </w:abstractNum>
  <w:abstractNum w:abstractNumId="116">
    <w:nsid w:val="0000009D"/>
    <w:multiLevelType w:val="singleLevel"/>
    <w:tmpl w:val="0000009D"/>
    <w:name w:val="WW8Num157"/>
    <w:lvl w:ilvl="0">
      <w:start w:val="1"/>
      <w:numFmt w:val="decimal"/>
      <w:lvlText w:val="(%1)"/>
      <w:lvlJc w:val="left"/>
      <w:pPr>
        <w:tabs>
          <w:tab w:val="num" w:pos="2340"/>
        </w:tabs>
        <w:ind w:left="2340" w:hanging="360"/>
      </w:pPr>
    </w:lvl>
  </w:abstractNum>
  <w:abstractNum w:abstractNumId="117">
    <w:nsid w:val="0000009E"/>
    <w:multiLevelType w:val="singleLevel"/>
    <w:tmpl w:val="0000009E"/>
    <w:name w:val="WW8Num158"/>
    <w:lvl w:ilvl="0">
      <w:start w:val="1"/>
      <w:numFmt w:val="decimal"/>
      <w:lvlText w:val="%1."/>
      <w:lvlJc w:val="left"/>
      <w:pPr>
        <w:tabs>
          <w:tab w:val="num" w:pos="1440"/>
        </w:tabs>
        <w:ind w:left="1440" w:hanging="360"/>
      </w:pPr>
      <w:rPr>
        <w:sz w:val="16"/>
        <w:szCs w:val="16"/>
      </w:rPr>
    </w:lvl>
  </w:abstractNum>
  <w:abstractNum w:abstractNumId="118">
    <w:nsid w:val="0000009F"/>
    <w:multiLevelType w:val="singleLevel"/>
    <w:tmpl w:val="0409000F"/>
    <w:lvl w:ilvl="0">
      <w:start w:val="1"/>
      <w:numFmt w:val="decimal"/>
      <w:lvlText w:val="%1."/>
      <w:lvlJc w:val="left"/>
      <w:pPr>
        <w:ind w:left="720" w:hanging="360"/>
      </w:pPr>
      <w:rPr>
        <w:b w:val="0"/>
        <w:bCs w:val="0"/>
        <w:i w:val="0"/>
        <w:iCs w:val="0"/>
        <w:sz w:val="16"/>
        <w:szCs w:val="16"/>
      </w:rPr>
    </w:lvl>
  </w:abstractNum>
  <w:abstractNum w:abstractNumId="119">
    <w:nsid w:val="000000A0"/>
    <w:multiLevelType w:val="singleLevel"/>
    <w:tmpl w:val="000000A0"/>
    <w:name w:val="WW8Num160"/>
    <w:lvl w:ilvl="0">
      <w:start w:val="1"/>
      <w:numFmt w:val="decimal"/>
      <w:lvlText w:val="(%1)"/>
      <w:lvlJc w:val="left"/>
      <w:pPr>
        <w:tabs>
          <w:tab w:val="num" w:pos="2340"/>
        </w:tabs>
        <w:ind w:left="2340" w:hanging="360"/>
      </w:pPr>
    </w:lvl>
  </w:abstractNum>
  <w:abstractNum w:abstractNumId="120">
    <w:nsid w:val="000000A1"/>
    <w:multiLevelType w:val="singleLevel"/>
    <w:tmpl w:val="000000A1"/>
    <w:name w:val="WW8Num161"/>
    <w:lvl w:ilvl="0">
      <w:start w:val="1"/>
      <w:numFmt w:val="decimal"/>
      <w:lvlText w:val="(%1)"/>
      <w:lvlJc w:val="left"/>
      <w:pPr>
        <w:tabs>
          <w:tab w:val="num" w:pos="2340"/>
        </w:tabs>
        <w:ind w:left="2340" w:hanging="360"/>
      </w:pPr>
    </w:lvl>
  </w:abstractNum>
  <w:abstractNum w:abstractNumId="121">
    <w:nsid w:val="000000A2"/>
    <w:multiLevelType w:val="singleLevel"/>
    <w:tmpl w:val="000000A2"/>
    <w:name w:val="WW8Num162"/>
    <w:lvl w:ilvl="0">
      <w:start w:val="1"/>
      <w:numFmt w:val="decimal"/>
      <w:lvlText w:val="(%1)"/>
      <w:lvlJc w:val="left"/>
      <w:pPr>
        <w:tabs>
          <w:tab w:val="num" w:pos="2340"/>
        </w:tabs>
        <w:ind w:left="2340" w:hanging="360"/>
      </w:pPr>
    </w:lvl>
  </w:abstractNum>
  <w:abstractNum w:abstractNumId="122">
    <w:nsid w:val="000000A3"/>
    <w:multiLevelType w:val="singleLevel"/>
    <w:tmpl w:val="000000A3"/>
    <w:name w:val="WW8Num163"/>
    <w:lvl w:ilvl="0">
      <w:start w:val="1"/>
      <w:numFmt w:val="decimal"/>
      <w:lvlText w:val="%1."/>
      <w:lvlJc w:val="left"/>
      <w:pPr>
        <w:tabs>
          <w:tab w:val="num" w:pos="720"/>
        </w:tabs>
        <w:ind w:left="720" w:hanging="360"/>
      </w:pPr>
      <w:rPr>
        <w:sz w:val="16"/>
        <w:szCs w:val="16"/>
      </w:rPr>
    </w:lvl>
  </w:abstractNum>
  <w:abstractNum w:abstractNumId="123">
    <w:nsid w:val="000000A4"/>
    <w:multiLevelType w:val="multilevel"/>
    <w:tmpl w:val="000000A4"/>
    <w:name w:val="WW8Num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nsid w:val="000000A5"/>
    <w:multiLevelType w:val="singleLevel"/>
    <w:tmpl w:val="000000A5"/>
    <w:name w:val="WW8Num165"/>
    <w:lvl w:ilvl="0">
      <w:start w:val="1"/>
      <w:numFmt w:val="decimal"/>
      <w:lvlText w:val="(%1)"/>
      <w:lvlJc w:val="left"/>
      <w:pPr>
        <w:tabs>
          <w:tab w:val="num" w:pos="2340"/>
        </w:tabs>
        <w:ind w:left="2340" w:hanging="360"/>
      </w:pPr>
    </w:lvl>
  </w:abstractNum>
  <w:abstractNum w:abstractNumId="125">
    <w:nsid w:val="000000A7"/>
    <w:multiLevelType w:val="multilevel"/>
    <w:tmpl w:val="000000A7"/>
    <w:name w:val="WW8Num167"/>
    <w:lvl w:ilvl="0">
      <w:start w:val="1"/>
      <w:numFmt w:val="decimal"/>
      <w:lvlText w:val="(%1)"/>
      <w:lvlJc w:val="left"/>
      <w:pPr>
        <w:tabs>
          <w:tab w:val="num" w:pos="2340"/>
        </w:tabs>
        <w:ind w:left="2340" w:hanging="360"/>
      </w:pPr>
    </w:lvl>
    <w:lvl w:ilvl="1">
      <w:start w:val="1"/>
      <w:numFmt w:val="decimal"/>
      <w:lvlText w:val="%2."/>
      <w:lvlJc w:val="left"/>
      <w:pPr>
        <w:tabs>
          <w:tab w:val="num" w:pos="1440"/>
        </w:tabs>
        <w:ind w:left="1440" w:hanging="360"/>
      </w:pPr>
      <w:rPr>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000000A9"/>
    <w:multiLevelType w:val="singleLevel"/>
    <w:tmpl w:val="000000A9"/>
    <w:name w:val="WW8Num169"/>
    <w:lvl w:ilvl="0">
      <w:start w:val="1"/>
      <w:numFmt w:val="decimal"/>
      <w:lvlText w:val="(%1)"/>
      <w:lvlJc w:val="left"/>
      <w:pPr>
        <w:tabs>
          <w:tab w:val="num" w:pos="2340"/>
        </w:tabs>
        <w:ind w:left="2340" w:hanging="360"/>
      </w:pPr>
    </w:lvl>
  </w:abstractNum>
  <w:abstractNum w:abstractNumId="127">
    <w:nsid w:val="000000AA"/>
    <w:multiLevelType w:val="singleLevel"/>
    <w:tmpl w:val="000000AA"/>
    <w:name w:val="WW8Num170"/>
    <w:lvl w:ilvl="0">
      <w:start w:val="1"/>
      <w:numFmt w:val="decimal"/>
      <w:lvlText w:val="(%1)"/>
      <w:lvlJc w:val="left"/>
      <w:pPr>
        <w:tabs>
          <w:tab w:val="num" w:pos="2340"/>
        </w:tabs>
        <w:ind w:left="2340" w:hanging="360"/>
      </w:pPr>
    </w:lvl>
  </w:abstractNum>
  <w:abstractNum w:abstractNumId="128">
    <w:nsid w:val="000000AB"/>
    <w:multiLevelType w:val="singleLevel"/>
    <w:tmpl w:val="000000AB"/>
    <w:name w:val="WW8Num171"/>
    <w:lvl w:ilvl="0">
      <w:start w:val="1"/>
      <w:numFmt w:val="decimal"/>
      <w:lvlText w:val="%1."/>
      <w:lvlJc w:val="left"/>
      <w:pPr>
        <w:tabs>
          <w:tab w:val="num" w:pos="1440"/>
        </w:tabs>
        <w:ind w:left="1440" w:hanging="360"/>
      </w:pPr>
      <w:rPr>
        <w:sz w:val="16"/>
        <w:szCs w:val="16"/>
      </w:rPr>
    </w:lvl>
  </w:abstractNum>
  <w:abstractNum w:abstractNumId="129">
    <w:nsid w:val="000000AC"/>
    <w:multiLevelType w:val="singleLevel"/>
    <w:tmpl w:val="000000AC"/>
    <w:name w:val="WW8Num172"/>
    <w:lvl w:ilvl="0">
      <w:start w:val="1"/>
      <w:numFmt w:val="decimal"/>
      <w:lvlText w:val="(%1)"/>
      <w:lvlJc w:val="left"/>
      <w:pPr>
        <w:tabs>
          <w:tab w:val="num" w:pos="2340"/>
        </w:tabs>
        <w:ind w:left="2340" w:hanging="360"/>
      </w:pPr>
    </w:lvl>
  </w:abstractNum>
  <w:abstractNum w:abstractNumId="130">
    <w:nsid w:val="00C24458"/>
    <w:multiLevelType w:val="hybridMultilevel"/>
    <w:tmpl w:val="5E22D9F2"/>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704B382">
      <w:start w:val="1"/>
      <w:numFmt w:val="lowerLetter"/>
      <w:lvlText w:val="%4."/>
      <w:lvlJc w:val="left"/>
      <w:pPr>
        <w:tabs>
          <w:tab w:val="num" w:pos="1620"/>
        </w:tabs>
        <w:ind w:left="162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709CA582">
      <w:start w:val="1"/>
      <w:numFmt w:val="decimal"/>
      <w:lvlText w:val="%7."/>
      <w:lvlJc w:val="left"/>
      <w:pPr>
        <w:tabs>
          <w:tab w:val="num" w:pos="5040"/>
        </w:tabs>
        <w:ind w:left="5040" w:hanging="360"/>
      </w:pPr>
      <w:rPr>
        <w:rFonts w:asciiTheme="minorHAnsi" w:eastAsiaTheme="minorHAnsi" w:hAnsiTheme="minorHAnsi" w:cstheme="minorBidi"/>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1">
    <w:nsid w:val="010A1A75"/>
    <w:multiLevelType w:val="hybridMultilevel"/>
    <w:tmpl w:val="8C1464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054C563C"/>
    <w:multiLevelType w:val="hybridMultilevel"/>
    <w:tmpl w:val="F97EE244"/>
    <w:lvl w:ilvl="0" w:tplc="B850869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3">
    <w:nsid w:val="0A8E268C"/>
    <w:multiLevelType w:val="hybridMultilevel"/>
    <w:tmpl w:val="0F0CC3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0B3C2B58"/>
    <w:multiLevelType w:val="hybridMultilevel"/>
    <w:tmpl w:val="B74C70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0DE127D5"/>
    <w:multiLevelType w:val="hybridMultilevel"/>
    <w:tmpl w:val="D384E9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0E4F24A4"/>
    <w:multiLevelType w:val="hybridMultilevel"/>
    <w:tmpl w:val="B9F2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0EB157D7"/>
    <w:multiLevelType w:val="hybridMultilevel"/>
    <w:tmpl w:val="A146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0F5A1CD4"/>
    <w:multiLevelType w:val="hybridMultilevel"/>
    <w:tmpl w:val="629688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0FF60492"/>
    <w:multiLevelType w:val="hybridMultilevel"/>
    <w:tmpl w:val="AB161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11D83D65"/>
    <w:multiLevelType w:val="hybridMultilevel"/>
    <w:tmpl w:val="1F9AE0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150356EB"/>
    <w:multiLevelType w:val="hybridMultilevel"/>
    <w:tmpl w:val="B638FB8C"/>
    <w:lvl w:ilvl="0" w:tplc="67ACACAC">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2">
    <w:nsid w:val="197558CC"/>
    <w:multiLevelType w:val="hybridMultilevel"/>
    <w:tmpl w:val="BC1AD74C"/>
    <w:name w:val="WW8Num1172"/>
    <w:lvl w:ilvl="0" w:tplc="00000075">
      <w:start w:val="1"/>
      <w:numFmt w:val="decimal"/>
      <w:lvlText w:val="(%1)"/>
      <w:lvlJc w:val="left"/>
      <w:pPr>
        <w:tabs>
          <w:tab w:val="num" w:pos="2340"/>
        </w:tabs>
        <w:ind w:left="234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nsid w:val="19D113A4"/>
    <w:multiLevelType w:val="hybridMultilevel"/>
    <w:tmpl w:val="529ED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1C1D460B"/>
    <w:multiLevelType w:val="hybridMultilevel"/>
    <w:tmpl w:val="CAE43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1EA42E64"/>
    <w:multiLevelType w:val="hybridMultilevel"/>
    <w:tmpl w:val="A1468BB6"/>
    <w:lvl w:ilvl="0" w:tplc="473630A8">
      <w:start w:val="1"/>
      <w:numFmt w:val="lowerLetter"/>
      <w:lvlText w:val="%1."/>
      <w:lvlJc w:val="left"/>
      <w:pPr>
        <w:ind w:left="540" w:hanging="360"/>
      </w:pPr>
      <w:rPr>
        <w:b/>
        <w:bCs w:val="0"/>
        <w:i w:val="0"/>
        <w:iCs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6">
    <w:nsid w:val="1EAB2BA7"/>
    <w:multiLevelType w:val="hybridMultilevel"/>
    <w:tmpl w:val="BF34D74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7">
    <w:nsid w:val="2299713D"/>
    <w:multiLevelType w:val="hybridMultilevel"/>
    <w:tmpl w:val="E7705912"/>
    <w:lvl w:ilvl="0" w:tplc="82DA70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303597F"/>
    <w:multiLevelType w:val="hybridMultilevel"/>
    <w:tmpl w:val="084482FA"/>
    <w:lvl w:ilvl="0" w:tplc="62EC63B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9">
    <w:nsid w:val="267F0EF8"/>
    <w:multiLevelType w:val="hybridMultilevel"/>
    <w:tmpl w:val="C8D4E4F0"/>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28E050BF"/>
    <w:multiLevelType w:val="hybridMultilevel"/>
    <w:tmpl w:val="57E8BD6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30556525"/>
    <w:multiLevelType w:val="hybridMultilevel"/>
    <w:tmpl w:val="37C84BA2"/>
    <w:name w:val="WW8Num1402"/>
    <w:lvl w:ilvl="0" w:tplc="0000008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2">
    <w:nsid w:val="31FC3F6B"/>
    <w:multiLevelType w:val="hybridMultilevel"/>
    <w:tmpl w:val="77128A6A"/>
    <w:lvl w:ilvl="0" w:tplc="662C42F0">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3">
    <w:nsid w:val="33BD1152"/>
    <w:multiLevelType w:val="hybridMultilevel"/>
    <w:tmpl w:val="5A142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359A0EA3"/>
    <w:multiLevelType w:val="hybridMultilevel"/>
    <w:tmpl w:val="3D8C8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80C7521"/>
    <w:multiLevelType w:val="hybridMultilevel"/>
    <w:tmpl w:val="66F64AF2"/>
    <w:name w:val="WW8Num135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start w:val="1"/>
      <w:numFmt w:val="decimal"/>
      <w:lvlText w:val="%4."/>
      <w:lvlJc w:val="left"/>
      <w:pPr>
        <w:tabs>
          <w:tab w:val="num" w:pos="4500"/>
        </w:tabs>
        <w:ind w:left="4500" w:hanging="360"/>
      </w:pPr>
    </w:lvl>
    <w:lvl w:ilvl="4" w:tplc="04090019">
      <w:start w:val="1"/>
      <w:numFmt w:val="lowerLetter"/>
      <w:lvlText w:val="%5."/>
      <w:lvlJc w:val="left"/>
      <w:pPr>
        <w:tabs>
          <w:tab w:val="num" w:pos="5220"/>
        </w:tabs>
        <w:ind w:left="5220" w:hanging="360"/>
      </w:pPr>
    </w:lvl>
    <w:lvl w:ilvl="5" w:tplc="0409001B">
      <w:start w:val="1"/>
      <w:numFmt w:val="lowerRoman"/>
      <w:lvlText w:val="%6."/>
      <w:lvlJc w:val="right"/>
      <w:pPr>
        <w:tabs>
          <w:tab w:val="num" w:pos="5940"/>
        </w:tabs>
        <w:ind w:left="5940" w:hanging="180"/>
      </w:pPr>
    </w:lvl>
    <w:lvl w:ilvl="6" w:tplc="0409000F">
      <w:start w:val="1"/>
      <w:numFmt w:val="decimal"/>
      <w:lvlText w:val="%7."/>
      <w:lvlJc w:val="left"/>
      <w:pPr>
        <w:tabs>
          <w:tab w:val="num" w:pos="6660"/>
        </w:tabs>
        <w:ind w:left="6660" w:hanging="360"/>
      </w:pPr>
    </w:lvl>
    <w:lvl w:ilvl="7" w:tplc="04090019">
      <w:start w:val="1"/>
      <w:numFmt w:val="lowerLetter"/>
      <w:lvlText w:val="%8."/>
      <w:lvlJc w:val="left"/>
      <w:pPr>
        <w:tabs>
          <w:tab w:val="num" w:pos="7380"/>
        </w:tabs>
        <w:ind w:left="7380" w:hanging="360"/>
      </w:pPr>
    </w:lvl>
    <w:lvl w:ilvl="8" w:tplc="0409001B">
      <w:start w:val="1"/>
      <w:numFmt w:val="lowerRoman"/>
      <w:lvlText w:val="%9."/>
      <w:lvlJc w:val="right"/>
      <w:pPr>
        <w:tabs>
          <w:tab w:val="num" w:pos="8100"/>
        </w:tabs>
        <w:ind w:left="8100" w:hanging="180"/>
      </w:pPr>
    </w:lvl>
  </w:abstractNum>
  <w:abstractNum w:abstractNumId="156">
    <w:nsid w:val="3F585367"/>
    <w:multiLevelType w:val="hybridMultilevel"/>
    <w:tmpl w:val="BDE69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5A4790B"/>
    <w:multiLevelType w:val="hybridMultilevel"/>
    <w:tmpl w:val="8FFE8894"/>
    <w:lvl w:ilvl="0" w:tplc="2528FA00">
      <w:start w:val="1"/>
      <w:numFmt w:val="upp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8">
    <w:nsid w:val="4B8C7F3F"/>
    <w:multiLevelType w:val="hybridMultilevel"/>
    <w:tmpl w:val="8E10606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D9F7F66"/>
    <w:multiLevelType w:val="hybridMultilevel"/>
    <w:tmpl w:val="EF309E4E"/>
    <w:lvl w:ilvl="0" w:tplc="A7CE36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52BE1CBA"/>
    <w:multiLevelType w:val="hybridMultilevel"/>
    <w:tmpl w:val="A4166C8C"/>
    <w:lvl w:ilvl="0" w:tplc="BED0C072">
      <w:start w:val="1"/>
      <w:numFmt w:val="decimal"/>
      <w:lvlText w:val="%1."/>
      <w:lvlJc w:val="left"/>
      <w:pPr>
        <w:tabs>
          <w:tab w:val="num" w:pos="360"/>
        </w:tabs>
        <w:ind w:left="360" w:hanging="360"/>
      </w:pPr>
      <w:rPr>
        <w:sz w:val="18"/>
        <w:szCs w:val="18"/>
      </w:rPr>
    </w:lvl>
    <w:lvl w:ilvl="1" w:tplc="E656FD3C">
      <w:start w:val="1"/>
      <w:numFmt w:val="decimal"/>
      <w:lvlText w:val="(%2)"/>
      <w:lvlJc w:val="left"/>
      <w:pPr>
        <w:tabs>
          <w:tab w:val="num" w:pos="1455"/>
        </w:tabs>
        <w:ind w:left="1455" w:hanging="37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1">
    <w:nsid w:val="53CB6D25"/>
    <w:multiLevelType w:val="hybridMultilevel"/>
    <w:tmpl w:val="65FA84DE"/>
    <w:lvl w:ilvl="0" w:tplc="DEEED1F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2">
    <w:nsid w:val="57691B0A"/>
    <w:multiLevelType w:val="hybridMultilevel"/>
    <w:tmpl w:val="F07EB728"/>
    <w:name w:val="WW8Num12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3">
    <w:nsid w:val="5DBC4A5C"/>
    <w:multiLevelType w:val="hybridMultilevel"/>
    <w:tmpl w:val="73E4969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5FBE33CE"/>
    <w:multiLevelType w:val="hybridMultilevel"/>
    <w:tmpl w:val="107A7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0D77624"/>
    <w:multiLevelType w:val="hybridMultilevel"/>
    <w:tmpl w:val="57CEE7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nsid w:val="61414472"/>
    <w:multiLevelType w:val="hybridMultilevel"/>
    <w:tmpl w:val="C8E21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A307C6E"/>
    <w:multiLevelType w:val="multilevel"/>
    <w:tmpl w:val="D8BAD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nsid w:val="6B47566A"/>
    <w:multiLevelType w:val="hybridMultilevel"/>
    <w:tmpl w:val="EBDCF8A0"/>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nsid w:val="6BEC7913"/>
    <w:multiLevelType w:val="hybridMultilevel"/>
    <w:tmpl w:val="8E76A6A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D9E0AFE"/>
    <w:multiLevelType w:val="hybridMultilevel"/>
    <w:tmpl w:val="E77C236C"/>
    <w:name w:val="WW8Num127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1">
    <w:nsid w:val="7178677C"/>
    <w:multiLevelType w:val="hybridMultilevel"/>
    <w:tmpl w:val="B38CB90A"/>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2">
    <w:nsid w:val="72340838"/>
    <w:multiLevelType w:val="hybridMultilevel"/>
    <w:tmpl w:val="0750DE3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761E1E06"/>
    <w:multiLevelType w:val="hybridMultilevel"/>
    <w:tmpl w:val="2392F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9515F40"/>
    <w:multiLevelType w:val="hybridMultilevel"/>
    <w:tmpl w:val="6FC69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C144D3F"/>
    <w:multiLevelType w:val="hybridMultilevel"/>
    <w:tmpl w:val="411AE04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35"/>
  </w:num>
  <w:num w:numId="2">
    <w:abstractNumId w:val="149"/>
  </w:num>
  <w:num w:numId="3">
    <w:abstractNumId w:val="0"/>
  </w:num>
  <w:num w:numId="4">
    <w:abstractNumId w:val="84"/>
  </w:num>
  <w:num w:numId="5">
    <w:abstractNumId w:val="118"/>
  </w:num>
  <w:num w:numId="6">
    <w:abstractNumId w:val="122"/>
  </w:num>
  <w:num w:numId="7">
    <w:abstractNumId w:val="160"/>
  </w:num>
  <w:num w:numId="8">
    <w:abstractNumId w:val="163"/>
  </w:num>
  <w:num w:numId="9">
    <w:abstractNumId w:val="130"/>
  </w:num>
  <w:num w:numId="10">
    <w:abstractNumId w:val="133"/>
  </w:num>
  <w:num w:numId="11">
    <w:abstractNumId w:val="143"/>
  </w:num>
  <w:num w:numId="12">
    <w:abstractNumId w:val="145"/>
  </w:num>
  <w:num w:numId="13">
    <w:abstractNumId w:val="140"/>
  </w:num>
  <w:num w:numId="14">
    <w:abstractNumId w:val="166"/>
  </w:num>
  <w:num w:numId="15">
    <w:abstractNumId w:val="173"/>
  </w:num>
  <w:num w:numId="16">
    <w:abstractNumId w:val="137"/>
  </w:num>
  <w:num w:numId="17">
    <w:abstractNumId w:val="159"/>
  </w:num>
  <w:num w:numId="18">
    <w:abstractNumId w:val="139"/>
  </w:num>
  <w:num w:numId="19">
    <w:abstractNumId w:val="147"/>
  </w:num>
  <w:num w:numId="20">
    <w:abstractNumId w:val="136"/>
  </w:num>
  <w:num w:numId="21">
    <w:abstractNumId w:val="150"/>
  </w:num>
  <w:num w:numId="22">
    <w:abstractNumId w:val="156"/>
  </w:num>
  <w:num w:numId="23">
    <w:abstractNumId w:val="142"/>
  </w:num>
  <w:num w:numId="24">
    <w:abstractNumId w:val="144"/>
  </w:num>
  <w:num w:numId="25">
    <w:abstractNumId w:val="138"/>
  </w:num>
  <w:num w:numId="26">
    <w:abstractNumId w:val="167"/>
  </w:num>
  <w:num w:numId="27">
    <w:abstractNumId w:val="164"/>
  </w:num>
  <w:num w:numId="28">
    <w:abstractNumId w:val="169"/>
  </w:num>
  <w:num w:numId="29">
    <w:abstractNumId w:val="131"/>
  </w:num>
  <w:num w:numId="30">
    <w:abstractNumId w:val="175"/>
  </w:num>
  <w:num w:numId="31">
    <w:abstractNumId w:val="158"/>
  </w:num>
  <w:num w:numId="32">
    <w:abstractNumId w:val="161"/>
  </w:num>
  <w:num w:numId="33">
    <w:abstractNumId w:val="134"/>
  </w:num>
  <w:num w:numId="34">
    <w:abstractNumId w:val="174"/>
  </w:num>
  <w:num w:numId="35">
    <w:abstractNumId w:val="154"/>
  </w:num>
  <w:num w:numId="36">
    <w:abstractNumId w:val="157"/>
  </w:num>
  <w:num w:numId="37">
    <w:abstractNumId w:val="171"/>
  </w:num>
  <w:num w:numId="3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2"/>
  </w:num>
  <w:num w:numId="40">
    <w:abstractNumId w:val="152"/>
  </w:num>
  <w:num w:numId="41">
    <w:abstractNumId w:val="141"/>
  </w:num>
  <w:num w:numId="42">
    <w:abstractNumId w:val="148"/>
  </w:num>
  <w:num w:numId="43">
    <w:abstractNumId w:val="172"/>
  </w:num>
  <w:num w:numId="44">
    <w:abstractNumId w:val="168"/>
  </w:num>
  <w:num w:numId="45">
    <w:abstractNumId w:val="153"/>
  </w:num>
  <w:num w:numId="46">
    <w:abstractNumId w:val="16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C1"/>
    <w:rsid w:val="000022E0"/>
    <w:rsid w:val="000414B8"/>
    <w:rsid w:val="000569C6"/>
    <w:rsid w:val="00056A60"/>
    <w:rsid w:val="000912E5"/>
    <w:rsid w:val="00094740"/>
    <w:rsid w:val="00097730"/>
    <w:rsid w:val="000A55BF"/>
    <w:rsid w:val="000B2648"/>
    <w:rsid w:val="000B5406"/>
    <w:rsid w:val="000D135E"/>
    <w:rsid w:val="000D40FF"/>
    <w:rsid w:val="000E773F"/>
    <w:rsid w:val="001019E7"/>
    <w:rsid w:val="0011351A"/>
    <w:rsid w:val="00123C1E"/>
    <w:rsid w:val="00124C4A"/>
    <w:rsid w:val="00155A15"/>
    <w:rsid w:val="0016469D"/>
    <w:rsid w:val="00177831"/>
    <w:rsid w:val="001827FC"/>
    <w:rsid w:val="00195109"/>
    <w:rsid w:val="001A101B"/>
    <w:rsid w:val="001A3928"/>
    <w:rsid w:val="001A3AF4"/>
    <w:rsid w:val="001B5728"/>
    <w:rsid w:val="001C3CC7"/>
    <w:rsid w:val="001D36EF"/>
    <w:rsid w:val="001F10F9"/>
    <w:rsid w:val="00205B13"/>
    <w:rsid w:val="00216E5A"/>
    <w:rsid w:val="002241B9"/>
    <w:rsid w:val="00242588"/>
    <w:rsid w:val="0029216D"/>
    <w:rsid w:val="00292EFC"/>
    <w:rsid w:val="002C19C4"/>
    <w:rsid w:val="002C28BB"/>
    <w:rsid w:val="002D4935"/>
    <w:rsid w:val="002E5DCE"/>
    <w:rsid w:val="002E7CF0"/>
    <w:rsid w:val="002E7CFF"/>
    <w:rsid w:val="002F7F11"/>
    <w:rsid w:val="00327AC4"/>
    <w:rsid w:val="0034192D"/>
    <w:rsid w:val="00342A5A"/>
    <w:rsid w:val="00392735"/>
    <w:rsid w:val="003A292A"/>
    <w:rsid w:val="003A61DB"/>
    <w:rsid w:val="003C6B97"/>
    <w:rsid w:val="003D6C32"/>
    <w:rsid w:val="003D70C7"/>
    <w:rsid w:val="003F29A0"/>
    <w:rsid w:val="003F5B25"/>
    <w:rsid w:val="00424C0C"/>
    <w:rsid w:val="00431436"/>
    <w:rsid w:val="00442913"/>
    <w:rsid w:val="004C48E0"/>
    <w:rsid w:val="004C71F7"/>
    <w:rsid w:val="00515F06"/>
    <w:rsid w:val="0052125C"/>
    <w:rsid w:val="00545A50"/>
    <w:rsid w:val="00546C64"/>
    <w:rsid w:val="00552B1C"/>
    <w:rsid w:val="00573153"/>
    <w:rsid w:val="00577117"/>
    <w:rsid w:val="005A024F"/>
    <w:rsid w:val="005A15CC"/>
    <w:rsid w:val="005E0010"/>
    <w:rsid w:val="0060525F"/>
    <w:rsid w:val="006121FC"/>
    <w:rsid w:val="0061707F"/>
    <w:rsid w:val="0062227B"/>
    <w:rsid w:val="00635BDB"/>
    <w:rsid w:val="006445DF"/>
    <w:rsid w:val="00652CDE"/>
    <w:rsid w:val="006558B6"/>
    <w:rsid w:val="006642C6"/>
    <w:rsid w:val="006765F8"/>
    <w:rsid w:val="00690524"/>
    <w:rsid w:val="00690E81"/>
    <w:rsid w:val="006B3ABB"/>
    <w:rsid w:val="006B7A85"/>
    <w:rsid w:val="006D675F"/>
    <w:rsid w:val="006F6722"/>
    <w:rsid w:val="007154BB"/>
    <w:rsid w:val="007255BA"/>
    <w:rsid w:val="00727123"/>
    <w:rsid w:val="00735A1E"/>
    <w:rsid w:val="00741416"/>
    <w:rsid w:val="00750136"/>
    <w:rsid w:val="007511EA"/>
    <w:rsid w:val="007740C1"/>
    <w:rsid w:val="00785BC4"/>
    <w:rsid w:val="007A6716"/>
    <w:rsid w:val="007B216D"/>
    <w:rsid w:val="007C172F"/>
    <w:rsid w:val="007D27E9"/>
    <w:rsid w:val="007F2CEE"/>
    <w:rsid w:val="007F574D"/>
    <w:rsid w:val="008031F0"/>
    <w:rsid w:val="00817072"/>
    <w:rsid w:val="008405C9"/>
    <w:rsid w:val="00867D0C"/>
    <w:rsid w:val="00872EC7"/>
    <w:rsid w:val="008916DE"/>
    <w:rsid w:val="008A1C2C"/>
    <w:rsid w:val="008C5E59"/>
    <w:rsid w:val="008D39F1"/>
    <w:rsid w:val="008D53AC"/>
    <w:rsid w:val="008F664A"/>
    <w:rsid w:val="0090340F"/>
    <w:rsid w:val="00910D3E"/>
    <w:rsid w:val="00911887"/>
    <w:rsid w:val="009437B4"/>
    <w:rsid w:val="00945862"/>
    <w:rsid w:val="00971918"/>
    <w:rsid w:val="00992E44"/>
    <w:rsid w:val="00A035ED"/>
    <w:rsid w:val="00A069C9"/>
    <w:rsid w:val="00A11E94"/>
    <w:rsid w:val="00A15B7C"/>
    <w:rsid w:val="00A460F4"/>
    <w:rsid w:val="00A539CC"/>
    <w:rsid w:val="00A75920"/>
    <w:rsid w:val="00A96C08"/>
    <w:rsid w:val="00AF6A24"/>
    <w:rsid w:val="00B10BAC"/>
    <w:rsid w:val="00B13E3C"/>
    <w:rsid w:val="00B2394F"/>
    <w:rsid w:val="00B75556"/>
    <w:rsid w:val="00B83736"/>
    <w:rsid w:val="00B92467"/>
    <w:rsid w:val="00B92C1B"/>
    <w:rsid w:val="00B94B07"/>
    <w:rsid w:val="00BB1A07"/>
    <w:rsid w:val="00BC1B25"/>
    <w:rsid w:val="00BD0818"/>
    <w:rsid w:val="00BD112D"/>
    <w:rsid w:val="00BD505D"/>
    <w:rsid w:val="00BD5D71"/>
    <w:rsid w:val="00BF0253"/>
    <w:rsid w:val="00BF61FA"/>
    <w:rsid w:val="00C04116"/>
    <w:rsid w:val="00C16F92"/>
    <w:rsid w:val="00C17E76"/>
    <w:rsid w:val="00C22E7D"/>
    <w:rsid w:val="00C4670B"/>
    <w:rsid w:val="00C5243F"/>
    <w:rsid w:val="00C8396B"/>
    <w:rsid w:val="00C86621"/>
    <w:rsid w:val="00CD22B2"/>
    <w:rsid w:val="00CD3979"/>
    <w:rsid w:val="00CF2804"/>
    <w:rsid w:val="00D04BB0"/>
    <w:rsid w:val="00D21625"/>
    <w:rsid w:val="00D45021"/>
    <w:rsid w:val="00D454DF"/>
    <w:rsid w:val="00D55335"/>
    <w:rsid w:val="00D67066"/>
    <w:rsid w:val="00D741FB"/>
    <w:rsid w:val="00D77560"/>
    <w:rsid w:val="00D805E4"/>
    <w:rsid w:val="00D847F3"/>
    <w:rsid w:val="00DA012A"/>
    <w:rsid w:val="00DA0BF0"/>
    <w:rsid w:val="00DA4A1E"/>
    <w:rsid w:val="00DC02F7"/>
    <w:rsid w:val="00DD7744"/>
    <w:rsid w:val="00E069DC"/>
    <w:rsid w:val="00E166D0"/>
    <w:rsid w:val="00E2164A"/>
    <w:rsid w:val="00E42B4A"/>
    <w:rsid w:val="00E53076"/>
    <w:rsid w:val="00E73B54"/>
    <w:rsid w:val="00E81746"/>
    <w:rsid w:val="00EA5179"/>
    <w:rsid w:val="00EB7308"/>
    <w:rsid w:val="00EC14DF"/>
    <w:rsid w:val="00EC7180"/>
    <w:rsid w:val="00ED5E14"/>
    <w:rsid w:val="00EE13D0"/>
    <w:rsid w:val="00EF7A9C"/>
    <w:rsid w:val="00F152B3"/>
    <w:rsid w:val="00F26E21"/>
    <w:rsid w:val="00F44E0F"/>
    <w:rsid w:val="00F44F98"/>
    <w:rsid w:val="00F51204"/>
    <w:rsid w:val="00F70892"/>
    <w:rsid w:val="00F81C25"/>
    <w:rsid w:val="00F8616F"/>
    <w:rsid w:val="00FB38FF"/>
    <w:rsid w:val="00FD035B"/>
    <w:rsid w:val="00FD125E"/>
    <w:rsid w:val="00FE2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50136"/>
    <w:pPr>
      <w:keepNext/>
      <w:tabs>
        <w:tab w:val="num" w:pos="720"/>
      </w:tabs>
      <w:suppressAutoHyphens/>
      <w:spacing w:before="240" w:after="60" w:line="240" w:lineRule="auto"/>
      <w:ind w:left="720" w:hanging="360"/>
      <w:outlineLvl w:val="0"/>
    </w:pPr>
    <w:rPr>
      <w:rFonts w:ascii="Arial" w:eastAsia="Times New Roman" w:hAnsi="Arial" w:cs="Arial"/>
      <w:b/>
      <w:bCs/>
      <w:smallCaps/>
      <w:kern w:val="1"/>
      <w:sz w:val="32"/>
      <w:szCs w:val="32"/>
      <w:lang w:eastAsia="ar-SA"/>
    </w:rPr>
  </w:style>
  <w:style w:type="paragraph" w:styleId="Heading4">
    <w:name w:val="heading 4"/>
    <w:basedOn w:val="Normal"/>
    <w:next w:val="Normal"/>
    <w:link w:val="Heading4Char"/>
    <w:uiPriority w:val="99"/>
    <w:qFormat/>
    <w:rsid w:val="00750136"/>
    <w:pPr>
      <w:keepNext/>
      <w:tabs>
        <w:tab w:val="num" w:pos="720"/>
      </w:tabs>
      <w:suppressAutoHyphens/>
      <w:spacing w:before="240" w:after="60" w:line="240" w:lineRule="auto"/>
      <w:ind w:left="720" w:hanging="360"/>
      <w:outlineLvl w:val="3"/>
    </w:pPr>
    <w:rPr>
      <w:rFonts w:ascii="Times New Roman" w:eastAsia="Times New Roman" w:hAnsi="Times New Roman" w:cs="Times New Roman"/>
      <w:b/>
      <w:bCs/>
      <w:smallCaps/>
      <w:sz w:val="28"/>
      <w:szCs w:val="28"/>
      <w:lang w:eastAsia="ar-SA"/>
    </w:rPr>
  </w:style>
  <w:style w:type="paragraph" w:styleId="Heading5">
    <w:name w:val="heading 5"/>
    <w:basedOn w:val="Normal"/>
    <w:next w:val="Normal"/>
    <w:link w:val="Heading5Char"/>
    <w:uiPriority w:val="99"/>
    <w:qFormat/>
    <w:rsid w:val="00750136"/>
    <w:pPr>
      <w:tabs>
        <w:tab w:val="num" w:pos="720"/>
      </w:tabs>
      <w:suppressAutoHyphens/>
      <w:spacing w:before="240" w:after="60" w:line="240" w:lineRule="auto"/>
      <w:ind w:left="720" w:hanging="360"/>
      <w:outlineLvl w:val="4"/>
    </w:pPr>
    <w:rPr>
      <w:rFonts w:ascii="Courier New" w:eastAsia="Times New Roman" w:hAnsi="Courier New" w:cs="Courier New"/>
      <w:b/>
      <w:bCs/>
      <w:i/>
      <w:iCs/>
      <w:smallCaps/>
      <w:sz w:val="26"/>
      <w:szCs w:val="26"/>
      <w:lang w:eastAsia="ar-SA"/>
    </w:rPr>
  </w:style>
  <w:style w:type="paragraph" w:styleId="Heading7">
    <w:name w:val="heading 7"/>
    <w:basedOn w:val="Normal"/>
    <w:next w:val="Normal"/>
    <w:link w:val="Heading7Char"/>
    <w:uiPriority w:val="99"/>
    <w:qFormat/>
    <w:rsid w:val="00750136"/>
    <w:pPr>
      <w:tabs>
        <w:tab w:val="num" w:pos="720"/>
      </w:tabs>
      <w:suppressAutoHyphens/>
      <w:spacing w:before="240" w:after="60" w:line="240" w:lineRule="auto"/>
      <w:ind w:left="720" w:hanging="360"/>
      <w:outlineLvl w:val="6"/>
    </w:pPr>
    <w:rPr>
      <w:rFonts w:ascii="Times New Roman" w:eastAsia="Times New Roman" w:hAnsi="Times New Roman" w:cs="Times New Roman"/>
      <w:small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740C1"/>
    <w:rPr>
      <w:b/>
      <w:bCs/>
    </w:rPr>
  </w:style>
  <w:style w:type="character" w:styleId="Emphasis">
    <w:name w:val="Emphasis"/>
    <w:basedOn w:val="DefaultParagraphFont"/>
    <w:uiPriority w:val="20"/>
    <w:qFormat/>
    <w:rsid w:val="007740C1"/>
    <w:rPr>
      <w:i/>
      <w:iCs/>
    </w:rPr>
  </w:style>
  <w:style w:type="paragraph" w:styleId="ListParagraph">
    <w:name w:val="List Paragraph"/>
    <w:basedOn w:val="Normal"/>
    <w:uiPriority w:val="34"/>
    <w:qFormat/>
    <w:rsid w:val="007740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1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750136"/>
    <w:rPr>
      <w:rFonts w:ascii="Arial" w:eastAsia="Times New Roman" w:hAnsi="Arial" w:cs="Arial"/>
      <w:b/>
      <w:bCs/>
      <w:smallCaps/>
      <w:kern w:val="1"/>
      <w:sz w:val="32"/>
      <w:szCs w:val="32"/>
      <w:lang w:eastAsia="ar-SA"/>
    </w:rPr>
  </w:style>
  <w:style w:type="character" w:customStyle="1" w:styleId="Heading4Char">
    <w:name w:val="Heading 4 Char"/>
    <w:basedOn w:val="DefaultParagraphFont"/>
    <w:link w:val="Heading4"/>
    <w:uiPriority w:val="99"/>
    <w:rsid w:val="00750136"/>
    <w:rPr>
      <w:rFonts w:ascii="Times New Roman" w:eastAsia="Times New Roman" w:hAnsi="Times New Roman" w:cs="Times New Roman"/>
      <w:b/>
      <w:bCs/>
      <w:smallCaps/>
      <w:sz w:val="28"/>
      <w:szCs w:val="28"/>
      <w:lang w:eastAsia="ar-SA"/>
    </w:rPr>
  </w:style>
  <w:style w:type="character" w:customStyle="1" w:styleId="Heading5Char">
    <w:name w:val="Heading 5 Char"/>
    <w:basedOn w:val="DefaultParagraphFont"/>
    <w:link w:val="Heading5"/>
    <w:uiPriority w:val="99"/>
    <w:rsid w:val="00750136"/>
    <w:rPr>
      <w:rFonts w:ascii="Courier New" w:eastAsia="Times New Roman" w:hAnsi="Courier New" w:cs="Courier New"/>
      <w:b/>
      <w:bCs/>
      <w:i/>
      <w:iCs/>
      <w:smallCaps/>
      <w:sz w:val="26"/>
      <w:szCs w:val="26"/>
      <w:lang w:eastAsia="ar-SA"/>
    </w:rPr>
  </w:style>
  <w:style w:type="character" w:customStyle="1" w:styleId="Heading7Char">
    <w:name w:val="Heading 7 Char"/>
    <w:basedOn w:val="DefaultParagraphFont"/>
    <w:link w:val="Heading7"/>
    <w:uiPriority w:val="99"/>
    <w:rsid w:val="00750136"/>
    <w:rPr>
      <w:rFonts w:ascii="Times New Roman" w:eastAsia="Times New Roman" w:hAnsi="Times New Roman" w:cs="Times New Roman"/>
      <w:smallCaps/>
      <w:sz w:val="24"/>
      <w:szCs w:val="24"/>
      <w:lang w:eastAsia="ar-SA"/>
    </w:rPr>
  </w:style>
  <w:style w:type="character" w:customStyle="1" w:styleId="WW8Num1z1">
    <w:name w:val="WW8Num1z1"/>
    <w:uiPriority w:val="99"/>
    <w:rsid w:val="00750136"/>
    <w:rPr>
      <w:sz w:val="16"/>
      <w:szCs w:val="16"/>
    </w:rPr>
  </w:style>
  <w:style w:type="character" w:customStyle="1" w:styleId="WW8Num4z1">
    <w:name w:val="WW8Num4z1"/>
    <w:uiPriority w:val="99"/>
    <w:rsid w:val="00750136"/>
    <w:rPr>
      <w:sz w:val="16"/>
      <w:szCs w:val="16"/>
    </w:rPr>
  </w:style>
  <w:style w:type="character" w:customStyle="1" w:styleId="WW8Num6z1">
    <w:name w:val="WW8Num6z1"/>
    <w:uiPriority w:val="99"/>
    <w:rsid w:val="00750136"/>
    <w:rPr>
      <w:sz w:val="16"/>
      <w:szCs w:val="16"/>
    </w:rPr>
  </w:style>
  <w:style w:type="character" w:customStyle="1" w:styleId="WW8Num15z0">
    <w:name w:val="WW8Num15z0"/>
    <w:uiPriority w:val="99"/>
    <w:rsid w:val="00750136"/>
    <w:rPr>
      <w:sz w:val="16"/>
      <w:szCs w:val="16"/>
    </w:rPr>
  </w:style>
  <w:style w:type="character" w:customStyle="1" w:styleId="WW8Num17z0">
    <w:name w:val="WW8Num17z0"/>
    <w:uiPriority w:val="99"/>
    <w:rsid w:val="00750136"/>
    <w:rPr>
      <w:sz w:val="16"/>
      <w:szCs w:val="16"/>
    </w:rPr>
  </w:style>
  <w:style w:type="character" w:customStyle="1" w:styleId="WW8Num20z1">
    <w:name w:val="WW8Num20z1"/>
    <w:uiPriority w:val="99"/>
    <w:rsid w:val="00750136"/>
    <w:rPr>
      <w:sz w:val="16"/>
      <w:szCs w:val="16"/>
    </w:rPr>
  </w:style>
  <w:style w:type="character" w:customStyle="1" w:styleId="WW8Num23z1">
    <w:name w:val="WW8Num23z1"/>
    <w:uiPriority w:val="99"/>
    <w:rsid w:val="00750136"/>
    <w:rPr>
      <w:sz w:val="16"/>
      <w:szCs w:val="16"/>
    </w:rPr>
  </w:style>
  <w:style w:type="character" w:customStyle="1" w:styleId="WW8Num25z0">
    <w:name w:val="WW8Num25z0"/>
    <w:uiPriority w:val="99"/>
    <w:rsid w:val="00750136"/>
    <w:rPr>
      <w:sz w:val="16"/>
      <w:szCs w:val="16"/>
    </w:rPr>
  </w:style>
  <w:style w:type="character" w:customStyle="1" w:styleId="WW8Num27z0">
    <w:name w:val="WW8Num27z0"/>
    <w:uiPriority w:val="99"/>
    <w:rsid w:val="00750136"/>
    <w:rPr>
      <w:rFonts w:ascii="Wingdings" w:hAnsi="Wingdings" w:cs="Wingdings"/>
      <w:b/>
      <w:bCs/>
      <w:color w:val="auto"/>
      <w:sz w:val="28"/>
      <w:szCs w:val="28"/>
    </w:rPr>
  </w:style>
  <w:style w:type="character" w:customStyle="1" w:styleId="WW8Num27z1">
    <w:name w:val="WW8Num27z1"/>
    <w:uiPriority w:val="99"/>
    <w:rsid w:val="00750136"/>
    <w:rPr>
      <w:rFonts w:ascii="Courier New" w:hAnsi="Courier New" w:cs="Courier New"/>
    </w:rPr>
  </w:style>
  <w:style w:type="character" w:customStyle="1" w:styleId="WW8Num27z2">
    <w:name w:val="WW8Num27z2"/>
    <w:uiPriority w:val="99"/>
    <w:rsid w:val="00750136"/>
    <w:rPr>
      <w:rFonts w:ascii="Wingdings" w:hAnsi="Wingdings" w:cs="Wingdings"/>
    </w:rPr>
  </w:style>
  <w:style w:type="character" w:customStyle="1" w:styleId="WW8Num27z3">
    <w:name w:val="WW8Num27z3"/>
    <w:uiPriority w:val="99"/>
    <w:rsid w:val="00750136"/>
    <w:rPr>
      <w:rFonts w:ascii="Symbol" w:hAnsi="Symbol" w:cs="Symbol"/>
    </w:rPr>
  </w:style>
  <w:style w:type="character" w:customStyle="1" w:styleId="WW8Num30z0">
    <w:name w:val="WW8Num30z0"/>
    <w:uiPriority w:val="99"/>
    <w:rsid w:val="00750136"/>
    <w:rPr>
      <w:sz w:val="16"/>
      <w:szCs w:val="16"/>
    </w:rPr>
  </w:style>
  <w:style w:type="character" w:customStyle="1" w:styleId="WW8Num34z1">
    <w:name w:val="WW8Num34z1"/>
    <w:uiPriority w:val="99"/>
    <w:rsid w:val="00750136"/>
    <w:rPr>
      <w:sz w:val="16"/>
      <w:szCs w:val="16"/>
    </w:rPr>
  </w:style>
  <w:style w:type="character" w:customStyle="1" w:styleId="WW8Num35z1">
    <w:name w:val="WW8Num35z1"/>
    <w:uiPriority w:val="99"/>
    <w:rsid w:val="00750136"/>
    <w:rPr>
      <w:sz w:val="16"/>
      <w:szCs w:val="16"/>
    </w:rPr>
  </w:style>
  <w:style w:type="character" w:customStyle="1" w:styleId="WW8Num36z0">
    <w:name w:val="WW8Num36z0"/>
    <w:uiPriority w:val="99"/>
    <w:rsid w:val="00750136"/>
    <w:rPr>
      <w:sz w:val="16"/>
      <w:szCs w:val="16"/>
    </w:rPr>
  </w:style>
  <w:style w:type="character" w:customStyle="1" w:styleId="WW8Num37z0">
    <w:name w:val="WW8Num37z0"/>
    <w:uiPriority w:val="99"/>
    <w:rsid w:val="00750136"/>
    <w:rPr>
      <w:rFonts w:ascii="Times New Roman" w:hAnsi="Times New Roman" w:cs="Times New Roman"/>
      <w:sz w:val="18"/>
      <w:szCs w:val="18"/>
    </w:rPr>
  </w:style>
  <w:style w:type="character" w:customStyle="1" w:styleId="WW8Num40z1">
    <w:name w:val="WW8Num40z1"/>
    <w:uiPriority w:val="99"/>
    <w:rsid w:val="00750136"/>
    <w:rPr>
      <w:sz w:val="16"/>
      <w:szCs w:val="16"/>
    </w:rPr>
  </w:style>
  <w:style w:type="character" w:customStyle="1" w:styleId="WW8Num43z1">
    <w:name w:val="WW8Num43z1"/>
    <w:uiPriority w:val="99"/>
    <w:rsid w:val="00750136"/>
    <w:rPr>
      <w:sz w:val="16"/>
      <w:szCs w:val="16"/>
    </w:rPr>
  </w:style>
  <w:style w:type="character" w:customStyle="1" w:styleId="WW8Num44z0">
    <w:name w:val="WW8Num44z0"/>
    <w:uiPriority w:val="99"/>
    <w:rsid w:val="00750136"/>
    <w:rPr>
      <w:sz w:val="16"/>
      <w:szCs w:val="16"/>
    </w:rPr>
  </w:style>
  <w:style w:type="character" w:customStyle="1" w:styleId="WW8Num47z0">
    <w:name w:val="WW8Num47z0"/>
    <w:uiPriority w:val="99"/>
    <w:rsid w:val="00750136"/>
    <w:rPr>
      <w:sz w:val="16"/>
      <w:szCs w:val="16"/>
    </w:rPr>
  </w:style>
  <w:style w:type="character" w:customStyle="1" w:styleId="WW8Num48z1">
    <w:name w:val="WW8Num48z1"/>
    <w:uiPriority w:val="99"/>
    <w:rsid w:val="00750136"/>
    <w:rPr>
      <w:sz w:val="16"/>
      <w:szCs w:val="16"/>
    </w:rPr>
  </w:style>
  <w:style w:type="character" w:customStyle="1" w:styleId="WW8Num49z0">
    <w:name w:val="WW8Num49z0"/>
    <w:uiPriority w:val="99"/>
    <w:rsid w:val="00750136"/>
    <w:rPr>
      <w:b/>
      <w:bCs/>
    </w:rPr>
  </w:style>
  <w:style w:type="character" w:customStyle="1" w:styleId="WW8Num51z1">
    <w:name w:val="WW8Num51z1"/>
    <w:uiPriority w:val="99"/>
    <w:rsid w:val="00750136"/>
    <w:rPr>
      <w:sz w:val="16"/>
      <w:szCs w:val="16"/>
    </w:rPr>
  </w:style>
  <w:style w:type="character" w:customStyle="1" w:styleId="WW8Num52z0">
    <w:name w:val="WW8Num52z0"/>
    <w:uiPriority w:val="99"/>
    <w:rsid w:val="00750136"/>
    <w:rPr>
      <w:sz w:val="16"/>
      <w:szCs w:val="16"/>
    </w:rPr>
  </w:style>
  <w:style w:type="character" w:customStyle="1" w:styleId="WW8Num53z0">
    <w:name w:val="WW8Num53z0"/>
    <w:uiPriority w:val="99"/>
    <w:rsid w:val="00750136"/>
    <w:rPr>
      <w:sz w:val="16"/>
      <w:szCs w:val="16"/>
    </w:rPr>
  </w:style>
  <w:style w:type="character" w:customStyle="1" w:styleId="WW8Num55z0">
    <w:name w:val="WW8Num55z0"/>
    <w:uiPriority w:val="99"/>
    <w:rsid w:val="00750136"/>
    <w:rPr>
      <w:sz w:val="16"/>
      <w:szCs w:val="16"/>
    </w:rPr>
  </w:style>
  <w:style w:type="character" w:customStyle="1" w:styleId="WW8Num56z1">
    <w:name w:val="WW8Num56z1"/>
    <w:uiPriority w:val="99"/>
    <w:rsid w:val="00750136"/>
    <w:rPr>
      <w:sz w:val="16"/>
      <w:szCs w:val="16"/>
    </w:rPr>
  </w:style>
  <w:style w:type="character" w:customStyle="1" w:styleId="WW8Num59z0">
    <w:name w:val="WW8Num59z0"/>
    <w:uiPriority w:val="99"/>
    <w:rsid w:val="00750136"/>
    <w:rPr>
      <w:sz w:val="16"/>
      <w:szCs w:val="16"/>
    </w:rPr>
  </w:style>
  <w:style w:type="character" w:customStyle="1" w:styleId="WW8Num60z1">
    <w:name w:val="WW8Num60z1"/>
    <w:uiPriority w:val="99"/>
    <w:rsid w:val="00750136"/>
    <w:rPr>
      <w:sz w:val="16"/>
      <w:szCs w:val="16"/>
    </w:rPr>
  </w:style>
  <w:style w:type="character" w:customStyle="1" w:styleId="WW8Num62z0">
    <w:name w:val="WW8Num62z0"/>
    <w:uiPriority w:val="99"/>
    <w:rsid w:val="00750136"/>
    <w:rPr>
      <w:sz w:val="16"/>
      <w:szCs w:val="16"/>
    </w:rPr>
  </w:style>
  <w:style w:type="character" w:customStyle="1" w:styleId="WW8Num64z0">
    <w:name w:val="WW8Num64z0"/>
    <w:uiPriority w:val="99"/>
    <w:rsid w:val="00750136"/>
    <w:rPr>
      <w:sz w:val="16"/>
      <w:szCs w:val="16"/>
    </w:rPr>
  </w:style>
  <w:style w:type="character" w:customStyle="1" w:styleId="WW8Num67z1">
    <w:name w:val="WW8Num67z1"/>
    <w:uiPriority w:val="99"/>
    <w:rsid w:val="00750136"/>
    <w:rPr>
      <w:sz w:val="16"/>
      <w:szCs w:val="16"/>
    </w:rPr>
  </w:style>
  <w:style w:type="character" w:customStyle="1" w:styleId="WW8Num68z1">
    <w:name w:val="WW8Num68z1"/>
    <w:uiPriority w:val="99"/>
    <w:rsid w:val="00750136"/>
    <w:rPr>
      <w:sz w:val="16"/>
      <w:szCs w:val="16"/>
    </w:rPr>
  </w:style>
  <w:style w:type="character" w:customStyle="1" w:styleId="WW8Num69z0">
    <w:name w:val="WW8Num69z0"/>
    <w:uiPriority w:val="99"/>
    <w:rsid w:val="00750136"/>
    <w:rPr>
      <w:sz w:val="16"/>
      <w:szCs w:val="16"/>
    </w:rPr>
  </w:style>
  <w:style w:type="character" w:customStyle="1" w:styleId="WW8Num70z1">
    <w:name w:val="WW8Num70z1"/>
    <w:uiPriority w:val="99"/>
    <w:rsid w:val="00750136"/>
    <w:rPr>
      <w:sz w:val="16"/>
      <w:szCs w:val="16"/>
    </w:rPr>
  </w:style>
  <w:style w:type="character" w:customStyle="1" w:styleId="WW8Num72z0">
    <w:name w:val="WW8Num72z0"/>
    <w:uiPriority w:val="99"/>
    <w:rsid w:val="00750136"/>
    <w:rPr>
      <w:sz w:val="16"/>
      <w:szCs w:val="16"/>
    </w:rPr>
  </w:style>
  <w:style w:type="character" w:customStyle="1" w:styleId="WW8Num76z1">
    <w:name w:val="WW8Num76z1"/>
    <w:uiPriority w:val="99"/>
    <w:rsid w:val="00750136"/>
    <w:rPr>
      <w:sz w:val="16"/>
      <w:szCs w:val="16"/>
    </w:rPr>
  </w:style>
  <w:style w:type="character" w:customStyle="1" w:styleId="WW8Num79z1">
    <w:name w:val="WW8Num79z1"/>
    <w:uiPriority w:val="99"/>
    <w:rsid w:val="00750136"/>
    <w:rPr>
      <w:sz w:val="16"/>
      <w:szCs w:val="16"/>
    </w:rPr>
  </w:style>
  <w:style w:type="character" w:customStyle="1" w:styleId="WW8Num80z0">
    <w:name w:val="WW8Num80z0"/>
    <w:uiPriority w:val="99"/>
    <w:rsid w:val="00750136"/>
    <w:rPr>
      <w:sz w:val="16"/>
      <w:szCs w:val="16"/>
    </w:rPr>
  </w:style>
  <w:style w:type="character" w:customStyle="1" w:styleId="WW8Num82z1">
    <w:name w:val="WW8Num82z1"/>
    <w:uiPriority w:val="99"/>
    <w:rsid w:val="00750136"/>
    <w:rPr>
      <w:sz w:val="16"/>
      <w:szCs w:val="16"/>
    </w:rPr>
  </w:style>
  <w:style w:type="character" w:customStyle="1" w:styleId="WW8Num86z0">
    <w:name w:val="WW8Num86z0"/>
    <w:uiPriority w:val="99"/>
    <w:rsid w:val="00750136"/>
    <w:rPr>
      <w:sz w:val="16"/>
      <w:szCs w:val="16"/>
    </w:rPr>
  </w:style>
  <w:style w:type="character" w:customStyle="1" w:styleId="WW8Num87z0">
    <w:name w:val="WW8Num87z0"/>
    <w:uiPriority w:val="99"/>
    <w:rsid w:val="00750136"/>
    <w:rPr>
      <w:sz w:val="16"/>
      <w:szCs w:val="16"/>
    </w:rPr>
  </w:style>
  <w:style w:type="character" w:customStyle="1" w:styleId="WW8Num95z0">
    <w:name w:val="WW8Num95z0"/>
    <w:uiPriority w:val="99"/>
    <w:rsid w:val="00750136"/>
    <w:rPr>
      <w:sz w:val="16"/>
      <w:szCs w:val="16"/>
    </w:rPr>
  </w:style>
  <w:style w:type="character" w:customStyle="1" w:styleId="WW8Num97z0">
    <w:name w:val="WW8Num97z0"/>
    <w:uiPriority w:val="99"/>
    <w:rsid w:val="00750136"/>
    <w:rPr>
      <w:sz w:val="16"/>
      <w:szCs w:val="16"/>
    </w:rPr>
  </w:style>
  <w:style w:type="character" w:customStyle="1" w:styleId="WW8Num102z1">
    <w:name w:val="WW8Num102z1"/>
    <w:uiPriority w:val="99"/>
    <w:rsid w:val="00750136"/>
    <w:rPr>
      <w:sz w:val="16"/>
      <w:szCs w:val="16"/>
    </w:rPr>
  </w:style>
  <w:style w:type="character" w:customStyle="1" w:styleId="WW8Num105z0">
    <w:name w:val="WW8Num105z0"/>
    <w:uiPriority w:val="99"/>
    <w:rsid w:val="00750136"/>
    <w:rPr>
      <w:sz w:val="16"/>
      <w:szCs w:val="16"/>
    </w:rPr>
  </w:style>
  <w:style w:type="character" w:customStyle="1" w:styleId="WW8Num110z0">
    <w:name w:val="WW8Num110z0"/>
    <w:uiPriority w:val="99"/>
    <w:rsid w:val="00750136"/>
    <w:rPr>
      <w:sz w:val="16"/>
      <w:szCs w:val="16"/>
    </w:rPr>
  </w:style>
  <w:style w:type="character" w:customStyle="1" w:styleId="WW8Num111z0">
    <w:name w:val="WW8Num111z0"/>
    <w:uiPriority w:val="99"/>
    <w:rsid w:val="00750136"/>
    <w:rPr>
      <w:sz w:val="16"/>
      <w:szCs w:val="16"/>
    </w:rPr>
  </w:style>
  <w:style w:type="character" w:customStyle="1" w:styleId="WW8Num112z1">
    <w:name w:val="WW8Num112z1"/>
    <w:uiPriority w:val="99"/>
    <w:rsid w:val="00750136"/>
    <w:rPr>
      <w:sz w:val="16"/>
      <w:szCs w:val="16"/>
    </w:rPr>
  </w:style>
  <w:style w:type="character" w:customStyle="1" w:styleId="WW8Num114z0">
    <w:name w:val="WW8Num114z0"/>
    <w:uiPriority w:val="99"/>
    <w:rsid w:val="00750136"/>
    <w:rPr>
      <w:sz w:val="16"/>
      <w:szCs w:val="16"/>
    </w:rPr>
  </w:style>
  <w:style w:type="character" w:customStyle="1" w:styleId="WW8Num115z0">
    <w:name w:val="WW8Num115z0"/>
    <w:uiPriority w:val="99"/>
    <w:rsid w:val="00750136"/>
  </w:style>
  <w:style w:type="character" w:customStyle="1" w:styleId="WW8Num119z0">
    <w:name w:val="WW8Num119z0"/>
    <w:uiPriority w:val="99"/>
    <w:rsid w:val="00750136"/>
    <w:rPr>
      <w:sz w:val="16"/>
      <w:szCs w:val="16"/>
    </w:rPr>
  </w:style>
  <w:style w:type="character" w:customStyle="1" w:styleId="WW8Num121z1">
    <w:name w:val="WW8Num121z1"/>
    <w:uiPriority w:val="99"/>
    <w:rsid w:val="00750136"/>
    <w:rPr>
      <w:sz w:val="16"/>
      <w:szCs w:val="16"/>
    </w:rPr>
  </w:style>
  <w:style w:type="character" w:customStyle="1" w:styleId="WW8Num124z0">
    <w:name w:val="WW8Num124z0"/>
    <w:uiPriority w:val="99"/>
    <w:rsid w:val="00750136"/>
    <w:rPr>
      <w:sz w:val="16"/>
      <w:szCs w:val="16"/>
    </w:rPr>
  </w:style>
  <w:style w:type="character" w:customStyle="1" w:styleId="WW8Num129z0">
    <w:name w:val="WW8Num129z0"/>
    <w:uiPriority w:val="99"/>
    <w:rsid w:val="00750136"/>
    <w:rPr>
      <w:rFonts w:ascii="Arial" w:hAnsi="Arial" w:cs="Arial"/>
      <w:sz w:val="24"/>
      <w:szCs w:val="24"/>
    </w:rPr>
  </w:style>
  <w:style w:type="character" w:customStyle="1" w:styleId="WW8Num129z1">
    <w:name w:val="WW8Num129z1"/>
    <w:uiPriority w:val="99"/>
    <w:rsid w:val="00750136"/>
    <w:rPr>
      <w:sz w:val="16"/>
      <w:szCs w:val="16"/>
    </w:rPr>
  </w:style>
  <w:style w:type="character" w:customStyle="1" w:styleId="WW8Num132z1">
    <w:name w:val="WW8Num132z1"/>
    <w:uiPriority w:val="99"/>
    <w:rsid w:val="00750136"/>
    <w:rPr>
      <w:sz w:val="16"/>
      <w:szCs w:val="16"/>
    </w:rPr>
  </w:style>
  <w:style w:type="character" w:customStyle="1" w:styleId="WW8Num133z0">
    <w:name w:val="WW8Num133z0"/>
    <w:uiPriority w:val="99"/>
    <w:rsid w:val="00750136"/>
    <w:rPr>
      <w:sz w:val="16"/>
      <w:szCs w:val="16"/>
    </w:rPr>
  </w:style>
  <w:style w:type="character" w:customStyle="1" w:styleId="WW8Num136z0">
    <w:name w:val="WW8Num136z0"/>
    <w:uiPriority w:val="99"/>
    <w:rsid w:val="00750136"/>
    <w:rPr>
      <w:sz w:val="16"/>
      <w:szCs w:val="16"/>
    </w:rPr>
  </w:style>
  <w:style w:type="character" w:customStyle="1" w:styleId="WW8Num137z1">
    <w:name w:val="WW8Num137z1"/>
    <w:uiPriority w:val="99"/>
    <w:rsid w:val="00750136"/>
    <w:rPr>
      <w:sz w:val="16"/>
      <w:szCs w:val="16"/>
    </w:rPr>
  </w:style>
  <w:style w:type="character" w:customStyle="1" w:styleId="WW8Num139z0">
    <w:name w:val="WW8Num139z0"/>
    <w:uiPriority w:val="99"/>
    <w:rsid w:val="00750136"/>
    <w:rPr>
      <w:sz w:val="16"/>
      <w:szCs w:val="16"/>
    </w:rPr>
  </w:style>
  <w:style w:type="character" w:customStyle="1" w:styleId="WW8Num143z1">
    <w:name w:val="WW8Num143z1"/>
    <w:uiPriority w:val="99"/>
    <w:rsid w:val="00750136"/>
    <w:rPr>
      <w:sz w:val="16"/>
      <w:szCs w:val="16"/>
    </w:rPr>
  </w:style>
  <w:style w:type="character" w:customStyle="1" w:styleId="WW8Num145z1">
    <w:name w:val="WW8Num145z1"/>
    <w:uiPriority w:val="99"/>
    <w:rsid w:val="00750136"/>
    <w:rPr>
      <w:sz w:val="16"/>
      <w:szCs w:val="16"/>
    </w:rPr>
  </w:style>
  <w:style w:type="character" w:customStyle="1" w:styleId="WW8Num147z0">
    <w:name w:val="WW8Num147z0"/>
    <w:uiPriority w:val="99"/>
    <w:rsid w:val="00750136"/>
    <w:rPr>
      <w:sz w:val="16"/>
      <w:szCs w:val="16"/>
    </w:rPr>
  </w:style>
  <w:style w:type="character" w:customStyle="1" w:styleId="WW8Num154z0">
    <w:name w:val="WW8Num154z0"/>
    <w:uiPriority w:val="99"/>
    <w:rsid w:val="00750136"/>
    <w:rPr>
      <w:sz w:val="16"/>
      <w:szCs w:val="16"/>
    </w:rPr>
  </w:style>
  <w:style w:type="character" w:customStyle="1" w:styleId="WW8Num156z0">
    <w:name w:val="WW8Num156z0"/>
    <w:uiPriority w:val="99"/>
    <w:rsid w:val="00750136"/>
    <w:rPr>
      <w:sz w:val="16"/>
      <w:szCs w:val="16"/>
    </w:rPr>
  </w:style>
  <w:style w:type="character" w:customStyle="1" w:styleId="WW8Num158z0">
    <w:name w:val="WW8Num158z0"/>
    <w:uiPriority w:val="99"/>
    <w:rsid w:val="00750136"/>
    <w:rPr>
      <w:sz w:val="16"/>
      <w:szCs w:val="16"/>
    </w:rPr>
  </w:style>
  <w:style w:type="character" w:customStyle="1" w:styleId="WW8Num159z0">
    <w:name w:val="WW8Num159z0"/>
    <w:uiPriority w:val="99"/>
    <w:rsid w:val="00750136"/>
    <w:rPr>
      <w:sz w:val="16"/>
      <w:szCs w:val="16"/>
    </w:rPr>
  </w:style>
  <w:style w:type="character" w:customStyle="1" w:styleId="WW8Num163z0">
    <w:name w:val="WW8Num163z0"/>
    <w:uiPriority w:val="99"/>
    <w:rsid w:val="00750136"/>
    <w:rPr>
      <w:sz w:val="16"/>
      <w:szCs w:val="16"/>
    </w:rPr>
  </w:style>
  <w:style w:type="character" w:customStyle="1" w:styleId="WW8Num164z1">
    <w:name w:val="WW8Num164z1"/>
    <w:uiPriority w:val="99"/>
    <w:rsid w:val="00750136"/>
    <w:rPr>
      <w:sz w:val="16"/>
      <w:szCs w:val="16"/>
    </w:rPr>
  </w:style>
  <w:style w:type="character" w:customStyle="1" w:styleId="WW8Num167z1">
    <w:name w:val="WW8Num167z1"/>
    <w:uiPriority w:val="99"/>
    <w:rsid w:val="00750136"/>
    <w:rPr>
      <w:sz w:val="16"/>
      <w:szCs w:val="16"/>
    </w:rPr>
  </w:style>
  <w:style w:type="character" w:customStyle="1" w:styleId="WW8Num171z0">
    <w:name w:val="WW8Num171z0"/>
    <w:uiPriority w:val="99"/>
    <w:rsid w:val="00750136"/>
    <w:rPr>
      <w:sz w:val="16"/>
      <w:szCs w:val="16"/>
    </w:rPr>
  </w:style>
  <w:style w:type="character" w:customStyle="1" w:styleId="WW-DefaultParagraphFont">
    <w:name w:val="WW-Default Paragraph Font"/>
    <w:uiPriority w:val="99"/>
    <w:rsid w:val="00750136"/>
  </w:style>
  <w:style w:type="character" w:styleId="Hyperlink">
    <w:name w:val="Hyperlink"/>
    <w:basedOn w:val="WW-DefaultParagraphFont"/>
    <w:uiPriority w:val="99"/>
    <w:rsid w:val="00750136"/>
    <w:rPr>
      <w:color w:val="0000FF"/>
      <w:u w:val="single"/>
    </w:rPr>
  </w:style>
  <w:style w:type="character" w:styleId="PageNumber">
    <w:name w:val="page number"/>
    <w:basedOn w:val="WW-DefaultParagraphFont"/>
    <w:uiPriority w:val="99"/>
    <w:rsid w:val="00750136"/>
  </w:style>
  <w:style w:type="paragraph" w:styleId="BodyText">
    <w:name w:val="Body Text"/>
    <w:basedOn w:val="Normal"/>
    <w:link w:val="BodyTextChar"/>
    <w:uiPriority w:val="99"/>
    <w:rsid w:val="00750136"/>
    <w:pPr>
      <w:suppressAutoHyphens/>
      <w:spacing w:after="120" w:line="240" w:lineRule="auto"/>
    </w:pPr>
    <w:rPr>
      <w:rFonts w:ascii="Courier New" w:eastAsia="Times New Roman" w:hAnsi="Courier New" w:cs="Courier New"/>
      <w:smallCaps/>
      <w:sz w:val="24"/>
      <w:szCs w:val="24"/>
      <w:lang w:eastAsia="ar-SA"/>
    </w:rPr>
  </w:style>
  <w:style w:type="character" w:customStyle="1" w:styleId="BodyTextChar">
    <w:name w:val="Body Text Char"/>
    <w:basedOn w:val="DefaultParagraphFont"/>
    <w:link w:val="BodyText"/>
    <w:uiPriority w:val="99"/>
    <w:rsid w:val="00750136"/>
    <w:rPr>
      <w:rFonts w:ascii="Courier New" w:eastAsia="Times New Roman" w:hAnsi="Courier New" w:cs="Courier New"/>
      <w:smallCaps/>
      <w:sz w:val="24"/>
      <w:szCs w:val="24"/>
      <w:lang w:eastAsia="ar-SA"/>
    </w:rPr>
  </w:style>
  <w:style w:type="paragraph" w:styleId="List">
    <w:name w:val="List"/>
    <w:basedOn w:val="BodyText"/>
    <w:uiPriority w:val="99"/>
    <w:rsid w:val="00750136"/>
  </w:style>
  <w:style w:type="paragraph" w:customStyle="1" w:styleId="Caption1">
    <w:name w:val="Caption1"/>
    <w:basedOn w:val="Normal"/>
    <w:uiPriority w:val="99"/>
    <w:rsid w:val="00750136"/>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75013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BodyText"/>
    <w:uiPriority w:val="99"/>
    <w:rsid w:val="00750136"/>
    <w:pPr>
      <w:keepNext/>
      <w:suppressAutoHyphens/>
      <w:spacing w:before="240" w:after="120" w:line="240" w:lineRule="auto"/>
    </w:pPr>
    <w:rPr>
      <w:rFonts w:ascii="Bitstream Vera Sans" w:eastAsia="Times New Roman" w:hAnsi="Bitstream Vera Sans" w:cs="Bitstream Vera Sans"/>
      <w:sz w:val="28"/>
      <w:szCs w:val="28"/>
      <w:lang w:eastAsia="ar-SA"/>
    </w:rPr>
  </w:style>
  <w:style w:type="paragraph" w:styleId="Header">
    <w:name w:val="header"/>
    <w:basedOn w:val="Normal"/>
    <w:link w:val="HeaderChar"/>
    <w:uiPriority w:val="99"/>
    <w:rsid w:val="00750136"/>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750136"/>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50136"/>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750136"/>
    <w:rPr>
      <w:rFonts w:ascii="Times New Roman" w:eastAsia="Times New Roman" w:hAnsi="Times New Roman" w:cs="Times New Roman"/>
      <w:sz w:val="24"/>
      <w:szCs w:val="24"/>
      <w:lang w:eastAsia="ar-SA"/>
    </w:rPr>
  </w:style>
  <w:style w:type="paragraph" w:customStyle="1" w:styleId="WW-BodyText3">
    <w:name w:val="WW-Body Text 3"/>
    <w:basedOn w:val="Normal"/>
    <w:uiPriority w:val="99"/>
    <w:rsid w:val="00750136"/>
    <w:pPr>
      <w:suppressAutoHyphens/>
      <w:spacing w:after="0" w:line="360" w:lineRule="auto"/>
      <w:jc w:val="center"/>
    </w:pPr>
    <w:rPr>
      <w:rFonts w:ascii="Courier New" w:eastAsia="Times New Roman" w:hAnsi="Courier New" w:cs="Courier New"/>
      <w:b/>
      <w:bCs/>
      <w:sz w:val="24"/>
      <w:szCs w:val="24"/>
      <w:lang w:eastAsia="ar-SA"/>
    </w:rPr>
  </w:style>
  <w:style w:type="paragraph" w:customStyle="1" w:styleId="WW-BodyTextIndent3">
    <w:name w:val="WW-Body Text Indent 3"/>
    <w:basedOn w:val="Normal"/>
    <w:uiPriority w:val="99"/>
    <w:rsid w:val="00750136"/>
    <w:pPr>
      <w:suppressAutoHyphens/>
      <w:spacing w:after="120" w:line="240" w:lineRule="auto"/>
      <w:ind w:left="360"/>
    </w:pPr>
    <w:rPr>
      <w:rFonts w:ascii="Times New Roman" w:eastAsia="Times New Roman" w:hAnsi="Times New Roman" w:cs="Times New Roman"/>
      <w:sz w:val="16"/>
      <w:szCs w:val="16"/>
      <w:lang w:eastAsia="ar-SA"/>
    </w:rPr>
  </w:style>
  <w:style w:type="paragraph" w:styleId="FootnoteText">
    <w:name w:val="footnote text"/>
    <w:basedOn w:val="Normal"/>
    <w:link w:val="FootnoteTextChar"/>
    <w:uiPriority w:val="99"/>
    <w:semiHidden/>
    <w:unhideWhenUsed/>
    <w:rsid w:val="001827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FC"/>
    <w:rPr>
      <w:sz w:val="20"/>
      <w:szCs w:val="20"/>
    </w:rPr>
  </w:style>
  <w:style w:type="character" w:styleId="FootnoteReference">
    <w:name w:val="footnote reference"/>
    <w:basedOn w:val="DefaultParagraphFont"/>
    <w:uiPriority w:val="99"/>
    <w:semiHidden/>
    <w:unhideWhenUsed/>
    <w:rsid w:val="001827FC"/>
    <w:rPr>
      <w:vertAlign w:val="superscript"/>
    </w:rPr>
  </w:style>
  <w:style w:type="table" w:styleId="TableGrid">
    <w:name w:val="Table Grid"/>
    <w:basedOn w:val="TableNormal"/>
    <w:uiPriority w:val="59"/>
    <w:rsid w:val="00A53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42913"/>
    <w:pPr>
      <w:spacing w:after="0" w:line="240" w:lineRule="auto"/>
    </w:pPr>
  </w:style>
  <w:style w:type="character" w:styleId="FollowedHyperlink">
    <w:name w:val="FollowedHyperlink"/>
    <w:basedOn w:val="DefaultParagraphFont"/>
    <w:uiPriority w:val="99"/>
    <w:semiHidden/>
    <w:unhideWhenUsed/>
    <w:rsid w:val="00AF6A24"/>
    <w:rPr>
      <w:color w:val="800080"/>
      <w:u w:val="single"/>
    </w:rPr>
  </w:style>
  <w:style w:type="paragraph" w:customStyle="1" w:styleId="xl63">
    <w:name w:val="xl63"/>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50136"/>
    <w:pPr>
      <w:keepNext/>
      <w:tabs>
        <w:tab w:val="num" w:pos="720"/>
      </w:tabs>
      <w:suppressAutoHyphens/>
      <w:spacing w:before="240" w:after="60" w:line="240" w:lineRule="auto"/>
      <w:ind w:left="720" w:hanging="360"/>
      <w:outlineLvl w:val="0"/>
    </w:pPr>
    <w:rPr>
      <w:rFonts w:ascii="Arial" w:eastAsia="Times New Roman" w:hAnsi="Arial" w:cs="Arial"/>
      <w:b/>
      <w:bCs/>
      <w:smallCaps/>
      <w:kern w:val="1"/>
      <w:sz w:val="32"/>
      <w:szCs w:val="32"/>
      <w:lang w:eastAsia="ar-SA"/>
    </w:rPr>
  </w:style>
  <w:style w:type="paragraph" w:styleId="Heading4">
    <w:name w:val="heading 4"/>
    <w:basedOn w:val="Normal"/>
    <w:next w:val="Normal"/>
    <w:link w:val="Heading4Char"/>
    <w:uiPriority w:val="99"/>
    <w:qFormat/>
    <w:rsid w:val="00750136"/>
    <w:pPr>
      <w:keepNext/>
      <w:tabs>
        <w:tab w:val="num" w:pos="720"/>
      </w:tabs>
      <w:suppressAutoHyphens/>
      <w:spacing w:before="240" w:after="60" w:line="240" w:lineRule="auto"/>
      <w:ind w:left="720" w:hanging="360"/>
      <w:outlineLvl w:val="3"/>
    </w:pPr>
    <w:rPr>
      <w:rFonts w:ascii="Times New Roman" w:eastAsia="Times New Roman" w:hAnsi="Times New Roman" w:cs="Times New Roman"/>
      <w:b/>
      <w:bCs/>
      <w:smallCaps/>
      <w:sz w:val="28"/>
      <w:szCs w:val="28"/>
      <w:lang w:eastAsia="ar-SA"/>
    </w:rPr>
  </w:style>
  <w:style w:type="paragraph" w:styleId="Heading5">
    <w:name w:val="heading 5"/>
    <w:basedOn w:val="Normal"/>
    <w:next w:val="Normal"/>
    <w:link w:val="Heading5Char"/>
    <w:uiPriority w:val="99"/>
    <w:qFormat/>
    <w:rsid w:val="00750136"/>
    <w:pPr>
      <w:tabs>
        <w:tab w:val="num" w:pos="720"/>
      </w:tabs>
      <w:suppressAutoHyphens/>
      <w:spacing w:before="240" w:after="60" w:line="240" w:lineRule="auto"/>
      <w:ind w:left="720" w:hanging="360"/>
      <w:outlineLvl w:val="4"/>
    </w:pPr>
    <w:rPr>
      <w:rFonts w:ascii="Courier New" w:eastAsia="Times New Roman" w:hAnsi="Courier New" w:cs="Courier New"/>
      <w:b/>
      <w:bCs/>
      <w:i/>
      <w:iCs/>
      <w:smallCaps/>
      <w:sz w:val="26"/>
      <w:szCs w:val="26"/>
      <w:lang w:eastAsia="ar-SA"/>
    </w:rPr>
  </w:style>
  <w:style w:type="paragraph" w:styleId="Heading7">
    <w:name w:val="heading 7"/>
    <w:basedOn w:val="Normal"/>
    <w:next w:val="Normal"/>
    <w:link w:val="Heading7Char"/>
    <w:uiPriority w:val="99"/>
    <w:qFormat/>
    <w:rsid w:val="00750136"/>
    <w:pPr>
      <w:tabs>
        <w:tab w:val="num" w:pos="720"/>
      </w:tabs>
      <w:suppressAutoHyphens/>
      <w:spacing w:before="240" w:after="60" w:line="240" w:lineRule="auto"/>
      <w:ind w:left="720" w:hanging="360"/>
      <w:outlineLvl w:val="6"/>
    </w:pPr>
    <w:rPr>
      <w:rFonts w:ascii="Times New Roman" w:eastAsia="Times New Roman" w:hAnsi="Times New Roman" w:cs="Times New Roman"/>
      <w:smallCaps/>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740C1"/>
    <w:rPr>
      <w:b/>
      <w:bCs/>
    </w:rPr>
  </w:style>
  <w:style w:type="character" w:styleId="Emphasis">
    <w:name w:val="Emphasis"/>
    <w:basedOn w:val="DefaultParagraphFont"/>
    <w:uiPriority w:val="20"/>
    <w:qFormat/>
    <w:rsid w:val="007740C1"/>
    <w:rPr>
      <w:i/>
      <w:iCs/>
    </w:rPr>
  </w:style>
  <w:style w:type="paragraph" w:styleId="ListParagraph">
    <w:name w:val="List Paragraph"/>
    <w:basedOn w:val="Normal"/>
    <w:uiPriority w:val="34"/>
    <w:qFormat/>
    <w:rsid w:val="007740C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11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750136"/>
    <w:rPr>
      <w:rFonts w:ascii="Arial" w:eastAsia="Times New Roman" w:hAnsi="Arial" w:cs="Arial"/>
      <w:b/>
      <w:bCs/>
      <w:smallCaps/>
      <w:kern w:val="1"/>
      <w:sz w:val="32"/>
      <w:szCs w:val="32"/>
      <w:lang w:eastAsia="ar-SA"/>
    </w:rPr>
  </w:style>
  <w:style w:type="character" w:customStyle="1" w:styleId="Heading4Char">
    <w:name w:val="Heading 4 Char"/>
    <w:basedOn w:val="DefaultParagraphFont"/>
    <w:link w:val="Heading4"/>
    <w:uiPriority w:val="99"/>
    <w:rsid w:val="00750136"/>
    <w:rPr>
      <w:rFonts w:ascii="Times New Roman" w:eastAsia="Times New Roman" w:hAnsi="Times New Roman" w:cs="Times New Roman"/>
      <w:b/>
      <w:bCs/>
      <w:smallCaps/>
      <w:sz w:val="28"/>
      <w:szCs w:val="28"/>
      <w:lang w:eastAsia="ar-SA"/>
    </w:rPr>
  </w:style>
  <w:style w:type="character" w:customStyle="1" w:styleId="Heading5Char">
    <w:name w:val="Heading 5 Char"/>
    <w:basedOn w:val="DefaultParagraphFont"/>
    <w:link w:val="Heading5"/>
    <w:uiPriority w:val="99"/>
    <w:rsid w:val="00750136"/>
    <w:rPr>
      <w:rFonts w:ascii="Courier New" w:eastAsia="Times New Roman" w:hAnsi="Courier New" w:cs="Courier New"/>
      <w:b/>
      <w:bCs/>
      <w:i/>
      <w:iCs/>
      <w:smallCaps/>
      <w:sz w:val="26"/>
      <w:szCs w:val="26"/>
      <w:lang w:eastAsia="ar-SA"/>
    </w:rPr>
  </w:style>
  <w:style w:type="character" w:customStyle="1" w:styleId="Heading7Char">
    <w:name w:val="Heading 7 Char"/>
    <w:basedOn w:val="DefaultParagraphFont"/>
    <w:link w:val="Heading7"/>
    <w:uiPriority w:val="99"/>
    <w:rsid w:val="00750136"/>
    <w:rPr>
      <w:rFonts w:ascii="Times New Roman" w:eastAsia="Times New Roman" w:hAnsi="Times New Roman" w:cs="Times New Roman"/>
      <w:smallCaps/>
      <w:sz w:val="24"/>
      <w:szCs w:val="24"/>
      <w:lang w:eastAsia="ar-SA"/>
    </w:rPr>
  </w:style>
  <w:style w:type="character" w:customStyle="1" w:styleId="WW8Num1z1">
    <w:name w:val="WW8Num1z1"/>
    <w:uiPriority w:val="99"/>
    <w:rsid w:val="00750136"/>
    <w:rPr>
      <w:sz w:val="16"/>
      <w:szCs w:val="16"/>
    </w:rPr>
  </w:style>
  <w:style w:type="character" w:customStyle="1" w:styleId="WW8Num4z1">
    <w:name w:val="WW8Num4z1"/>
    <w:uiPriority w:val="99"/>
    <w:rsid w:val="00750136"/>
    <w:rPr>
      <w:sz w:val="16"/>
      <w:szCs w:val="16"/>
    </w:rPr>
  </w:style>
  <w:style w:type="character" w:customStyle="1" w:styleId="WW8Num6z1">
    <w:name w:val="WW8Num6z1"/>
    <w:uiPriority w:val="99"/>
    <w:rsid w:val="00750136"/>
    <w:rPr>
      <w:sz w:val="16"/>
      <w:szCs w:val="16"/>
    </w:rPr>
  </w:style>
  <w:style w:type="character" w:customStyle="1" w:styleId="WW8Num15z0">
    <w:name w:val="WW8Num15z0"/>
    <w:uiPriority w:val="99"/>
    <w:rsid w:val="00750136"/>
    <w:rPr>
      <w:sz w:val="16"/>
      <w:szCs w:val="16"/>
    </w:rPr>
  </w:style>
  <w:style w:type="character" w:customStyle="1" w:styleId="WW8Num17z0">
    <w:name w:val="WW8Num17z0"/>
    <w:uiPriority w:val="99"/>
    <w:rsid w:val="00750136"/>
    <w:rPr>
      <w:sz w:val="16"/>
      <w:szCs w:val="16"/>
    </w:rPr>
  </w:style>
  <w:style w:type="character" w:customStyle="1" w:styleId="WW8Num20z1">
    <w:name w:val="WW8Num20z1"/>
    <w:uiPriority w:val="99"/>
    <w:rsid w:val="00750136"/>
    <w:rPr>
      <w:sz w:val="16"/>
      <w:szCs w:val="16"/>
    </w:rPr>
  </w:style>
  <w:style w:type="character" w:customStyle="1" w:styleId="WW8Num23z1">
    <w:name w:val="WW8Num23z1"/>
    <w:uiPriority w:val="99"/>
    <w:rsid w:val="00750136"/>
    <w:rPr>
      <w:sz w:val="16"/>
      <w:szCs w:val="16"/>
    </w:rPr>
  </w:style>
  <w:style w:type="character" w:customStyle="1" w:styleId="WW8Num25z0">
    <w:name w:val="WW8Num25z0"/>
    <w:uiPriority w:val="99"/>
    <w:rsid w:val="00750136"/>
    <w:rPr>
      <w:sz w:val="16"/>
      <w:szCs w:val="16"/>
    </w:rPr>
  </w:style>
  <w:style w:type="character" w:customStyle="1" w:styleId="WW8Num27z0">
    <w:name w:val="WW8Num27z0"/>
    <w:uiPriority w:val="99"/>
    <w:rsid w:val="00750136"/>
    <w:rPr>
      <w:rFonts w:ascii="Wingdings" w:hAnsi="Wingdings" w:cs="Wingdings"/>
      <w:b/>
      <w:bCs/>
      <w:color w:val="auto"/>
      <w:sz w:val="28"/>
      <w:szCs w:val="28"/>
    </w:rPr>
  </w:style>
  <w:style w:type="character" w:customStyle="1" w:styleId="WW8Num27z1">
    <w:name w:val="WW8Num27z1"/>
    <w:uiPriority w:val="99"/>
    <w:rsid w:val="00750136"/>
    <w:rPr>
      <w:rFonts w:ascii="Courier New" w:hAnsi="Courier New" w:cs="Courier New"/>
    </w:rPr>
  </w:style>
  <w:style w:type="character" w:customStyle="1" w:styleId="WW8Num27z2">
    <w:name w:val="WW8Num27z2"/>
    <w:uiPriority w:val="99"/>
    <w:rsid w:val="00750136"/>
    <w:rPr>
      <w:rFonts w:ascii="Wingdings" w:hAnsi="Wingdings" w:cs="Wingdings"/>
    </w:rPr>
  </w:style>
  <w:style w:type="character" w:customStyle="1" w:styleId="WW8Num27z3">
    <w:name w:val="WW8Num27z3"/>
    <w:uiPriority w:val="99"/>
    <w:rsid w:val="00750136"/>
    <w:rPr>
      <w:rFonts w:ascii="Symbol" w:hAnsi="Symbol" w:cs="Symbol"/>
    </w:rPr>
  </w:style>
  <w:style w:type="character" w:customStyle="1" w:styleId="WW8Num30z0">
    <w:name w:val="WW8Num30z0"/>
    <w:uiPriority w:val="99"/>
    <w:rsid w:val="00750136"/>
    <w:rPr>
      <w:sz w:val="16"/>
      <w:szCs w:val="16"/>
    </w:rPr>
  </w:style>
  <w:style w:type="character" w:customStyle="1" w:styleId="WW8Num34z1">
    <w:name w:val="WW8Num34z1"/>
    <w:uiPriority w:val="99"/>
    <w:rsid w:val="00750136"/>
    <w:rPr>
      <w:sz w:val="16"/>
      <w:szCs w:val="16"/>
    </w:rPr>
  </w:style>
  <w:style w:type="character" w:customStyle="1" w:styleId="WW8Num35z1">
    <w:name w:val="WW8Num35z1"/>
    <w:uiPriority w:val="99"/>
    <w:rsid w:val="00750136"/>
    <w:rPr>
      <w:sz w:val="16"/>
      <w:szCs w:val="16"/>
    </w:rPr>
  </w:style>
  <w:style w:type="character" w:customStyle="1" w:styleId="WW8Num36z0">
    <w:name w:val="WW8Num36z0"/>
    <w:uiPriority w:val="99"/>
    <w:rsid w:val="00750136"/>
    <w:rPr>
      <w:sz w:val="16"/>
      <w:szCs w:val="16"/>
    </w:rPr>
  </w:style>
  <w:style w:type="character" w:customStyle="1" w:styleId="WW8Num37z0">
    <w:name w:val="WW8Num37z0"/>
    <w:uiPriority w:val="99"/>
    <w:rsid w:val="00750136"/>
    <w:rPr>
      <w:rFonts w:ascii="Times New Roman" w:hAnsi="Times New Roman" w:cs="Times New Roman"/>
      <w:sz w:val="18"/>
      <w:szCs w:val="18"/>
    </w:rPr>
  </w:style>
  <w:style w:type="character" w:customStyle="1" w:styleId="WW8Num40z1">
    <w:name w:val="WW8Num40z1"/>
    <w:uiPriority w:val="99"/>
    <w:rsid w:val="00750136"/>
    <w:rPr>
      <w:sz w:val="16"/>
      <w:szCs w:val="16"/>
    </w:rPr>
  </w:style>
  <w:style w:type="character" w:customStyle="1" w:styleId="WW8Num43z1">
    <w:name w:val="WW8Num43z1"/>
    <w:uiPriority w:val="99"/>
    <w:rsid w:val="00750136"/>
    <w:rPr>
      <w:sz w:val="16"/>
      <w:szCs w:val="16"/>
    </w:rPr>
  </w:style>
  <w:style w:type="character" w:customStyle="1" w:styleId="WW8Num44z0">
    <w:name w:val="WW8Num44z0"/>
    <w:uiPriority w:val="99"/>
    <w:rsid w:val="00750136"/>
    <w:rPr>
      <w:sz w:val="16"/>
      <w:szCs w:val="16"/>
    </w:rPr>
  </w:style>
  <w:style w:type="character" w:customStyle="1" w:styleId="WW8Num47z0">
    <w:name w:val="WW8Num47z0"/>
    <w:uiPriority w:val="99"/>
    <w:rsid w:val="00750136"/>
    <w:rPr>
      <w:sz w:val="16"/>
      <w:szCs w:val="16"/>
    </w:rPr>
  </w:style>
  <w:style w:type="character" w:customStyle="1" w:styleId="WW8Num48z1">
    <w:name w:val="WW8Num48z1"/>
    <w:uiPriority w:val="99"/>
    <w:rsid w:val="00750136"/>
    <w:rPr>
      <w:sz w:val="16"/>
      <w:szCs w:val="16"/>
    </w:rPr>
  </w:style>
  <w:style w:type="character" w:customStyle="1" w:styleId="WW8Num49z0">
    <w:name w:val="WW8Num49z0"/>
    <w:uiPriority w:val="99"/>
    <w:rsid w:val="00750136"/>
    <w:rPr>
      <w:b/>
      <w:bCs/>
    </w:rPr>
  </w:style>
  <w:style w:type="character" w:customStyle="1" w:styleId="WW8Num51z1">
    <w:name w:val="WW8Num51z1"/>
    <w:uiPriority w:val="99"/>
    <w:rsid w:val="00750136"/>
    <w:rPr>
      <w:sz w:val="16"/>
      <w:szCs w:val="16"/>
    </w:rPr>
  </w:style>
  <w:style w:type="character" w:customStyle="1" w:styleId="WW8Num52z0">
    <w:name w:val="WW8Num52z0"/>
    <w:uiPriority w:val="99"/>
    <w:rsid w:val="00750136"/>
    <w:rPr>
      <w:sz w:val="16"/>
      <w:szCs w:val="16"/>
    </w:rPr>
  </w:style>
  <w:style w:type="character" w:customStyle="1" w:styleId="WW8Num53z0">
    <w:name w:val="WW8Num53z0"/>
    <w:uiPriority w:val="99"/>
    <w:rsid w:val="00750136"/>
    <w:rPr>
      <w:sz w:val="16"/>
      <w:szCs w:val="16"/>
    </w:rPr>
  </w:style>
  <w:style w:type="character" w:customStyle="1" w:styleId="WW8Num55z0">
    <w:name w:val="WW8Num55z0"/>
    <w:uiPriority w:val="99"/>
    <w:rsid w:val="00750136"/>
    <w:rPr>
      <w:sz w:val="16"/>
      <w:szCs w:val="16"/>
    </w:rPr>
  </w:style>
  <w:style w:type="character" w:customStyle="1" w:styleId="WW8Num56z1">
    <w:name w:val="WW8Num56z1"/>
    <w:uiPriority w:val="99"/>
    <w:rsid w:val="00750136"/>
    <w:rPr>
      <w:sz w:val="16"/>
      <w:szCs w:val="16"/>
    </w:rPr>
  </w:style>
  <w:style w:type="character" w:customStyle="1" w:styleId="WW8Num59z0">
    <w:name w:val="WW8Num59z0"/>
    <w:uiPriority w:val="99"/>
    <w:rsid w:val="00750136"/>
    <w:rPr>
      <w:sz w:val="16"/>
      <w:szCs w:val="16"/>
    </w:rPr>
  </w:style>
  <w:style w:type="character" w:customStyle="1" w:styleId="WW8Num60z1">
    <w:name w:val="WW8Num60z1"/>
    <w:uiPriority w:val="99"/>
    <w:rsid w:val="00750136"/>
    <w:rPr>
      <w:sz w:val="16"/>
      <w:szCs w:val="16"/>
    </w:rPr>
  </w:style>
  <w:style w:type="character" w:customStyle="1" w:styleId="WW8Num62z0">
    <w:name w:val="WW8Num62z0"/>
    <w:uiPriority w:val="99"/>
    <w:rsid w:val="00750136"/>
    <w:rPr>
      <w:sz w:val="16"/>
      <w:szCs w:val="16"/>
    </w:rPr>
  </w:style>
  <w:style w:type="character" w:customStyle="1" w:styleId="WW8Num64z0">
    <w:name w:val="WW8Num64z0"/>
    <w:uiPriority w:val="99"/>
    <w:rsid w:val="00750136"/>
    <w:rPr>
      <w:sz w:val="16"/>
      <w:szCs w:val="16"/>
    </w:rPr>
  </w:style>
  <w:style w:type="character" w:customStyle="1" w:styleId="WW8Num67z1">
    <w:name w:val="WW8Num67z1"/>
    <w:uiPriority w:val="99"/>
    <w:rsid w:val="00750136"/>
    <w:rPr>
      <w:sz w:val="16"/>
      <w:szCs w:val="16"/>
    </w:rPr>
  </w:style>
  <w:style w:type="character" w:customStyle="1" w:styleId="WW8Num68z1">
    <w:name w:val="WW8Num68z1"/>
    <w:uiPriority w:val="99"/>
    <w:rsid w:val="00750136"/>
    <w:rPr>
      <w:sz w:val="16"/>
      <w:szCs w:val="16"/>
    </w:rPr>
  </w:style>
  <w:style w:type="character" w:customStyle="1" w:styleId="WW8Num69z0">
    <w:name w:val="WW8Num69z0"/>
    <w:uiPriority w:val="99"/>
    <w:rsid w:val="00750136"/>
    <w:rPr>
      <w:sz w:val="16"/>
      <w:szCs w:val="16"/>
    </w:rPr>
  </w:style>
  <w:style w:type="character" w:customStyle="1" w:styleId="WW8Num70z1">
    <w:name w:val="WW8Num70z1"/>
    <w:uiPriority w:val="99"/>
    <w:rsid w:val="00750136"/>
    <w:rPr>
      <w:sz w:val="16"/>
      <w:szCs w:val="16"/>
    </w:rPr>
  </w:style>
  <w:style w:type="character" w:customStyle="1" w:styleId="WW8Num72z0">
    <w:name w:val="WW8Num72z0"/>
    <w:uiPriority w:val="99"/>
    <w:rsid w:val="00750136"/>
    <w:rPr>
      <w:sz w:val="16"/>
      <w:szCs w:val="16"/>
    </w:rPr>
  </w:style>
  <w:style w:type="character" w:customStyle="1" w:styleId="WW8Num76z1">
    <w:name w:val="WW8Num76z1"/>
    <w:uiPriority w:val="99"/>
    <w:rsid w:val="00750136"/>
    <w:rPr>
      <w:sz w:val="16"/>
      <w:szCs w:val="16"/>
    </w:rPr>
  </w:style>
  <w:style w:type="character" w:customStyle="1" w:styleId="WW8Num79z1">
    <w:name w:val="WW8Num79z1"/>
    <w:uiPriority w:val="99"/>
    <w:rsid w:val="00750136"/>
    <w:rPr>
      <w:sz w:val="16"/>
      <w:szCs w:val="16"/>
    </w:rPr>
  </w:style>
  <w:style w:type="character" w:customStyle="1" w:styleId="WW8Num80z0">
    <w:name w:val="WW8Num80z0"/>
    <w:uiPriority w:val="99"/>
    <w:rsid w:val="00750136"/>
    <w:rPr>
      <w:sz w:val="16"/>
      <w:szCs w:val="16"/>
    </w:rPr>
  </w:style>
  <w:style w:type="character" w:customStyle="1" w:styleId="WW8Num82z1">
    <w:name w:val="WW8Num82z1"/>
    <w:uiPriority w:val="99"/>
    <w:rsid w:val="00750136"/>
    <w:rPr>
      <w:sz w:val="16"/>
      <w:szCs w:val="16"/>
    </w:rPr>
  </w:style>
  <w:style w:type="character" w:customStyle="1" w:styleId="WW8Num86z0">
    <w:name w:val="WW8Num86z0"/>
    <w:uiPriority w:val="99"/>
    <w:rsid w:val="00750136"/>
    <w:rPr>
      <w:sz w:val="16"/>
      <w:szCs w:val="16"/>
    </w:rPr>
  </w:style>
  <w:style w:type="character" w:customStyle="1" w:styleId="WW8Num87z0">
    <w:name w:val="WW8Num87z0"/>
    <w:uiPriority w:val="99"/>
    <w:rsid w:val="00750136"/>
    <w:rPr>
      <w:sz w:val="16"/>
      <w:szCs w:val="16"/>
    </w:rPr>
  </w:style>
  <w:style w:type="character" w:customStyle="1" w:styleId="WW8Num95z0">
    <w:name w:val="WW8Num95z0"/>
    <w:uiPriority w:val="99"/>
    <w:rsid w:val="00750136"/>
    <w:rPr>
      <w:sz w:val="16"/>
      <w:szCs w:val="16"/>
    </w:rPr>
  </w:style>
  <w:style w:type="character" w:customStyle="1" w:styleId="WW8Num97z0">
    <w:name w:val="WW8Num97z0"/>
    <w:uiPriority w:val="99"/>
    <w:rsid w:val="00750136"/>
    <w:rPr>
      <w:sz w:val="16"/>
      <w:szCs w:val="16"/>
    </w:rPr>
  </w:style>
  <w:style w:type="character" w:customStyle="1" w:styleId="WW8Num102z1">
    <w:name w:val="WW8Num102z1"/>
    <w:uiPriority w:val="99"/>
    <w:rsid w:val="00750136"/>
    <w:rPr>
      <w:sz w:val="16"/>
      <w:szCs w:val="16"/>
    </w:rPr>
  </w:style>
  <w:style w:type="character" w:customStyle="1" w:styleId="WW8Num105z0">
    <w:name w:val="WW8Num105z0"/>
    <w:uiPriority w:val="99"/>
    <w:rsid w:val="00750136"/>
    <w:rPr>
      <w:sz w:val="16"/>
      <w:szCs w:val="16"/>
    </w:rPr>
  </w:style>
  <w:style w:type="character" w:customStyle="1" w:styleId="WW8Num110z0">
    <w:name w:val="WW8Num110z0"/>
    <w:uiPriority w:val="99"/>
    <w:rsid w:val="00750136"/>
    <w:rPr>
      <w:sz w:val="16"/>
      <w:szCs w:val="16"/>
    </w:rPr>
  </w:style>
  <w:style w:type="character" w:customStyle="1" w:styleId="WW8Num111z0">
    <w:name w:val="WW8Num111z0"/>
    <w:uiPriority w:val="99"/>
    <w:rsid w:val="00750136"/>
    <w:rPr>
      <w:sz w:val="16"/>
      <w:szCs w:val="16"/>
    </w:rPr>
  </w:style>
  <w:style w:type="character" w:customStyle="1" w:styleId="WW8Num112z1">
    <w:name w:val="WW8Num112z1"/>
    <w:uiPriority w:val="99"/>
    <w:rsid w:val="00750136"/>
    <w:rPr>
      <w:sz w:val="16"/>
      <w:szCs w:val="16"/>
    </w:rPr>
  </w:style>
  <w:style w:type="character" w:customStyle="1" w:styleId="WW8Num114z0">
    <w:name w:val="WW8Num114z0"/>
    <w:uiPriority w:val="99"/>
    <w:rsid w:val="00750136"/>
    <w:rPr>
      <w:sz w:val="16"/>
      <w:szCs w:val="16"/>
    </w:rPr>
  </w:style>
  <w:style w:type="character" w:customStyle="1" w:styleId="WW8Num115z0">
    <w:name w:val="WW8Num115z0"/>
    <w:uiPriority w:val="99"/>
    <w:rsid w:val="00750136"/>
  </w:style>
  <w:style w:type="character" w:customStyle="1" w:styleId="WW8Num119z0">
    <w:name w:val="WW8Num119z0"/>
    <w:uiPriority w:val="99"/>
    <w:rsid w:val="00750136"/>
    <w:rPr>
      <w:sz w:val="16"/>
      <w:szCs w:val="16"/>
    </w:rPr>
  </w:style>
  <w:style w:type="character" w:customStyle="1" w:styleId="WW8Num121z1">
    <w:name w:val="WW8Num121z1"/>
    <w:uiPriority w:val="99"/>
    <w:rsid w:val="00750136"/>
    <w:rPr>
      <w:sz w:val="16"/>
      <w:szCs w:val="16"/>
    </w:rPr>
  </w:style>
  <w:style w:type="character" w:customStyle="1" w:styleId="WW8Num124z0">
    <w:name w:val="WW8Num124z0"/>
    <w:uiPriority w:val="99"/>
    <w:rsid w:val="00750136"/>
    <w:rPr>
      <w:sz w:val="16"/>
      <w:szCs w:val="16"/>
    </w:rPr>
  </w:style>
  <w:style w:type="character" w:customStyle="1" w:styleId="WW8Num129z0">
    <w:name w:val="WW8Num129z0"/>
    <w:uiPriority w:val="99"/>
    <w:rsid w:val="00750136"/>
    <w:rPr>
      <w:rFonts w:ascii="Arial" w:hAnsi="Arial" w:cs="Arial"/>
      <w:sz w:val="24"/>
      <w:szCs w:val="24"/>
    </w:rPr>
  </w:style>
  <w:style w:type="character" w:customStyle="1" w:styleId="WW8Num129z1">
    <w:name w:val="WW8Num129z1"/>
    <w:uiPriority w:val="99"/>
    <w:rsid w:val="00750136"/>
    <w:rPr>
      <w:sz w:val="16"/>
      <w:szCs w:val="16"/>
    </w:rPr>
  </w:style>
  <w:style w:type="character" w:customStyle="1" w:styleId="WW8Num132z1">
    <w:name w:val="WW8Num132z1"/>
    <w:uiPriority w:val="99"/>
    <w:rsid w:val="00750136"/>
    <w:rPr>
      <w:sz w:val="16"/>
      <w:szCs w:val="16"/>
    </w:rPr>
  </w:style>
  <w:style w:type="character" w:customStyle="1" w:styleId="WW8Num133z0">
    <w:name w:val="WW8Num133z0"/>
    <w:uiPriority w:val="99"/>
    <w:rsid w:val="00750136"/>
    <w:rPr>
      <w:sz w:val="16"/>
      <w:szCs w:val="16"/>
    </w:rPr>
  </w:style>
  <w:style w:type="character" w:customStyle="1" w:styleId="WW8Num136z0">
    <w:name w:val="WW8Num136z0"/>
    <w:uiPriority w:val="99"/>
    <w:rsid w:val="00750136"/>
    <w:rPr>
      <w:sz w:val="16"/>
      <w:szCs w:val="16"/>
    </w:rPr>
  </w:style>
  <w:style w:type="character" w:customStyle="1" w:styleId="WW8Num137z1">
    <w:name w:val="WW8Num137z1"/>
    <w:uiPriority w:val="99"/>
    <w:rsid w:val="00750136"/>
    <w:rPr>
      <w:sz w:val="16"/>
      <w:szCs w:val="16"/>
    </w:rPr>
  </w:style>
  <w:style w:type="character" w:customStyle="1" w:styleId="WW8Num139z0">
    <w:name w:val="WW8Num139z0"/>
    <w:uiPriority w:val="99"/>
    <w:rsid w:val="00750136"/>
    <w:rPr>
      <w:sz w:val="16"/>
      <w:szCs w:val="16"/>
    </w:rPr>
  </w:style>
  <w:style w:type="character" w:customStyle="1" w:styleId="WW8Num143z1">
    <w:name w:val="WW8Num143z1"/>
    <w:uiPriority w:val="99"/>
    <w:rsid w:val="00750136"/>
    <w:rPr>
      <w:sz w:val="16"/>
      <w:szCs w:val="16"/>
    </w:rPr>
  </w:style>
  <w:style w:type="character" w:customStyle="1" w:styleId="WW8Num145z1">
    <w:name w:val="WW8Num145z1"/>
    <w:uiPriority w:val="99"/>
    <w:rsid w:val="00750136"/>
    <w:rPr>
      <w:sz w:val="16"/>
      <w:szCs w:val="16"/>
    </w:rPr>
  </w:style>
  <w:style w:type="character" w:customStyle="1" w:styleId="WW8Num147z0">
    <w:name w:val="WW8Num147z0"/>
    <w:uiPriority w:val="99"/>
    <w:rsid w:val="00750136"/>
    <w:rPr>
      <w:sz w:val="16"/>
      <w:szCs w:val="16"/>
    </w:rPr>
  </w:style>
  <w:style w:type="character" w:customStyle="1" w:styleId="WW8Num154z0">
    <w:name w:val="WW8Num154z0"/>
    <w:uiPriority w:val="99"/>
    <w:rsid w:val="00750136"/>
    <w:rPr>
      <w:sz w:val="16"/>
      <w:szCs w:val="16"/>
    </w:rPr>
  </w:style>
  <w:style w:type="character" w:customStyle="1" w:styleId="WW8Num156z0">
    <w:name w:val="WW8Num156z0"/>
    <w:uiPriority w:val="99"/>
    <w:rsid w:val="00750136"/>
    <w:rPr>
      <w:sz w:val="16"/>
      <w:szCs w:val="16"/>
    </w:rPr>
  </w:style>
  <w:style w:type="character" w:customStyle="1" w:styleId="WW8Num158z0">
    <w:name w:val="WW8Num158z0"/>
    <w:uiPriority w:val="99"/>
    <w:rsid w:val="00750136"/>
    <w:rPr>
      <w:sz w:val="16"/>
      <w:szCs w:val="16"/>
    </w:rPr>
  </w:style>
  <w:style w:type="character" w:customStyle="1" w:styleId="WW8Num159z0">
    <w:name w:val="WW8Num159z0"/>
    <w:uiPriority w:val="99"/>
    <w:rsid w:val="00750136"/>
    <w:rPr>
      <w:sz w:val="16"/>
      <w:szCs w:val="16"/>
    </w:rPr>
  </w:style>
  <w:style w:type="character" w:customStyle="1" w:styleId="WW8Num163z0">
    <w:name w:val="WW8Num163z0"/>
    <w:uiPriority w:val="99"/>
    <w:rsid w:val="00750136"/>
    <w:rPr>
      <w:sz w:val="16"/>
      <w:szCs w:val="16"/>
    </w:rPr>
  </w:style>
  <w:style w:type="character" w:customStyle="1" w:styleId="WW8Num164z1">
    <w:name w:val="WW8Num164z1"/>
    <w:uiPriority w:val="99"/>
    <w:rsid w:val="00750136"/>
    <w:rPr>
      <w:sz w:val="16"/>
      <w:szCs w:val="16"/>
    </w:rPr>
  </w:style>
  <w:style w:type="character" w:customStyle="1" w:styleId="WW8Num167z1">
    <w:name w:val="WW8Num167z1"/>
    <w:uiPriority w:val="99"/>
    <w:rsid w:val="00750136"/>
    <w:rPr>
      <w:sz w:val="16"/>
      <w:szCs w:val="16"/>
    </w:rPr>
  </w:style>
  <w:style w:type="character" w:customStyle="1" w:styleId="WW8Num171z0">
    <w:name w:val="WW8Num171z0"/>
    <w:uiPriority w:val="99"/>
    <w:rsid w:val="00750136"/>
    <w:rPr>
      <w:sz w:val="16"/>
      <w:szCs w:val="16"/>
    </w:rPr>
  </w:style>
  <w:style w:type="character" w:customStyle="1" w:styleId="WW-DefaultParagraphFont">
    <w:name w:val="WW-Default Paragraph Font"/>
    <w:uiPriority w:val="99"/>
    <w:rsid w:val="00750136"/>
  </w:style>
  <w:style w:type="character" w:styleId="Hyperlink">
    <w:name w:val="Hyperlink"/>
    <w:basedOn w:val="WW-DefaultParagraphFont"/>
    <w:uiPriority w:val="99"/>
    <w:rsid w:val="00750136"/>
    <w:rPr>
      <w:color w:val="0000FF"/>
      <w:u w:val="single"/>
    </w:rPr>
  </w:style>
  <w:style w:type="character" w:styleId="PageNumber">
    <w:name w:val="page number"/>
    <w:basedOn w:val="WW-DefaultParagraphFont"/>
    <w:uiPriority w:val="99"/>
    <w:rsid w:val="00750136"/>
  </w:style>
  <w:style w:type="paragraph" w:styleId="BodyText">
    <w:name w:val="Body Text"/>
    <w:basedOn w:val="Normal"/>
    <w:link w:val="BodyTextChar"/>
    <w:uiPriority w:val="99"/>
    <w:rsid w:val="00750136"/>
    <w:pPr>
      <w:suppressAutoHyphens/>
      <w:spacing w:after="120" w:line="240" w:lineRule="auto"/>
    </w:pPr>
    <w:rPr>
      <w:rFonts w:ascii="Courier New" w:eastAsia="Times New Roman" w:hAnsi="Courier New" w:cs="Courier New"/>
      <w:smallCaps/>
      <w:sz w:val="24"/>
      <w:szCs w:val="24"/>
      <w:lang w:eastAsia="ar-SA"/>
    </w:rPr>
  </w:style>
  <w:style w:type="character" w:customStyle="1" w:styleId="BodyTextChar">
    <w:name w:val="Body Text Char"/>
    <w:basedOn w:val="DefaultParagraphFont"/>
    <w:link w:val="BodyText"/>
    <w:uiPriority w:val="99"/>
    <w:rsid w:val="00750136"/>
    <w:rPr>
      <w:rFonts w:ascii="Courier New" w:eastAsia="Times New Roman" w:hAnsi="Courier New" w:cs="Courier New"/>
      <w:smallCaps/>
      <w:sz w:val="24"/>
      <w:szCs w:val="24"/>
      <w:lang w:eastAsia="ar-SA"/>
    </w:rPr>
  </w:style>
  <w:style w:type="paragraph" w:styleId="List">
    <w:name w:val="List"/>
    <w:basedOn w:val="BodyText"/>
    <w:uiPriority w:val="99"/>
    <w:rsid w:val="00750136"/>
  </w:style>
  <w:style w:type="paragraph" w:customStyle="1" w:styleId="Caption1">
    <w:name w:val="Caption1"/>
    <w:basedOn w:val="Normal"/>
    <w:uiPriority w:val="99"/>
    <w:rsid w:val="00750136"/>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75013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BodyText"/>
    <w:uiPriority w:val="99"/>
    <w:rsid w:val="00750136"/>
    <w:pPr>
      <w:keepNext/>
      <w:suppressAutoHyphens/>
      <w:spacing w:before="240" w:after="120" w:line="240" w:lineRule="auto"/>
    </w:pPr>
    <w:rPr>
      <w:rFonts w:ascii="Bitstream Vera Sans" w:eastAsia="Times New Roman" w:hAnsi="Bitstream Vera Sans" w:cs="Bitstream Vera Sans"/>
      <w:sz w:val="28"/>
      <w:szCs w:val="28"/>
      <w:lang w:eastAsia="ar-SA"/>
    </w:rPr>
  </w:style>
  <w:style w:type="paragraph" w:styleId="Header">
    <w:name w:val="header"/>
    <w:basedOn w:val="Normal"/>
    <w:link w:val="HeaderChar"/>
    <w:uiPriority w:val="99"/>
    <w:rsid w:val="00750136"/>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750136"/>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750136"/>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750136"/>
    <w:rPr>
      <w:rFonts w:ascii="Times New Roman" w:eastAsia="Times New Roman" w:hAnsi="Times New Roman" w:cs="Times New Roman"/>
      <w:sz w:val="24"/>
      <w:szCs w:val="24"/>
      <w:lang w:eastAsia="ar-SA"/>
    </w:rPr>
  </w:style>
  <w:style w:type="paragraph" w:customStyle="1" w:styleId="WW-BodyText3">
    <w:name w:val="WW-Body Text 3"/>
    <w:basedOn w:val="Normal"/>
    <w:uiPriority w:val="99"/>
    <w:rsid w:val="00750136"/>
    <w:pPr>
      <w:suppressAutoHyphens/>
      <w:spacing w:after="0" w:line="360" w:lineRule="auto"/>
      <w:jc w:val="center"/>
    </w:pPr>
    <w:rPr>
      <w:rFonts w:ascii="Courier New" w:eastAsia="Times New Roman" w:hAnsi="Courier New" w:cs="Courier New"/>
      <w:b/>
      <w:bCs/>
      <w:sz w:val="24"/>
      <w:szCs w:val="24"/>
      <w:lang w:eastAsia="ar-SA"/>
    </w:rPr>
  </w:style>
  <w:style w:type="paragraph" w:customStyle="1" w:styleId="WW-BodyTextIndent3">
    <w:name w:val="WW-Body Text Indent 3"/>
    <w:basedOn w:val="Normal"/>
    <w:uiPriority w:val="99"/>
    <w:rsid w:val="00750136"/>
    <w:pPr>
      <w:suppressAutoHyphens/>
      <w:spacing w:after="120" w:line="240" w:lineRule="auto"/>
      <w:ind w:left="360"/>
    </w:pPr>
    <w:rPr>
      <w:rFonts w:ascii="Times New Roman" w:eastAsia="Times New Roman" w:hAnsi="Times New Roman" w:cs="Times New Roman"/>
      <w:sz w:val="16"/>
      <w:szCs w:val="16"/>
      <w:lang w:eastAsia="ar-SA"/>
    </w:rPr>
  </w:style>
  <w:style w:type="paragraph" w:styleId="FootnoteText">
    <w:name w:val="footnote text"/>
    <w:basedOn w:val="Normal"/>
    <w:link w:val="FootnoteTextChar"/>
    <w:uiPriority w:val="99"/>
    <w:semiHidden/>
    <w:unhideWhenUsed/>
    <w:rsid w:val="001827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7FC"/>
    <w:rPr>
      <w:sz w:val="20"/>
      <w:szCs w:val="20"/>
    </w:rPr>
  </w:style>
  <w:style w:type="character" w:styleId="FootnoteReference">
    <w:name w:val="footnote reference"/>
    <w:basedOn w:val="DefaultParagraphFont"/>
    <w:uiPriority w:val="99"/>
    <w:semiHidden/>
    <w:unhideWhenUsed/>
    <w:rsid w:val="001827FC"/>
    <w:rPr>
      <w:vertAlign w:val="superscript"/>
    </w:rPr>
  </w:style>
  <w:style w:type="table" w:styleId="TableGrid">
    <w:name w:val="Table Grid"/>
    <w:basedOn w:val="TableNormal"/>
    <w:uiPriority w:val="59"/>
    <w:rsid w:val="00A539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42913"/>
    <w:pPr>
      <w:spacing w:after="0" w:line="240" w:lineRule="auto"/>
    </w:pPr>
  </w:style>
  <w:style w:type="character" w:styleId="FollowedHyperlink">
    <w:name w:val="FollowedHyperlink"/>
    <w:basedOn w:val="DefaultParagraphFont"/>
    <w:uiPriority w:val="99"/>
    <w:semiHidden/>
    <w:unhideWhenUsed/>
    <w:rsid w:val="00AF6A24"/>
    <w:rPr>
      <w:color w:val="800080"/>
      <w:u w:val="single"/>
    </w:rPr>
  </w:style>
  <w:style w:type="paragraph" w:customStyle="1" w:styleId="xl63">
    <w:name w:val="xl63"/>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AF6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0266">
      <w:bodyDiv w:val="1"/>
      <w:marLeft w:val="0"/>
      <w:marRight w:val="0"/>
      <w:marTop w:val="0"/>
      <w:marBottom w:val="0"/>
      <w:divBdr>
        <w:top w:val="none" w:sz="0" w:space="0" w:color="auto"/>
        <w:left w:val="none" w:sz="0" w:space="0" w:color="auto"/>
        <w:bottom w:val="none" w:sz="0" w:space="0" w:color="auto"/>
        <w:right w:val="none" w:sz="0" w:space="0" w:color="auto"/>
      </w:divBdr>
    </w:div>
    <w:div w:id="212080491">
      <w:bodyDiv w:val="1"/>
      <w:marLeft w:val="0"/>
      <w:marRight w:val="0"/>
      <w:marTop w:val="0"/>
      <w:marBottom w:val="0"/>
      <w:divBdr>
        <w:top w:val="none" w:sz="0" w:space="0" w:color="auto"/>
        <w:left w:val="none" w:sz="0" w:space="0" w:color="auto"/>
        <w:bottom w:val="none" w:sz="0" w:space="0" w:color="auto"/>
        <w:right w:val="none" w:sz="0" w:space="0" w:color="auto"/>
      </w:divBdr>
    </w:div>
    <w:div w:id="274948538">
      <w:bodyDiv w:val="1"/>
      <w:marLeft w:val="0"/>
      <w:marRight w:val="0"/>
      <w:marTop w:val="0"/>
      <w:marBottom w:val="0"/>
      <w:divBdr>
        <w:top w:val="none" w:sz="0" w:space="0" w:color="auto"/>
        <w:left w:val="none" w:sz="0" w:space="0" w:color="auto"/>
        <w:bottom w:val="none" w:sz="0" w:space="0" w:color="auto"/>
        <w:right w:val="none" w:sz="0" w:space="0" w:color="auto"/>
      </w:divBdr>
    </w:div>
    <w:div w:id="730730963">
      <w:bodyDiv w:val="1"/>
      <w:marLeft w:val="0"/>
      <w:marRight w:val="0"/>
      <w:marTop w:val="0"/>
      <w:marBottom w:val="0"/>
      <w:divBdr>
        <w:top w:val="none" w:sz="0" w:space="0" w:color="auto"/>
        <w:left w:val="none" w:sz="0" w:space="0" w:color="auto"/>
        <w:bottom w:val="none" w:sz="0" w:space="0" w:color="auto"/>
        <w:right w:val="none" w:sz="0" w:space="0" w:color="auto"/>
      </w:divBdr>
    </w:div>
    <w:div w:id="1045065697">
      <w:bodyDiv w:val="1"/>
      <w:marLeft w:val="0"/>
      <w:marRight w:val="0"/>
      <w:marTop w:val="0"/>
      <w:marBottom w:val="0"/>
      <w:divBdr>
        <w:top w:val="none" w:sz="0" w:space="0" w:color="auto"/>
        <w:left w:val="none" w:sz="0" w:space="0" w:color="auto"/>
        <w:bottom w:val="none" w:sz="0" w:space="0" w:color="auto"/>
        <w:right w:val="none" w:sz="0" w:space="0" w:color="auto"/>
      </w:divBdr>
      <w:divsChild>
        <w:div w:id="1592543090">
          <w:marLeft w:val="0"/>
          <w:marRight w:val="0"/>
          <w:marTop w:val="0"/>
          <w:marBottom w:val="0"/>
          <w:divBdr>
            <w:top w:val="none" w:sz="0" w:space="0" w:color="auto"/>
            <w:left w:val="none" w:sz="0" w:space="0" w:color="auto"/>
            <w:bottom w:val="none" w:sz="0" w:space="0" w:color="auto"/>
            <w:right w:val="none" w:sz="0" w:space="0" w:color="auto"/>
          </w:divBdr>
        </w:div>
        <w:div w:id="217324226">
          <w:marLeft w:val="0"/>
          <w:marRight w:val="0"/>
          <w:marTop w:val="0"/>
          <w:marBottom w:val="0"/>
          <w:divBdr>
            <w:top w:val="none" w:sz="0" w:space="0" w:color="auto"/>
            <w:left w:val="none" w:sz="0" w:space="0" w:color="auto"/>
            <w:bottom w:val="none" w:sz="0" w:space="0" w:color="auto"/>
            <w:right w:val="none" w:sz="0" w:space="0" w:color="auto"/>
          </w:divBdr>
        </w:div>
        <w:div w:id="270867397">
          <w:marLeft w:val="0"/>
          <w:marRight w:val="0"/>
          <w:marTop w:val="0"/>
          <w:marBottom w:val="0"/>
          <w:divBdr>
            <w:top w:val="none" w:sz="0" w:space="0" w:color="auto"/>
            <w:left w:val="none" w:sz="0" w:space="0" w:color="auto"/>
            <w:bottom w:val="none" w:sz="0" w:space="0" w:color="auto"/>
            <w:right w:val="none" w:sz="0" w:space="0" w:color="auto"/>
          </w:divBdr>
        </w:div>
        <w:div w:id="1731221221">
          <w:marLeft w:val="0"/>
          <w:marRight w:val="0"/>
          <w:marTop w:val="0"/>
          <w:marBottom w:val="0"/>
          <w:divBdr>
            <w:top w:val="none" w:sz="0" w:space="0" w:color="auto"/>
            <w:left w:val="none" w:sz="0" w:space="0" w:color="auto"/>
            <w:bottom w:val="none" w:sz="0" w:space="0" w:color="auto"/>
            <w:right w:val="none" w:sz="0" w:space="0" w:color="auto"/>
          </w:divBdr>
        </w:div>
      </w:divsChild>
    </w:div>
    <w:div w:id="1356152922">
      <w:bodyDiv w:val="1"/>
      <w:marLeft w:val="0"/>
      <w:marRight w:val="0"/>
      <w:marTop w:val="0"/>
      <w:marBottom w:val="0"/>
      <w:divBdr>
        <w:top w:val="none" w:sz="0" w:space="0" w:color="auto"/>
        <w:left w:val="none" w:sz="0" w:space="0" w:color="auto"/>
        <w:bottom w:val="none" w:sz="0" w:space="0" w:color="auto"/>
        <w:right w:val="none" w:sz="0" w:space="0" w:color="auto"/>
      </w:divBdr>
    </w:div>
    <w:div w:id="1400177573">
      <w:bodyDiv w:val="1"/>
      <w:marLeft w:val="0"/>
      <w:marRight w:val="0"/>
      <w:marTop w:val="0"/>
      <w:marBottom w:val="0"/>
      <w:divBdr>
        <w:top w:val="none" w:sz="0" w:space="0" w:color="auto"/>
        <w:left w:val="none" w:sz="0" w:space="0" w:color="auto"/>
        <w:bottom w:val="none" w:sz="0" w:space="0" w:color="auto"/>
        <w:right w:val="none" w:sz="0" w:space="0" w:color="auto"/>
      </w:divBdr>
    </w:div>
    <w:div w:id="1830754456">
      <w:bodyDiv w:val="1"/>
      <w:marLeft w:val="0"/>
      <w:marRight w:val="0"/>
      <w:marTop w:val="0"/>
      <w:marBottom w:val="0"/>
      <w:divBdr>
        <w:top w:val="none" w:sz="0" w:space="0" w:color="auto"/>
        <w:left w:val="none" w:sz="0" w:space="0" w:color="auto"/>
        <w:bottom w:val="none" w:sz="0" w:space="0" w:color="auto"/>
        <w:right w:val="none" w:sz="0" w:space="0" w:color="auto"/>
      </w:divBdr>
    </w:div>
    <w:div w:id="1968968926">
      <w:bodyDiv w:val="1"/>
      <w:marLeft w:val="0"/>
      <w:marRight w:val="0"/>
      <w:marTop w:val="0"/>
      <w:marBottom w:val="0"/>
      <w:divBdr>
        <w:top w:val="none" w:sz="0" w:space="0" w:color="auto"/>
        <w:left w:val="none" w:sz="0" w:space="0" w:color="auto"/>
        <w:bottom w:val="none" w:sz="0" w:space="0" w:color="auto"/>
        <w:right w:val="none" w:sz="0" w:space="0" w:color="auto"/>
      </w:divBdr>
    </w:div>
    <w:div w:id="21068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34AAF-3FD5-4765-A775-99FF8368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ismail - [2010]</cp:lastModifiedBy>
  <cp:revision>2</cp:revision>
  <cp:lastPrinted>2005-12-31T19:41:00Z</cp:lastPrinted>
  <dcterms:created xsi:type="dcterms:W3CDTF">2015-08-07T02:04:00Z</dcterms:created>
  <dcterms:modified xsi:type="dcterms:W3CDTF">2015-08-07T02:04:00Z</dcterms:modified>
</cp:coreProperties>
</file>