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099A4" w14:textId="77777777" w:rsidR="0006685C"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BAB I</w:t>
      </w:r>
    </w:p>
    <w:p w14:paraId="2B72D4B6" w14:textId="77777777" w:rsidR="0006685C" w:rsidRDefault="0006685C">
      <w:pPr>
        <w:spacing w:after="0" w:line="240" w:lineRule="auto"/>
        <w:jc w:val="center"/>
        <w:rPr>
          <w:rFonts w:ascii="Times New Roman" w:hAnsi="Times New Roman" w:cs="Times New Roman"/>
          <w:b/>
          <w:sz w:val="24"/>
          <w:szCs w:val="24"/>
        </w:rPr>
      </w:pPr>
    </w:p>
    <w:p w14:paraId="6F57236E" w14:textId="77777777" w:rsidR="0006685C" w:rsidRDefault="00000000">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PENDAHULUAN</w:t>
      </w:r>
    </w:p>
    <w:p w14:paraId="7CF72094" w14:textId="77777777" w:rsidR="0006685C" w:rsidRDefault="0006685C">
      <w:pPr>
        <w:spacing w:after="0" w:line="240" w:lineRule="auto"/>
        <w:jc w:val="center"/>
        <w:rPr>
          <w:rFonts w:ascii="Times New Roman" w:hAnsi="Times New Roman" w:cs="Times New Roman"/>
          <w:b/>
          <w:sz w:val="24"/>
          <w:szCs w:val="24"/>
        </w:rPr>
      </w:pPr>
    </w:p>
    <w:p w14:paraId="2FA9C414" w14:textId="77777777" w:rsidR="0006685C" w:rsidRDefault="0006685C">
      <w:pPr>
        <w:spacing w:after="0" w:line="240" w:lineRule="auto"/>
        <w:jc w:val="center"/>
        <w:rPr>
          <w:rFonts w:ascii="Times New Roman" w:hAnsi="Times New Roman" w:cs="Times New Roman"/>
          <w:b/>
          <w:sz w:val="24"/>
          <w:szCs w:val="24"/>
        </w:rPr>
      </w:pPr>
    </w:p>
    <w:p w14:paraId="1ED405EA" w14:textId="77777777" w:rsidR="0006685C" w:rsidRDefault="00000000">
      <w:pPr>
        <w:pStyle w:val="ListParagraph1"/>
        <w:numPr>
          <w:ilvl w:val="1"/>
          <w:numId w:val="25"/>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Latar Belakang  </w:t>
      </w:r>
    </w:p>
    <w:p w14:paraId="46F3A2E5" w14:textId="77777777" w:rsidR="0006685C" w:rsidRDefault="00000000">
      <w:pPr>
        <w:tabs>
          <w:tab w:val="left" w:pos="880"/>
        </w:tabs>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rPr>
        <w:t>Tanaman mindi (</w:t>
      </w:r>
      <w:r>
        <w:rPr>
          <w:rFonts w:ascii="Times New Roman" w:hAnsi="Times New Roman" w:cs="Times New Roman"/>
          <w:i/>
          <w:sz w:val="24"/>
          <w:szCs w:val="24"/>
        </w:rPr>
        <w:t xml:space="preserve">Melia azedarach </w:t>
      </w:r>
      <w:r>
        <w:rPr>
          <w:rFonts w:ascii="Times New Roman" w:hAnsi="Times New Roman" w:cs="Times New Roman"/>
          <w:sz w:val="24"/>
          <w:szCs w:val="24"/>
        </w:rPr>
        <w:t xml:space="preserve">L.) merupakan tanaman tingkat tinggi yang termasuk ke dalam keluarga </w:t>
      </w:r>
      <w:r>
        <w:rPr>
          <w:rFonts w:ascii="Times New Roman" w:hAnsi="Times New Roman" w:cs="Times New Roman"/>
          <w:i/>
          <w:sz w:val="24"/>
          <w:szCs w:val="24"/>
        </w:rPr>
        <w:t>Meliaceae</w:t>
      </w:r>
      <w:r>
        <w:rPr>
          <w:rFonts w:ascii="Times New Roman" w:hAnsi="Times New Roman" w:cs="Times New Roman"/>
          <w:sz w:val="24"/>
          <w:szCs w:val="24"/>
        </w:rPr>
        <w:t xml:space="preserve">. Mindi umumnya tumbuh pada daerah tropis dan subtropis termasuk Indonesia. Tanaman mindi merupakan tanaman khasiat yang serbaguna mulai dari akar, batang yang berkayu, kulit batang, daun, buah dan bijinya (Qitanonq, 2006). Beberapa bagian dari tanaman ini telah digunakan secara tradisional sebagai obat untuk berbagai penyakit pada kesehatan manusia. Ahmed, </w:t>
      </w:r>
      <w:r>
        <w:rPr>
          <w:rFonts w:ascii="Times New Roman" w:hAnsi="Times New Roman" w:cs="Times New Roman"/>
          <w:i/>
          <w:sz w:val="24"/>
          <w:szCs w:val="24"/>
        </w:rPr>
        <w:t>et al</w:t>
      </w:r>
      <w:r>
        <w:rPr>
          <w:rFonts w:ascii="Times New Roman" w:hAnsi="Times New Roman" w:cs="Times New Roman"/>
          <w:sz w:val="24"/>
          <w:szCs w:val="24"/>
        </w:rPr>
        <w:t xml:space="preserve">. (2012) mengatakan bahwa senyawa yang terkandung pada daun mindi adalah alkaloid, tanin, saponin, fenolik, triterpenoid dan flavonoid. Senyawa ini berfungsi sebagai zat antifeedant dan repellent bagi hama sasaran dan sebagai antibakteri bagi kesehatan manusia (Asadujjaman, </w:t>
      </w:r>
      <w:r>
        <w:rPr>
          <w:rFonts w:ascii="Times New Roman" w:hAnsi="Times New Roman" w:cs="Times New Roman"/>
          <w:i/>
          <w:sz w:val="24"/>
          <w:szCs w:val="24"/>
        </w:rPr>
        <w:t>et al</w:t>
      </w:r>
      <w:r>
        <w:rPr>
          <w:rFonts w:ascii="Times New Roman" w:hAnsi="Times New Roman" w:cs="Times New Roman"/>
          <w:sz w:val="24"/>
          <w:szCs w:val="24"/>
        </w:rPr>
        <w:t>., 2013)</w:t>
      </w:r>
      <w:r>
        <w:rPr>
          <w:rFonts w:ascii="Times New Roman" w:hAnsi="Times New Roman" w:cs="Times New Roman"/>
          <w:sz w:val="24"/>
          <w:szCs w:val="24"/>
          <w:lang w:val="en-US"/>
        </w:rPr>
        <w:t>.</w:t>
      </w:r>
    </w:p>
    <w:p w14:paraId="0BBD1093" w14:textId="77777777" w:rsidR="0006685C" w:rsidRDefault="00000000">
      <w:pPr>
        <w:tabs>
          <w:tab w:val="left" w:pos="880"/>
        </w:tabs>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 xml:space="preserve">Mindi mengandung metabolit sekunder yang berpotensi untuk mengendalikan hama (Carpinella, </w:t>
      </w:r>
      <w:r>
        <w:rPr>
          <w:rFonts w:ascii="Times New Roman" w:hAnsi="Times New Roman" w:cs="Times New Roman"/>
          <w:i/>
          <w:sz w:val="24"/>
          <w:szCs w:val="24"/>
        </w:rPr>
        <w:t>et al</w:t>
      </w:r>
      <w:r>
        <w:rPr>
          <w:rFonts w:ascii="Times New Roman" w:hAnsi="Times New Roman" w:cs="Times New Roman"/>
          <w:sz w:val="24"/>
          <w:szCs w:val="24"/>
        </w:rPr>
        <w:t xml:space="preserve">., 2003) Senyawa yang dapat mengendalikan hama tersebut terdapat di semua bagian tanaman mindi, terutama di bagian daun yang sangat efektif sebagai pengendali hama dan penyakit (Syamsuwida dan Aminah, 2008).  Daun mindi juga banyak mengandung fenolik (Wade, 2013). Flavonoid pada daun mindi termasuk senyawa alam yang potensial sebagai insektisida karena memilik rasa pahit yang dapat mengurangi nafsu makan atau antifeedant (Rohyami, 2008). Saponin juga banyak terdapat di bagian daun mindi. Tanin juga berfungsi sebagai zat antifeedant yang mempengaruhi kinerja pencernaan pada hama yang menyerang tanaman dan dapat menghambat pertumbuhan hama (Malangngi, </w:t>
      </w:r>
      <w:r>
        <w:rPr>
          <w:rFonts w:ascii="Times New Roman" w:hAnsi="Times New Roman" w:cs="Times New Roman"/>
          <w:i/>
          <w:sz w:val="24"/>
          <w:szCs w:val="24"/>
        </w:rPr>
        <w:t>et al</w:t>
      </w:r>
      <w:r>
        <w:rPr>
          <w:rFonts w:ascii="Times New Roman" w:hAnsi="Times New Roman" w:cs="Times New Roman"/>
          <w:sz w:val="24"/>
          <w:szCs w:val="24"/>
        </w:rPr>
        <w:t>., 2012)</w:t>
      </w:r>
      <w:r>
        <w:rPr>
          <w:rFonts w:ascii="Times New Roman" w:hAnsi="Times New Roman" w:cs="Times New Roman"/>
          <w:sz w:val="24"/>
          <w:szCs w:val="24"/>
          <w:lang w:val="en-US"/>
        </w:rPr>
        <w:t>.</w:t>
      </w:r>
    </w:p>
    <w:p w14:paraId="6F3181A9" w14:textId="77777777" w:rsidR="0006685C" w:rsidRDefault="00000000">
      <w:pPr>
        <w:tabs>
          <w:tab w:val="left" w:pos="880"/>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 xml:space="preserve">Ekstrak daun mindi dilaporkan mengandung beberapa senyawa metabolit sekunder yang memiliki bahan aktif bioinsektisida yang dapat membunuh berbagai jenis kutu, lebah, dan ulat pada tanaman ( Wandscheer, </w:t>
      </w:r>
      <w:r>
        <w:rPr>
          <w:rFonts w:ascii="Times New Roman" w:hAnsi="Times New Roman" w:cs="Times New Roman"/>
          <w:i/>
          <w:sz w:val="24"/>
          <w:szCs w:val="24"/>
        </w:rPr>
        <w:t>et al</w:t>
      </w:r>
      <w:r>
        <w:rPr>
          <w:rFonts w:ascii="Times New Roman" w:hAnsi="Times New Roman" w:cs="Times New Roman"/>
          <w:sz w:val="24"/>
          <w:szCs w:val="24"/>
        </w:rPr>
        <w:t xml:space="preserve">., 2004) Berdasarkan penelitian (Jazzar dan Hammad, 2003) ekstrak air daun mindi yang telah dicampur dengan polysorbate 20 biasanya digunakan sebagai </w:t>
      </w:r>
      <w:r>
        <w:rPr>
          <w:rFonts w:ascii="Times New Roman" w:hAnsi="Times New Roman" w:cs="Times New Roman"/>
          <w:sz w:val="24"/>
          <w:szCs w:val="24"/>
        </w:rPr>
        <w:lastRenderedPageBreak/>
        <w:t>bahan pembuatan deterjen yang tidak berbahaya dan dapat digunakan untuk meningkatkan mortalitas hama kutu kebul (</w:t>
      </w:r>
      <w:r>
        <w:rPr>
          <w:rFonts w:ascii="Times New Roman" w:hAnsi="Times New Roman" w:cs="Times New Roman"/>
          <w:i/>
          <w:sz w:val="24"/>
          <w:szCs w:val="24"/>
        </w:rPr>
        <w:t xml:space="preserve">Bemisia tabaci </w:t>
      </w:r>
      <w:r>
        <w:rPr>
          <w:rFonts w:ascii="Times New Roman" w:hAnsi="Times New Roman" w:cs="Times New Roman"/>
          <w:sz w:val="24"/>
          <w:szCs w:val="24"/>
        </w:rPr>
        <w:t xml:space="preserve">Gennadius) pada tanaman tomat. Menurut Sarwar, </w:t>
      </w:r>
      <w:r>
        <w:rPr>
          <w:rFonts w:ascii="Times New Roman" w:hAnsi="Times New Roman" w:cs="Times New Roman"/>
          <w:i/>
          <w:iCs/>
          <w:sz w:val="24"/>
          <w:szCs w:val="24"/>
        </w:rPr>
        <w:t>et al</w:t>
      </w:r>
      <w:r>
        <w:rPr>
          <w:rFonts w:ascii="Times New Roman" w:hAnsi="Times New Roman" w:cs="Times New Roman"/>
          <w:sz w:val="24"/>
          <w:szCs w:val="24"/>
        </w:rPr>
        <w:t>. (2013) ekstrak air daun mindi dapat meningkatkan mortalitas hama tungau gandum sebesar 90,67% dibandingkan dengan ekstrak air daun tanaman lain, dengan demikian daun mindi lebih efektif digunakan untuk mengurangi populasi hama.</w:t>
      </w:r>
    </w:p>
    <w:p w14:paraId="59481B51" w14:textId="77777777" w:rsidR="0006685C" w:rsidRDefault="00000000">
      <w:pPr>
        <w:tabs>
          <w:tab w:val="left" w:pos="880"/>
        </w:tabs>
        <w:spacing w:after="0" w:line="360" w:lineRule="auto"/>
        <w:ind w:left="426" w:hanging="426"/>
        <w:jc w:val="both"/>
        <w:rPr>
          <w:rFonts w:ascii="Times New Roman" w:hAnsi="Times New Roman" w:cs="Times New Roman"/>
          <w:sz w:val="24"/>
          <w:szCs w:val="24"/>
          <w:lang w:val="en-GB"/>
        </w:rPr>
      </w:pPr>
      <w:r>
        <w:rPr>
          <w:rFonts w:ascii="Times New Roman" w:hAnsi="Times New Roman" w:cs="Times New Roman"/>
          <w:sz w:val="24"/>
          <w:szCs w:val="24"/>
          <w:lang w:val="en-US"/>
        </w:rPr>
        <w:tab/>
      </w:r>
      <w:r>
        <w:rPr>
          <w:rFonts w:ascii="Times New Roman" w:hAnsi="Times New Roman" w:cs="Times New Roman"/>
          <w:sz w:val="24"/>
          <w:szCs w:val="24"/>
          <w:lang w:val="en-GB"/>
        </w:rPr>
        <w:tab/>
      </w:r>
      <w:r>
        <w:rPr>
          <w:rFonts w:ascii="Times New Roman" w:hAnsi="Times New Roman" w:cs="Times New Roman"/>
          <w:sz w:val="24"/>
          <w:szCs w:val="24"/>
        </w:rPr>
        <w:t xml:space="preserve">Kutu busuk biasanya hanya dianggap sebagai hama pengganggu, karena hewan ini tidak diketahui bisa menyebarkan penyakit. Kutu busuk ini dapat menggigit tanpa disadari korbannya, biasanya akan agresif pada malam hari. Hal ini akan menimbulkan bekas gigitannya yang berupa bentol dan terasa gatal serta panas. Lina melaporkan (2004) data </w:t>
      </w:r>
      <w:r>
        <w:rPr>
          <w:rFonts w:ascii="Times New Roman" w:hAnsi="Times New Roman" w:cs="Times New Roman"/>
          <w:i/>
          <w:sz w:val="24"/>
          <w:szCs w:val="24"/>
        </w:rPr>
        <w:t xml:space="preserve">Centers for disease control and prevention </w:t>
      </w:r>
      <w:r>
        <w:rPr>
          <w:rFonts w:ascii="Times New Roman" w:hAnsi="Times New Roman" w:cs="Times New Roman"/>
          <w:sz w:val="24"/>
          <w:szCs w:val="24"/>
        </w:rPr>
        <w:t xml:space="preserve">(CDC) bahwa kutu busuk dapat menyebabkan gatal dan ruam yang mengganggu dalam beberapa kasus bahkan terjadi reaksi alergi serius dengan mengisap darah. Tungau atau kutu busuk ini sering dijumpai ditempat bersih maupun tempat kotor, yang biasanya tinggal dan bertelur di lipatan tempat tidur, bantal dan tempat-tempat tersembunyi lainnya. Hewan ini beraroma tidak sedap dan sangat menyengat dihidung (Dalimartha, 2001).Kutu busuk merupakan salah satu vektor yang perlu dikendalikan agar tidak mengganggu kesehatan manusia. </w:t>
      </w:r>
    </w:p>
    <w:p w14:paraId="3E4CD40F" w14:textId="77777777" w:rsidR="0006685C" w:rsidRDefault="00000000">
      <w:pPr>
        <w:pStyle w:val="ListParagraph1"/>
        <w:spacing w:after="0" w:line="360" w:lineRule="auto"/>
        <w:ind w:left="405"/>
        <w:jc w:val="both"/>
        <w:rPr>
          <w:rFonts w:ascii="Times New Roman" w:hAnsi="Times New Roman" w:cs="Times New Roman"/>
          <w:sz w:val="24"/>
          <w:szCs w:val="24"/>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rPr>
        <w:t>Salah satu upaya pengendaliannya yaitu dapat di</w:t>
      </w:r>
      <w:r>
        <w:rPr>
          <w:rFonts w:ascii="Times New Roman" w:hAnsi="Times New Roman" w:cs="Times New Roman"/>
          <w:sz w:val="24"/>
          <w:szCs w:val="24"/>
          <w:lang w:val="en-US"/>
        </w:rPr>
        <w:t>l</w:t>
      </w:r>
      <w:r>
        <w:rPr>
          <w:rFonts w:ascii="Times New Roman" w:hAnsi="Times New Roman" w:cs="Times New Roman"/>
          <w:sz w:val="24"/>
          <w:szCs w:val="24"/>
        </w:rPr>
        <w:t>akukan dengan cara menggunakan insektisida. Penggunaan insektisida yang berlebihan dan berulang dapat menimbulkan dampak pencemaran lingkungan serta timbul keracunan pada manusia dan hewan. Untuk mengurangi efek samping dari bahan kimia maka perlu dikembangkan insektisida kutu busuk dari bahan yang terdapat dialam yang lebih aman untuk manusia dan lingkungan, serta sumbernya tersedia dalam jumlah yang besar. Salah satu contoh insektisida alami yang dapat digunakan yaitu ekstrak daun mindi.Namun, efektivitas ekstrak daun mindi sebagai insektisida untuk membasmi kutu busuk masih belum diketahui dengan tepat. Oleh karena itu, perlu dilakukan penelitian mengenai efektivitas ekstrak daun mindi (</w:t>
      </w:r>
      <w:r>
        <w:rPr>
          <w:rFonts w:ascii="Times New Roman" w:hAnsi="Times New Roman" w:cs="Times New Roman"/>
          <w:i/>
          <w:sz w:val="24"/>
          <w:szCs w:val="24"/>
        </w:rPr>
        <w:t xml:space="preserve">Melia azedarach </w:t>
      </w:r>
      <w:r>
        <w:rPr>
          <w:rFonts w:ascii="Times New Roman" w:hAnsi="Times New Roman" w:cs="Times New Roman"/>
          <w:sz w:val="24"/>
          <w:szCs w:val="24"/>
        </w:rPr>
        <w:t>L.) untuk membasmi kutu busuk (</w:t>
      </w:r>
      <w:r>
        <w:rPr>
          <w:rFonts w:ascii="Times New Roman" w:hAnsi="Times New Roman" w:cs="Times New Roman"/>
          <w:i/>
          <w:sz w:val="24"/>
          <w:szCs w:val="24"/>
        </w:rPr>
        <w:t>Cimex lectularius</w:t>
      </w:r>
      <w:r>
        <w:rPr>
          <w:rFonts w:ascii="Times New Roman" w:hAnsi="Times New Roman" w:cs="Times New Roman"/>
          <w:sz w:val="24"/>
          <w:szCs w:val="24"/>
        </w:rPr>
        <w:t xml:space="preserve">).Berdasarkan uraian paragraf paragraf diatas maka penelitian yang akan dibahas adalah mengenai </w:t>
      </w:r>
      <w:r>
        <w:rPr>
          <w:rFonts w:ascii="Times New Roman" w:hAnsi="Times New Roman" w:cs="Times New Roman"/>
          <w:sz w:val="24"/>
          <w:szCs w:val="24"/>
        </w:rPr>
        <w:lastRenderedPageBreak/>
        <w:t xml:space="preserve">efektivitas ekstrak daun mindi ( </w:t>
      </w:r>
      <w:r>
        <w:rPr>
          <w:rFonts w:ascii="Times New Roman" w:hAnsi="Times New Roman" w:cs="Times New Roman"/>
          <w:i/>
          <w:sz w:val="24"/>
          <w:szCs w:val="24"/>
        </w:rPr>
        <w:t xml:space="preserve">melia azedarch L) </w:t>
      </w:r>
      <w:r>
        <w:rPr>
          <w:rFonts w:ascii="Times New Roman" w:hAnsi="Times New Roman" w:cs="Times New Roman"/>
          <w:sz w:val="24"/>
          <w:szCs w:val="24"/>
        </w:rPr>
        <w:t>untuk membasmi kutu busuk (</w:t>
      </w:r>
      <w:r>
        <w:rPr>
          <w:rFonts w:ascii="Times New Roman" w:hAnsi="Times New Roman" w:cs="Times New Roman"/>
          <w:i/>
          <w:sz w:val="24"/>
          <w:szCs w:val="24"/>
        </w:rPr>
        <w:t>cimex lactularius).</w:t>
      </w:r>
    </w:p>
    <w:p w14:paraId="247010ED" w14:textId="77777777" w:rsidR="0006685C" w:rsidRDefault="00000000">
      <w:pPr>
        <w:spacing w:after="0" w:line="360" w:lineRule="auto"/>
        <w:ind w:left="426" w:hanging="426"/>
        <w:jc w:val="both"/>
        <w:rPr>
          <w:rFonts w:ascii="Times New Roman" w:hAnsi="Times New Roman" w:cs="Times New Roman"/>
          <w:color w:val="040402"/>
          <w:sz w:val="24"/>
          <w:szCs w:val="24"/>
          <w:shd w:val="clear" w:color="auto" w:fill="FFFEFC"/>
        </w:rPr>
      </w:pPr>
      <w:r>
        <w:rPr>
          <w:rFonts w:ascii="Times New Roman" w:hAnsi="Times New Roman" w:cs="Times New Roman"/>
          <w:sz w:val="24"/>
          <w:szCs w:val="24"/>
        </w:rPr>
        <w:tab/>
      </w:r>
      <w:r>
        <w:rPr>
          <w:rFonts w:ascii="Times New Roman" w:hAnsi="Times New Roman" w:cs="Times New Roman"/>
          <w:color w:val="040402"/>
          <w:sz w:val="24"/>
          <w:szCs w:val="24"/>
          <w:shd w:val="clear" w:color="auto" w:fill="FFFEFC"/>
        </w:rPr>
        <w:t>Quran Surat Al-A’raf Ayat 133 :</w:t>
      </w:r>
    </w:p>
    <w:p w14:paraId="7A4626E4" w14:textId="77777777" w:rsidR="0006685C" w:rsidRDefault="00000000">
      <w:pPr>
        <w:spacing w:after="0" w:line="360" w:lineRule="auto"/>
        <w:ind w:left="426"/>
        <w:jc w:val="both"/>
        <w:rPr>
          <w:rFonts w:ascii="Times New Roman" w:hAnsi="Times New Roman" w:cs="Times New Roman"/>
          <w:color w:val="040402"/>
          <w:sz w:val="24"/>
          <w:szCs w:val="24"/>
          <w:shd w:val="clear" w:color="auto" w:fill="FFFEFC"/>
        </w:rPr>
      </w:pPr>
      <w:r>
        <w:rPr>
          <w:rFonts w:ascii="Times New Roman" w:hAnsi="Times New Roman" w:cs="Times New Roman"/>
          <w:color w:val="040402"/>
          <w:sz w:val="24"/>
          <w:szCs w:val="24"/>
          <w:shd w:val="clear" w:color="auto" w:fill="FFFEFC"/>
        </w:rPr>
        <w:t xml:space="preserve">فَأَرْسَلْنَا عَلَيْهِمُ ٱلطُّوفَانَ وَٱلْجَرَادَ وَٱلْقُمَّلَ وَٱلضَّفَادِعَ وَٱلدَّمَ ءَايَٰتٍ مُّفَصَّلَٰتٍ فَٱسْتَكْبَرُوا۟ وَكَانُوا۟ قَوْمًا مُّجْرِمِينَ </w:t>
      </w:r>
    </w:p>
    <w:p w14:paraId="704EEE03" w14:textId="77777777" w:rsidR="0006685C" w:rsidRDefault="0006685C">
      <w:pPr>
        <w:spacing w:after="0" w:line="360" w:lineRule="auto"/>
        <w:ind w:left="426"/>
        <w:jc w:val="both"/>
        <w:rPr>
          <w:rFonts w:ascii="Times New Roman" w:hAnsi="Times New Roman" w:cs="Times New Roman"/>
          <w:color w:val="040402"/>
          <w:sz w:val="24"/>
          <w:szCs w:val="24"/>
          <w:shd w:val="clear" w:color="auto" w:fill="FFFEFC"/>
        </w:rPr>
      </w:pPr>
    </w:p>
    <w:p w14:paraId="1F0DEC97" w14:textId="77777777" w:rsidR="0006685C" w:rsidRDefault="00000000">
      <w:pPr>
        <w:spacing w:after="0" w:line="360" w:lineRule="auto"/>
        <w:ind w:left="426"/>
        <w:jc w:val="both"/>
        <w:rPr>
          <w:rFonts w:ascii="Times New Roman" w:hAnsi="Times New Roman" w:cs="Times New Roman"/>
          <w:color w:val="040402"/>
          <w:sz w:val="24"/>
          <w:szCs w:val="24"/>
          <w:shd w:val="clear" w:color="auto" w:fill="FFFEFC"/>
        </w:rPr>
      </w:pPr>
      <w:r>
        <w:rPr>
          <w:rFonts w:ascii="Times New Roman" w:hAnsi="Times New Roman" w:cs="Times New Roman"/>
          <w:color w:val="040402"/>
          <w:sz w:val="24"/>
          <w:szCs w:val="24"/>
          <w:shd w:val="clear" w:color="auto" w:fill="FFFEFC"/>
        </w:rPr>
        <w:t xml:space="preserve">Arab-Latin: Fa arsalnā 'alaihimuṭ-ṭụfāna wal-jarāda wal-qummala waḍ-ḍafādi'a wad-dama āyātim mufaṣṣalāt, fastakbarụ wa kānụ qaumam mujrimīn Terjemah Arti: Maka Kami kirimkan kepada mereka taufan, belalang, kutu, katak dan darah sebagai bukti yang jelas, tetapi mereka tetap menyombongkan diri dan mereka adalah kaum yang berdosa. </w:t>
      </w:r>
    </w:p>
    <w:p w14:paraId="743A2E4D" w14:textId="77777777" w:rsidR="0006685C" w:rsidRDefault="00000000">
      <w:pPr>
        <w:spacing w:after="0" w:line="360" w:lineRule="auto"/>
        <w:ind w:left="426"/>
        <w:jc w:val="both"/>
        <w:rPr>
          <w:rFonts w:ascii="Times New Roman" w:hAnsi="Times New Roman" w:cs="Times New Roman"/>
          <w:color w:val="040402"/>
          <w:sz w:val="24"/>
          <w:szCs w:val="24"/>
          <w:shd w:val="clear" w:color="auto" w:fill="FFFEFC"/>
        </w:rPr>
      </w:pPr>
      <w:r>
        <w:rPr>
          <w:rFonts w:ascii="Times New Roman" w:hAnsi="Times New Roman" w:cs="Times New Roman"/>
          <w:color w:val="040402"/>
          <w:sz w:val="24"/>
          <w:szCs w:val="24"/>
          <w:shd w:val="clear" w:color="auto" w:fill="FFFEFC"/>
        </w:rPr>
        <w:t>Tafsir Quran Surat Al-A’raf Ayat 133:</w:t>
      </w:r>
    </w:p>
    <w:p w14:paraId="75294DCC" w14:textId="75E8F409" w:rsidR="0006685C" w:rsidRPr="00E826C8" w:rsidRDefault="00000000" w:rsidP="00E826C8">
      <w:pPr>
        <w:spacing w:after="0" w:line="360" w:lineRule="auto"/>
        <w:ind w:left="426"/>
        <w:jc w:val="both"/>
        <w:rPr>
          <w:rFonts w:ascii="Times New Roman" w:hAnsi="Times New Roman" w:cs="Times New Roman"/>
          <w:color w:val="040402"/>
          <w:sz w:val="24"/>
          <w:szCs w:val="24"/>
          <w:shd w:val="clear" w:color="auto" w:fill="FFFEFC"/>
        </w:rPr>
      </w:pPr>
      <w:r>
        <w:rPr>
          <w:rFonts w:ascii="Times New Roman" w:hAnsi="Times New Roman" w:cs="Times New Roman"/>
          <w:color w:val="040402"/>
          <w:sz w:val="24"/>
          <w:szCs w:val="24"/>
          <w:shd w:val="clear" w:color="auto" w:fill="FFFEFC"/>
        </w:rPr>
        <w:t>Kemudian Kami kirimkan air bah kepada mereka hukuman atas penolakan dan pembangkangan mereka sehingga menenggelamkan lahan pertanian dan buah-buahan mereka. Lalu Kami kirimkan kepada mereka belalang untuk memakan hasil pertanian mereka. Kami juga mengirim kutu yang menyerang tanaman serta menyakiti manusia di rambut kepalanya. Lalu Kami kirimkan kepada mereka katak yang memenuhi wadah-wadah mereka, merusak makanan mereka dan mengganggu tidur mereka. Dan juga Kami kirimkan kepada mereka darah yang membuat air sumur dan sungai mereka berubah menjadi darah. Kami mengirimkan itu semua sebagai bukti yang nyata dan datang silih berganti secara berturut-turut. Meskipun begitu banyak hukuman yang menimpa mereka, tetapi mereka tetap enggan untuk beriman kepada Allah dan percaya kepada ajaran yang dibawa oleh Musa -‘Alaihissalām-. Mereka adalah orang-orang yang suka berbuat maksiat, tidak mau meninggalkan kebatilan dan enggan mengikuti jalan yang benar.</w:t>
      </w:r>
    </w:p>
    <w:p w14:paraId="4C9A943A" w14:textId="77777777" w:rsidR="0006685C" w:rsidRDefault="0006685C">
      <w:pPr>
        <w:tabs>
          <w:tab w:val="left" w:pos="880"/>
        </w:tabs>
        <w:spacing w:after="0" w:line="360" w:lineRule="auto"/>
        <w:jc w:val="both"/>
        <w:rPr>
          <w:rFonts w:ascii="Times New Roman" w:hAnsi="Times New Roman" w:cs="Times New Roman"/>
          <w:sz w:val="24"/>
          <w:szCs w:val="24"/>
        </w:rPr>
      </w:pPr>
    </w:p>
    <w:p w14:paraId="61355E7E" w14:textId="77777777" w:rsidR="0006685C" w:rsidRDefault="00000000">
      <w:pPr>
        <w:pStyle w:val="ListParagraph1"/>
        <w:numPr>
          <w:ilvl w:val="1"/>
          <w:numId w:val="25"/>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Rumusan Masalah </w:t>
      </w:r>
    </w:p>
    <w:p w14:paraId="5776F76A" w14:textId="77777777" w:rsidR="0006685C" w:rsidRDefault="00000000">
      <w:pPr>
        <w:spacing w:after="0" w:line="360" w:lineRule="auto"/>
        <w:ind w:left="405" w:firstLine="720"/>
        <w:jc w:val="both"/>
        <w:rPr>
          <w:rFonts w:ascii="Times New Roman" w:hAnsi="Times New Roman" w:cs="Times New Roman"/>
          <w:sz w:val="24"/>
          <w:szCs w:val="24"/>
        </w:rPr>
      </w:pPr>
      <w:r>
        <w:rPr>
          <w:rFonts w:ascii="Times New Roman" w:hAnsi="Times New Roman" w:cs="Times New Roman"/>
          <w:sz w:val="24"/>
          <w:szCs w:val="24"/>
        </w:rPr>
        <w:t>Berdasarkan latar belakang diatas maka rumusan masalah dalam penelitian ini, yaitu :</w:t>
      </w:r>
    </w:p>
    <w:p w14:paraId="09FE9014" w14:textId="77777777" w:rsidR="0006685C" w:rsidRDefault="00000000">
      <w:pPr>
        <w:pStyle w:val="ListParagraph1"/>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Bagaimanakah</w:t>
      </w:r>
      <w:r>
        <w:rPr>
          <w:rFonts w:ascii="Times New Roman" w:hAnsi="Times New Roman" w:cs="Times New Roman"/>
          <w:sz w:val="24"/>
          <w:szCs w:val="24"/>
        </w:rPr>
        <w:t xml:space="preserve"> pengaruh ekstrak daun mindi</w:t>
      </w:r>
      <w:r>
        <w:rPr>
          <w:rFonts w:ascii="Times New Roman" w:hAnsi="Times New Roman" w:cs="Times New Roman"/>
          <w:i/>
          <w:sz w:val="24"/>
          <w:szCs w:val="24"/>
        </w:rPr>
        <w:t xml:space="preserve"> (Melia azedarch </w:t>
      </w:r>
      <w:r>
        <w:rPr>
          <w:rFonts w:ascii="Times New Roman" w:hAnsi="Times New Roman" w:cs="Times New Roman"/>
          <w:sz w:val="24"/>
          <w:szCs w:val="24"/>
        </w:rPr>
        <w:t>L</w:t>
      </w:r>
      <w:r>
        <w:rPr>
          <w:rFonts w:ascii="Times New Roman" w:hAnsi="Times New Roman" w:cs="Times New Roman"/>
          <w:i/>
          <w:sz w:val="24"/>
          <w:szCs w:val="24"/>
        </w:rPr>
        <w:t xml:space="preserve">) </w:t>
      </w:r>
      <w:r>
        <w:rPr>
          <w:rFonts w:ascii="Times New Roman" w:hAnsi="Times New Roman" w:cs="Times New Roman"/>
          <w:sz w:val="24"/>
          <w:szCs w:val="24"/>
        </w:rPr>
        <w:t xml:space="preserve"> terhadap kutu busuk (</w:t>
      </w:r>
      <w:r>
        <w:rPr>
          <w:rFonts w:ascii="Times New Roman" w:hAnsi="Times New Roman" w:cs="Times New Roman"/>
          <w:i/>
          <w:sz w:val="24"/>
          <w:szCs w:val="24"/>
        </w:rPr>
        <w:t>Cimex lactularius)</w:t>
      </w:r>
      <w:r>
        <w:rPr>
          <w:rFonts w:ascii="Times New Roman" w:hAnsi="Times New Roman" w:cs="Times New Roman"/>
          <w:sz w:val="24"/>
          <w:szCs w:val="24"/>
        </w:rPr>
        <w:t>?</w:t>
      </w:r>
    </w:p>
    <w:p w14:paraId="05E9F855" w14:textId="77777777" w:rsidR="0006685C" w:rsidRDefault="00000000">
      <w:pPr>
        <w:pStyle w:val="ListParagraph1"/>
        <w:numPr>
          <w:ilvl w:val="0"/>
          <w:numId w:val="11"/>
        </w:numPr>
        <w:spacing w:after="0" w:line="360" w:lineRule="auto"/>
        <w:jc w:val="both"/>
        <w:rPr>
          <w:rFonts w:ascii="Times New Roman" w:hAnsi="Times New Roman" w:cs="Times New Roman"/>
          <w:i/>
          <w:sz w:val="24"/>
          <w:szCs w:val="24"/>
        </w:rPr>
      </w:pPr>
      <w:r>
        <w:rPr>
          <w:rFonts w:ascii="Times New Roman" w:hAnsi="Times New Roman" w:cs="Times New Roman"/>
          <w:sz w:val="24"/>
          <w:szCs w:val="24"/>
        </w:rPr>
        <w:lastRenderedPageBreak/>
        <w:t>Berapa konsentrasi optimum ekstrak daun mindi</w:t>
      </w:r>
      <w:r>
        <w:rPr>
          <w:rFonts w:ascii="Times New Roman" w:hAnsi="Times New Roman" w:cs="Times New Roman"/>
          <w:i/>
          <w:sz w:val="24"/>
          <w:szCs w:val="24"/>
        </w:rPr>
        <w:t>(Melia azedarach L</w:t>
      </w:r>
      <w:r>
        <w:rPr>
          <w:rFonts w:ascii="Times New Roman" w:hAnsi="Times New Roman" w:cs="Times New Roman"/>
          <w:sz w:val="24"/>
          <w:szCs w:val="24"/>
        </w:rPr>
        <w:t xml:space="preserve">) yang lebih efektif terhadap kutu busuk ( </w:t>
      </w:r>
      <w:r>
        <w:rPr>
          <w:rFonts w:ascii="Times New Roman" w:hAnsi="Times New Roman" w:cs="Times New Roman"/>
          <w:i/>
          <w:sz w:val="24"/>
          <w:szCs w:val="24"/>
        </w:rPr>
        <w:t>Cimex lectularius)</w:t>
      </w:r>
    </w:p>
    <w:p w14:paraId="7BE876AB" w14:textId="77777777" w:rsidR="0006685C" w:rsidRDefault="00000000">
      <w:pPr>
        <w:pStyle w:val="ListParagraph1"/>
        <w:numPr>
          <w:ilvl w:val="1"/>
          <w:numId w:val="25"/>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Batasan masalah</w:t>
      </w:r>
    </w:p>
    <w:p w14:paraId="201D7B41" w14:textId="77777777" w:rsidR="0006685C" w:rsidRDefault="00000000">
      <w:pPr>
        <w:spacing w:after="0" w:line="360" w:lineRule="auto"/>
        <w:ind w:left="405" w:firstLine="720"/>
        <w:jc w:val="both"/>
        <w:rPr>
          <w:rFonts w:ascii="Times New Roman" w:hAnsi="Times New Roman" w:cs="Times New Roman"/>
          <w:sz w:val="24"/>
          <w:szCs w:val="24"/>
          <w:lang w:val="en-US"/>
        </w:rPr>
      </w:pPr>
      <w:r>
        <w:rPr>
          <w:rFonts w:ascii="Times New Roman" w:hAnsi="Times New Roman" w:cs="Times New Roman"/>
          <w:sz w:val="24"/>
          <w:szCs w:val="24"/>
        </w:rPr>
        <w:t>Adapun batasan penelitian yang terdapat pada penelitian ini yaitu antara lain :</w:t>
      </w:r>
    </w:p>
    <w:p w14:paraId="260E2D47" w14:textId="77777777" w:rsidR="0006685C" w:rsidRDefault="00000000">
      <w:pPr>
        <w:spacing w:after="0" w:line="360" w:lineRule="auto"/>
        <w:ind w:left="851" w:hanging="425"/>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Sampel yang digunakan pada penelitian ini adalah mindi</w:t>
      </w:r>
    </w:p>
    <w:p w14:paraId="08EBCD45" w14:textId="77777777" w:rsidR="0006685C" w:rsidRDefault="00000000">
      <w:pPr>
        <w:tabs>
          <w:tab w:val="left" w:pos="567"/>
        </w:tabs>
        <w:spacing w:after="0" w:line="360" w:lineRule="auto"/>
        <w:ind w:left="567" w:hanging="141"/>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 xml:space="preserve"> Objek yang diteliti pada penelitian ini yaitu menganalisis efektivitas ekstrak daun mindi (</w:t>
      </w:r>
      <w:r>
        <w:rPr>
          <w:rFonts w:ascii="Times New Roman" w:hAnsi="Times New Roman" w:cs="Times New Roman"/>
          <w:i/>
          <w:sz w:val="24"/>
          <w:szCs w:val="24"/>
        </w:rPr>
        <w:t xml:space="preserve">Melia azedarch </w:t>
      </w:r>
      <w:r>
        <w:rPr>
          <w:rFonts w:ascii="Times New Roman" w:hAnsi="Times New Roman" w:cs="Times New Roman"/>
          <w:sz w:val="24"/>
          <w:szCs w:val="24"/>
        </w:rPr>
        <w:t>L</w:t>
      </w:r>
      <w:r>
        <w:rPr>
          <w:rFonts w:ascii="Times New Roman" w:hAnsi="Times New Roman" w:cs="Times New Roman"/>
          <w:i/>
          <w:sz w:val="24"/>
          <w:szCs w:val="24"/>
        </w:rPr>
        <w:t xml:space="preserve">) </w:t>
      </w:r>
      <w:r>
        <w:rPr>
          <w:rFonts w:ascii="Times New Roman" w:hAnsi="Times New Roman" w:cs="Times New Roman"/>
          <w:sz w:val="24"/>
          <w:szCs w:val="24"/>
        </w:rPr>
        <w:t>untuk membasmi kutu busuk (</w:t>
      </w:r>
      <w:r>
        <w:rPr>
          <w:rFonts w:ascii="Times New Roman" w:hAnsi="Times New Roman" w:cs="Times New Roman"/>
          <w:i/>
          <w:sz w:val="24"/>
          <w:szCs w:val="24"/>
        </w:rPr>
        <w:t>Cimex lactularius)</w:t>
      </w:r>
    </w:p>
    <w:p w14:paraId="592E86B0" w14:textId="77777777" w:rsidR="0006685C" w:rsidRDefault="00000000">
      <w:pPr>
        <w:pStyle w:val="ListParagraph1"/>
        <w:numPr>
          <w:ilvl w:val="1"/>
          <w:numId w:val="25"/>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Tujuan </w:t>
      </w:r>
    </w:p>
    <w:p w14:paraId="68F1F7BC" w14:textId="77777777" w:rsidR="0006685C" w:rsidRDefault="00000000">
      <w:pPr>
        <w:pStyle w:val="ListParagraph1"/>
        <w:tabs>
          <w:tab w:val="left" w:pos="993"/>
        </w:tabs>
        <w:spacing w:after="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Berdasarkan dari latar belakang dan rumusan masalah yang telah dikemukan, maka penelitian ini bertujuan</w:t>
      </w:r>
      <w:r>
        <w:rPr>
          <w:rFonts w:ascii="Times New Roman" w:hAnsi="Times New Roman" w:cs="Times New Roman"/>
          <w:sz w:val="24"/>
          <w:szCs w:val="24"/>
          <w:lang w:val="en-US"/>
        </w:rPr>
        <w:t xml:space="preserve"> :</w:t>
      </w:r>
    </w:p>
    <w:p w14:paraId="25B9D36C" w14:textId="77777777" w:rsidR="0006685C" w:rsidRDefault="00000000">
      <w:pPr>
        <w:pStyle w:val="ListParagraph1"/>
        <w:numPr>
          <w:ilvl w:val="0"/>
          <w:numId w:val="12"/>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Untuk mengetahui pengaruh ekstrak daun mindi </w:t>
      </w:r>
      <w:r>
        <w:rPr>
          <w:rFonts w:ascii="Times New Roman" w:hAnsi="Times New Roman" w:cs="Times New Roman"/>
          <w:i/>
          <w:sz w:val="24"/>
          <w:szCs w:val="24"/>
        </w:rPr>
        <w:t>(Melia azedarch L)</w:t>
      </w:r>
      <w:r>
        <w:rPr>
          <w:rFonts w:ascii="Times New Roman" w:hAnsi="Times New Roman" w:cs="Times New Roman"/>
          <w:sz w:val="24"/>
          <w:szCs w:val="24"/>
        </w:rPr>
        <w:t xml:space="preserve"> terhadap kutu busuk (</w:t>
      </w:r>
      <w:r>
        <w:rPr>
          <w:rFonts w:ascii="Times New Roman" w:hAnsi="Times New Roman" w:cs="Times New Roman"/>
          <w:i/>
          <w:sz w:val="24"/>
          <w:szCs w:val="24"/>
          <w:lang w:val="en-US"/>
        </w:rPr>
        <w:t>C</w:t>
      </w:r>
      <w:r>
        <w:rPr>
          <w:rFonts w:ascii="Times New Roman" w:hAnsi="Times New Roman" w:cs="Times New Roman"/>
          <w:i/>
          <w:sz w:val="24"/>
          <w:szCs w:val="24"/>
        </w:rPr>
        <w:t>imex lacturius)</w:t>
      </w:r>
      <w:r>
        <w:rPr>
          <w:rFonts w:ascii="Times New Roman" w:hAnsi="Times New Roman" w:cs="Times New Roman"/>
          <w:i/>
          <w:sz w:val="24"/>
          <w:szCs w:val="24"/>
          <w:lang w:val="en-US"/>
        </w:rPr>
        <w:t>.</w:t>
      </w:r>
    </w:p>
    <w:p w14:paraId="64F08DD4" w14:textId="77777777" w:rsidR="0006685C" w:rsidRDefault="00000000">
      <w:pPr>
        <w:pStyle w:val="ListParagraph1"/>
        <w:numPr>
          <w:ilvl w:val="0"/>
          <w:numId w:val="12"/>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Untuk mengetahui konsentrasi</w:t>
      </w:r>
      <w:r>
        <w:rPr>
          <w:rFonts w:ascii="Times New Roman" w:hAnsi="Times New Roman" w:cs="Times New Roman"/>
          <w:sz w:val="24"/>
          <w:szCs w:val="24"/>
          <w:lang w:val="en-US"/>
        </w:rPr>
        <w:t xml:space="preserve"> optimum</w:t>
      </w:r>
      <w:r>
        <w:rPr>
          <w:rFonts w:ascii="Times New Roman" w:hAnsi="Times New Roman" w:cs="Times New Roman"/>
          <w:sz w:val="24"/>
          <w:szCs w:val="24"/>
        </w:rPr>
        <w:t xml:space="preserve"> ekstrak daun mindi (</w:t>
      </w:r>
      <w:r>
        <w:rPr>
          <w:rFonts w:ascii="Times New Roman" w:hAnsi="Times New Roman" w:cs="Times New Roman"/>
          <w:i/>
          <w:sz w:val="24"/>
          <w:szCs w:val="24"/>
        </w:rPr>
        <w:t>Melia azedarch L)</w:t>
      </w:r>
      <w:r>
        <w:rPr>
          <w:rFonts w:ascii="Times New Roman" w:hAnsi="Times New Roman" w:cs="Times New Roman"/>
          <w:sz w:val="24"/>
          <w:szCs w:val="24"/>
          <w:lang w:val="en-US"/>
        </w:rPr>
        <w:t xml:space="preserve">yang lebih efektif </w:t>
      </w:r>
      <w:r>
        <w:rPr>
          <w:rFonts w:ascii="Times New Roman" w:hAnsi="Times New Roman" w:cs="Times New Roman"/>
          <w:sz w:val="24"/>
          <w:szCs w:val="24"/>
        </w:rPr>
        <w:t>terhadap kutu busuk (</w:t>
      </w:r>
      <w:r>
        <w:rPr>
          <w:rFonts w:ascii="Times New Roman" w:hAnsi="Times New Roman" w:cs="Times New Roman"/>
          <w:i/>
          <w:sz w:val="24"/>
          <w:szCs w:val="24"/>
        </w:rPr>
        <w:t>Cimex lactularius)</w:t>
      </w:r>
      <w:r>
        <w:rPr>
          <w:rFonts w:ascii="Times New Roman" w:hAnsi="Times New Roman" w:cs="Times New Roman"/>
          <w:i/>
          <w:sz w:val="24"/>
          <w:szCs w:val="24"/>
          <w:lang w:val="en-US"/>
        </w:rPr>
        <w:t>.</w:t>
      </w:r>
    </w:p>
    <w:p w14:paraId="7B7DF5AC" w14:textId="77777777" w:rsidR="0006685C" w:rsidRDefault="00000000">
      <w:pPr>
        <w:pStyle w:val="ListParagraph1"/>
        <w:numPr>
          <w:ilvl w:val="1"/>
          <w:numId w:val="25"/>
        </w:numPr>
        <w:spacing w:after="0" w:line="36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Manfaat Penelitian </w:t>
      </w:r>
    </w:p>
    <w:p w14:paraId="2A46CAC3" w14:textId="77777777" w:rsidR="0006685C" w:rsidRDefault="00000000">
      <w:pPr>
        <w:pStyle w:val="ListParagraph1"/>
        <w:numPr>
          <w:ilvl w:val="0"/>
          <w:numId w:val="13"/>
        </w:numPr>
        <w:spacing w:after="0" w:line="360" w:lineRule="auto"/>
        <w:ind w:left="426" w:firstLine="0"/>
        <w:jc w:val="both"/>
        <w:rPr>
          <w:rFonts w:ascii="Times New Roman" w:hAnsi="Times New Roman" w:cs="Times New Roman"/>
          <w:sz w:val="24"/>
          <w:szCs w:val="24"/>
        </w:rPr>
      </w:pPr>
      <w:r>
        <w:rPr>
          <w:rFonts w:ascii="Times New Roman" w:hAnsi="Times New Roman" w:cs="Times New Roman"/>
          <w:sz w:val="24"/>
          <w:szCs w:val="24"/>
          <w:lang w:val="en-US"/>
        </w:rPr>
        <w:t>Secara teoritis</w:t>
      </w:r>
    </w:p>
    <w:p w14:paraId="78DD574E" w14:textId="77777777" w:rsidR="0006685C" w:rsidRDefault="00000000">
      <w:pPr>
        <w:pStyle w:val="ListParagraph1"/>
        <w:spacing w:after="0" w:line="360" w:lineRule="auto"/>
        <w:ind w:left="709" w:firstLine="142"/>
        <w:jc w:val="both"/>
        <w:rPr>
          <w:rFonts w:ascii="Times New Roman" w:hAnsi="Times New Roman" w:cs="Times New Roman"/>
          <w:i/>
          <w:sz w:val="24"/>
          <w:szCs w:val="24"/>
        </w:rPr>
      </w:pPr>
      <w:r>
        <w:rPr>
          <w:rFonts w:ascii="Times New Roman" w:hAnsi="Times New Roman" w:cs="Times New Roman"/>
          <w:sz w:val="24"/>
          <w:szCs w:val="24"/>
        </w:rPr>
        <w:t xml:space="preserve">     Me</w:t>
      </w:r>
      <w:r>
        <w:rPr>
          <w:rFonts w:ascii="Times New Roman" w:hAnsi="Times New Roman" w:cs="Times New Roman"/>
          <w:sz w:val="24"/>
          <w:szCs w:val="24"/>
          <w:lang w:val="en-US"/>
        </w:rPr>
        <w:t>mberikan informasi mengenai efektivitas ekstrak daun mindi sebagai insektisida alami.</w:t>
      </w:r>
    </w:p>
    <w:p w14:paraId="5E6B3B94" w14:textId="77777777" w:rsidR="0006685C" w:rsidRDefault="00000000">
      <w:pPr>
        <w:pStyle w:val="ListParagraph1"/>
        <w:numPr>
          <w:ilvl w:val="0"/>
          <w:numId w:val="13"/>
        </w:numPr>
        <w:spacing w:after="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Secara Praktis</w:t>
      </w:r>
    </w:p>
    <w:p w14:paraId="52D97A80" w14:textId="77777777" w:rsidR="0006685C" w:rsidRDefault="00000000">
      <w:pPr>
        <w:pStyle w:val="ListParagraph1"/>
        <w:spacing w:after="0" w:line="360" w:lineRule="auto"/>
        <w:ind w:left="851" w:hanging="425"/>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Dapat menjadi sumber informasi bagi masyarakat mengenai efektivitas ekstrak daun mindi sebagai insektisida alami untuk kutu busuk.</w:t>
      </w:r>
    </w:p>
    <w:p w14:paraId="5A159DE3" w14:textId="353162B7" w:rsidR="0006685C" w:rsidRPr="00E826C8" w:rsidRDefault="00000000" w:rsidP="00E826C8">
      <w:pPr>
        <w:pStyle w:val="ListParagraph1"/>
        <w:numPr>
          <w:ilvl w:val="1"/>
          <w:numId w:val="25"/>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Hipotesis</w:t>
      </w:r>
    </w:p>
    <w:p w14:paraId="0A56EF40" w14:textId="77777777" w:rsidR="0006685C" w:rsidRDefault="00000000">
      <w:pPr>
        <w:spacing w:after="0" w:line="360" w:lineRule="auto"/>
        <w:ind w:left="993" w:hanging="567"/>
        <w:jc w:val="both"/>
        <w:rPr>
          <w:rFonts w:ascii="Times New Roman" w:hAnsi="Times New Roman" w:cs="Times New Roman"/>
          <w:sz w:val="24"/>
          <w:szCs w:val="24"/>
          <w:lang w:val="en-US"/>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O </w:t>
      </w:r>
      <w:r>
        <w:rPr>
          <w:rFonts w:ascii="Times New Roman" w:hAnsi="Times New Roman" w:cs="Times New Roman"/>
          <w:sz w:val="24"/>
          <w:szCs w:val="24"/>
        </w:rPr>
        <w:t>: Daun mindi (</w:t>
      </w:r>
      <w:r>
        <w:rPr>
          <w:rFonts w:ascii="Times New Roman" w:hAnsi="Times New Roman" w:cs="Times New Roman"/>
          <w:i/>
          <w:sz w:val="24"/>
          <w:szCs w:val="24"/>
        </w:rPr>
        <w:t xml:space="preserve">Melia azedarach </w:t>
      </w:r>
      <w:r>
        <w:rPr>
          <w:rFonts w:ascii="Times New Roman" w:hAnsi="Times New Roman" w:cs="Times New Roman"/>
          <w:sz w:val="24"/>
          <w:szCs w:val="24"/>
        </w:rPr>
        <w:t>L</w:t>
      </w:r>
      <w:r>
        <w:rPr>
          <w:rFonts w:ascii="Times New Roman" w:hAnsi="Times New Roman" w:cs="Times New Roman"/>
          <w:i/>
          <w:sz w:val="24"/>
          <w:szCs w:val="24"/>
        </w:rPr>
        <w:t>)</w:t>
      </w:r>
      <w:r>
        <w:rPr>
          <w:rFonts w:ascii="Times New Roman" w:hAnsi="Times New Roman" w:cs="Times New Roman"/>
          <w:sz w:val="24"/>
          <w:szCs w:val="24"/>
        </w:rPr>
        <w:t xml:space="preserve"> yang digunakan tidak berpengaruh untuk membasmi kutu busuk (</w:t>
      </w:r>
      <w:r>
        <w:rPr>
          <w:rFonts w:ascii="Times New Roman" w:hAnsi="Times New Roman" w:cs="Times New Roman"/>
          <w:i/>
          <w:sz w:val="24"/>
          <w:szCs w:val="24"/>
        </w:rPr>
        <w:t>Cimex lecturius)</w:t>
      </w:r>
      <w:r>
        <w:rPr>
          <w:rFonts w:ascii="Times New Roman" w:hAnsi="Times New Roman" w:cs="Times New Roman"/>
          <w:i/>
          <w:sz w:val="24"/>
          <w:szCs w:val="24"/>
          <w:lang w:val="en-US"/>
        </w:rPr>
        <w:t>.</w:t>
      </w:r>
    </w:p>
    <w:p w14:paraId="44251F4D" w14:textId="77777777" w:rsidR="0006685C" w:rsidRDefault="00000000">
      <w:pPr>
        <w:pStyle w:val="ListParagraph1"/>
        <w:spacing w:after="0" w:line="360" w:lineRule="auto"/>
        <w:ind w:left="993" w:hanging="567"/>
        <w:jc w:val="both"/>
        <w:rPr>
          <w:rFonts w:ascii="Times New Roman" w:hAnsi="Times New Roman" w:cs="Times New Roman"/>
          <w:sz w:val="24"/>
          <w:szCs w:val="24"/>
          <w:lang w:val="en-US"/>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a </w:t>
      </w:r>
      <w:r>
        <w:rPr>
          <w:rFonts w:ascii="Times New Roman" w:hAnsi="Times New Roman" w:cs="Times New Roman"/>
          <w:sz w:val="24"/>
          <w:szCs w:val="24"/>
        </w:rPr>
        <w:t>: Daun mindi (</w:t>
      </w:r>
      <w:r>
        <w:rPr>
          <w:rFonts w:ascii="Times New Roman" w:hAnsi="Times New Roman" w:cs="Times New Roman"/>
          <w:i/>
          <w:sz w:val="24"/>
          <w:szCs w:val="24"/>
        </w:rPr>
        <w:t xml:space="preserve">Melia azedarach </w:t>
      </w:r>
      <w:r>
        <w:rPr>
          <w:rFonts w:ascii="Times New Roman" w:hAnsi="Times New Roman" w:cs="Times New Roman"/>
          <w:sz w:val="24"/>
          <w:szCs w:val="24"/>
        </w:rPr>
        <w:t>L</w:t>
      </w:r>
      <w:r>
        <w:rPr>
          <w:rFonts w:ascii="Times New Roman" w:hAnsi="Times New Roman" w:cs="Times New Roman"/>
          <w:i/>
          <w:sz w:val="24"/>
          <w:szCs w:val="24"/>
        </w:rPr>
        <w:t>)</w:t>
      </w:r>
      <w:r>
        <w:rPr>
          <w:rFonts w:ascii="Times New Roman" w:hAnsi="Times New Roman" w:cs="Times New Roman"/>
          <w:sz w:val="24"/>
          <w:szCs w:val="24"/>
          <w:lang w:val="en-US"/>
        </w:rPr>
        <w:t xml:space="preserve">yang digunakkan </w:t>
      </w:r>
      <w:r>
        <w:rPr>
          <w:rFonts w:ascii="Times New Roman" w:hAnsi="Times New Roman" w:cs="Times New Roman"/>
          <w:sz w:val="24"/>
          <w:szCs w:val="24"/>
        </w:rPr>
        <w:t xml:space="preserve">berpengaruh </w:t>
      </w:r>
      <w:r>
        <w:rPr>
          <w:rFonts w:ascii="Times New Roman" w:hAnsi="Times New Roman" w:cs="Times New Roman"/>
          <w:sz w:val="24"/>
          <w:szCs w:val="24"/>
          <w:lang w:val="en-US"/>
        </w:rPr>
        <w:t>untuk membasmi</w:t>
      </w:r>
      <w:r>
        <w:rPr>
          <w:rFonts w:ascii="Times New Roman" w:hAnsi="Times New Roman" w:cs="Times New Roman"/>
          <w:sz w:val="24"/>
          <w:szCs w:val="24"/>
        </w:rPr>
        <w:t xml:space="preserve"> kutu busuk (</w:t>
      </w:r>
      <w:r>
        <w:rPr>
          <w:rFonts w:ascii="Times New Roman" w:hAnsi="Times New Roman" w:cs="Times New Roman"/>
          <w:i/>
          <w:sz w:val="24"/>
          <w:szCs w:val="24"/>
        </w:rPr>
        <w:t>Cimex lecturius)</w:t>
      </w:r>
      <w:r>
        <w:rPr>
          <w:rFonts w:ascii="Times New Roman" w:hAnsi="Times New Roman" w:cs="Times New Roman"/>
          <w:i/>
          <w:sz w:val="24"/>
          <w:szCs w:val="24"/>
          <w:lang w:val="en-US"/>
        </w:rPr>
        <w:t>.</w:t>
      </w:r>
    </w:p>
    <w:p w14:paraId="13EB54BD" w14:textId="77777777" w:rsidR="0006685C" w:rsidRDefault="0006685C">
      <w:pPr>
        <w:pStyle w:val="ListParagraph1"/>
        <w:spacing w:after="0" w:line="360" w:lineRule="auto"/>
        <w:ind w:left="0"/>
        <w:rPr>
          <w:rFonts w:ascii="Times New Roman" w:hAnsi="Times New Roman" w:cs="Times New Roman"/>
          <w:b/>
          <w:sz w:val="24"/>
          <w:szCs w:val="24"/>
          <w:lang w:val="en-GB"/>
        </w:rPr>
      </w:pPr>
    </w:p>
    <w:p w14:paraId="4FD88FF9" w14:textId="77777777" w:rsidR="0006685C" w:rsidRDefault="0006685C">
      <w:pPr>
        <w:pStyle w:val="ListParagraph1"/>
        <w:spacing w:after="0" w:line="360" w:lineRule="auto"/>
        <w:ind w:left="0"/>
        <w:rPr>
          <w:rFonts w:ascii="Times New Roman" w:hAnsi="Times New Roman" w:cs="Times New Roman"/>
          <w:b/>
          <w:sz w:val="24"/>
          <w:szCs w:val="24"/>
          <w:lang w:val="en-GB"/>
        </w:rPr>
      </w:pPr>
    </w:p>
    <w:sectPr w:rsidR="0006685C">
      <w:headerReference w:type="default" r:id="rId9"/>
      <w:footerReference w:type="default" r:id="rId10"/>
      <w:pgSz w:w="11906" w:h="16838"/>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FB4EF" w14:textId="77777777" w:rsidR="004947F3" w:rsidRDefault="004947F3">
      <w:pPr>
        <w:spacing w:after="0" w:line="240" w:lineRule="auto"/>
      </w:pPr>
      <w:r>
        <w:separator/>
      </w:r>
    </w:p>
  </w:endnote>
  <w:endnote w:type="continuationSeparator" w:id="0">
    <w:p w14:paraId="0F3E88BF" w14:textId="77777777" w:rsidR="004947F3" w:rsidRDefault="0049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roman"/>
    <w:pitch w:val="default"/>
    <w:sig w:usb0="E1002EFF" w:usb1="C000605B" w:usb2="00000029" w:usb3="00000000" w:csb0="200101FF" w:csb1="2028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156730"/>
    </w:sdtPr>
    <w:sdtContent>
      <w:p w14:paraId="0C79D181" w14:textId="77777777" w:rsidR="0006685C" w:rsidRDefault="00000000">
        <w:pPr>
          <w:pStyle w:val="Footer"/>
          <w:jc w:val="center"/>
        </w:pPr>
        <w:r>
          <w:fldChar w:fldCharType="begin"/>
        </w:r>
        <w:r>
          <w:instrText xml:space="preserve"> PAGE   \* MERGEFORMAT </w:instrText>
        </w:r>
        <w:r>
          <w:fldChar w:fldCharType="separate"/>
        </w:r>
        <w:r>
          <w:t>32</w:t>
        </w:r>
        <w:r>
          <w:fldChar w:fldCharType="end"/>
        </w:r>
      </w:p>
    </w:sdtContent>
  </w:sdt>
  <w:p w14:paraId="3866EC59" w14:textId="77777777" w:rsidR="0006685C" w:rsidRDefault="0006685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BBAA8" w14:textId="77777777" w:rsidR="004947F3" w:rsidRDefault="004947F3">
      <w:pPr>
        <w:spacing w:after="0" w:line="240" w:lineRule="auto"/>
      </w:pPr>
      <w:r>
        <w:separator/>
      </w:r>
    </w:p>
  </w:footnote>
  <w:footnote w:type="continuationSeparator" w:id="0">
    <w:p w14:paraId="56D86D45" w14:textId="77777777" w:rsidR="004947F3" w:rsidRDefault="00494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F481" w14:textId="77777777" w:rsidR="0006685C" w:rsidRDefault="0006685C">
    <w:pPr>
      <w:pStyle w:val="Header"/>
    </w:pPr>
  </w:p>
  <w:p w14:paraId="3312BFD2" w14:textId="77777777" w:rsidR="0006685C" w:rsidRDefault="0006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ind w:left="1245" w:hanging="360"/>
      </w:pPr>
      <w:rPr>
        <w:rFonts w:ascii="Times New Roman" w:eastAsia="Calibri" w:hAnsi="Times New Roman" w:cs="Times New Roman"/>
      </w:rPr>
    </w:lvl>
    <w:lvl w:ilvl="1" w:tentative="1">
      <w:start w:val="1"/>
      <w:numFmt w:val="decimal"/>
      <w:isLgl/>
      <w:lvlText w:val="%1.%2"/>
      <w:lvlJc w:val="left"/>
      <w:pPr>
        <w:ind w:left="1365" w:hanging="480"/>
      </w:pPr>
      <w:rPr>
        <w:rFonts w:hint="default"/>
        <w:b/>
        <w:i w:val="0"/>
      </w:rPr>
    </w:lvl>
    <w:lvl w:ilvl="2">
      <w:start w:val="2"/>
      <w:numFmt w:val="decimal"/>
      <w:isLgl/>
      <w:lvlText w:val="%1.%2.%3"/>
      <w:lvlJc w:val="left"/>
      <w:pPr>
        <w:ind w:left="1605" w:hanging="720"/>
      </w:pPr>
      <w:rPr>
        <w:rFonts w:hint="default"/>
      </w:rPr>
    </w:lvl>
    <w:lvl w:ilvl="3" w:tentative="1">
      <w:start w:val="1"/>
      <w:numFmt w:val="decimal"/>
      <w:isLgl/>
      <w:lvlText w:val="%1.%2.%3.%4"/>
      <w:lvlJc w:val="left"/>
      <w:pPr>
        <w:ind w:left="1605" w:hanging="720"/>
      </w:pPr>
      <w:rPr>
        <w:rFonts w:hint="default"/>
      </w:rPr>
    </w:lvl>
    <w:lvl w:ilvl="4" w:tentative="1">
      <w:start w:val="1"/>
      <w:numFmt w:val="decimal"/>
      <w:isLgl/>
      <w:lvlText w:val="%1.%2.%3.%4.%5"/>
      <w:lvlJc w:val="left"/>
      <w:pPr>
        <w:ind w:left="1965" w:hanging="1080"/>
      </w:pPr>
      <w:rPr>
        <w:rFonts w:hint="default"/>
      </w:rPr>
    </w:lvl>
    <w:lvl w:ilvl="5" w:tentative="1">
      <w:start w:val="1"/>
      <w:numFmt w:val="decimal"/>
      <w:isLgl/>
      <w:lvlText w:val="%1.%2.%3.%4.%5.%6"/>
      <w:lvlJc w:val="left"/>
      <w:pPr>
        <w:ind w:left="1965" w:hanging="1080"/>
      </w:pPr>
      <w:rPr>
        <w:rFonts w:hint="default"/>
      </w:rPr>
    </w:lvl>
    <w:lvl w:ilvl="6" w:tentative="1">
      <w:start w:val="1"/>
      <w:numFmt w:val="decimal"/>
      <w:isLgl/>
      <w:lvlText w:val="%1.%2.%3.%4.%5.%6.%7"/>
      <w:lvlJc w:val="left"/>
      <w:pPr>
        <w:ind w:left="2325" w:hanging="1440"/>
      </w:pPr>
      <w:rPr>
        <w:rFonts w:hint="default"/>
      </w:rPr>
    </w:lvl>
    <w:lvl w:ilvl="7" w:tentative="1">
      <w:start w:val="1"/>
      <w:numFmt w:val="decimal"/>
      <w:isLgl/>
      <w:lvlText w:val="%1.%2.%3.%4.%5.%6.%7.%8"/>
      <w:lvlJc w:val="left"/>
      <w:pPr>
        <w:ind w:left="2325" w:hanging="1440"/>
      </w:pPr>
      <w:rPr>
        <w:rFonts w:hint="default"/>
      </w:rPr>
    </w:lvl>
    <w:lvl w:ilvl="8" w:tentative="1">
      <w:start w:val="1"/>
      <w:numFmt w:val="decimal"/>
      <w:isLgl/>
      <w:lvlText w:val="%1.%2.%3.%4.%5.%6.%7.%8.%9"/>
      <w:lvlJc w:val="left"/>
      <w:pPr>
        <w:ind w:left="2685" w:hanging="1800"/>
      </w:pPr>
      <w:rPr>
        <w:rFonts w:hint="default"/>
      </w:rPr>
    </w:lvl>
  </w:abstractNum>
  <w:abstractNum w:abstractNumId="1" w15:restartNumberingAfterBreak="0">
    <w:nsid w:val="00000006"/>
    <w:multiLevelType w:val="multilevel"/>
    <w:tmpl w:val="00000006"/>
    <w:lvl w:ilvl="0" w:tentative="1">
      <w:start w:val="3"/>
      <w:numFmt w:val="decimal"/>
      <w:lvlText w:val="%1."/>
      <w:lvlJc w:val="left"/>
      <w:pPr>
        <w:ind w:left="360" w:hanging="360"/>
      </w:pPr>
      <w:rPr>
        <w:rFonts w:hint="default"/>
      </w:rPr>
    </w:lvl>
    <w:lvl w:ilvl="1">
      <w:start w:val="4"/>
      <w:numFmt w:val="decimal"/>
      <w:lvlText w:val="%1.%2."/>
      <w:lvlJc w:val="left"/>
      <w:pPr>
        <w:ind w:left="840" w:hanging="360"/>
      </w:pPr>
      <w:rPr>
        <w:rFonts w:hint="default"/>
      </w:rPr>
    </w:lvl>
    <w:lvl w:ilvl="2" w:tentative="1">
      <w:start w:val="1"/>
      <w:numFmt w:val="decimal"/>
      <w:lvlText w:val="%1.%2.%3."/>
      <w:lvlJc w:val="left"/>
      <w:pPr>
        <w:ind w:left="1680" w:hanging="720"/>
      </w:pPr>
      <w:rPr>
        <w:rFonts w:hint="default"/>
      </w:rPr>
    </w:lvl>
    <w:lvl w:ilvl="3" w:tentative="1">
      <w:start w:val="1"/>
      <w:numFmt w:val="decimal"/>
      <w:lvlText w:val="%1.%2.%3.%4."/>
      <w:lvlJc w:val="left"/>
      <w:pPr>
        <w:ind w:left="2160" w:hanging="720"/>
      </w:pPr>
      <w:rPr>
        <w:rFonts w:hint="default"/>
      </w:rPr>
    </w:lvl>
    <w:lvl w:ilvl="4" w:tentative="1">
      <w:start w:val="1"/>
      <w:numFmt w:val="decimal"/>
      <w:lvlText w:val="%1.%2.%3.%4.%5."/>
      <w:lvlJc w:val="left"/>
      <w:pPr>
        <w:ind w:left="3000" w:hanging="1080"/>
      </w:pPr>
      <w:rPr>
        <w:rFonts w:hint="default"/>
      </w:rPr>
    </w:lvl>
    <w:lvl w:ilvl="5" w:tentative="1">
      <w:start w:val="1"/>
      <w:numFmt w:val="decimal"/>
      <w:lvlText w:val="%1.%2.%3.%4.%5.%6."/>
      <w:lvlJc w:val="left"/>
      <w:pPr>
        <w:ind w:left="3480" w:hanging="1080"/>
      </w:pPr>
      <w:rPr>
        <w:rFonts w:hint="default"/>
      </w:rPr>
    </w:lvl>
    <w:lvl w:ilvl="6" w:tentative="1">
      <w:start w:val="1"/>
      <w:numFmt w:val="decimal"/>
      <w:lvlText w:val="%1.%2.%3.%4.%5.%6.%7."/>
      <w:lvlJc w:val="left"/>
      <w:pPr>
        <w:ind w:left="4320" w:hanging="1440"/>
      </w:pPr>
      <w:rPr>
        <w:rFonts w:hint="default"/>
      </w:rPr>
    </w:lvl>
    <w:lvl w:ilvl="7" w:tentative="1">
      <w:start w:val="1"/>
      <w:numFmt w:val="decimal"/>
      <w:lvlText w:val="%1.%2.%3.%4.%5.%6.%7.%8."/>
      <w:lvlJc w:val="left"/>
      <w:pPr>
        <w:ind w:left="4800" w:hanging="1440"/>
      </w:pPr>
      <w:rPr>
        <w:rFonts w:hint="default"/>
      </w:rPr>
    </w:lvl>
    <w:lvl w:ilvl="8" w:tentative="1">
      <w:start w:val="1"/>
      <w:numFmt w:val="decimal"/>
      <w:lvlText w:val="%1.%2.%3.%4.%5.%6.%7.%8.%9."/>
      <w:lvlJc w:val="left"/>
      <w:pPr>
        <w:ind w:left="5640" w:hanging="1800"/>
      </w:pPr>
      <w:rPr>
        <w:rFonts w:hint="default"/>
      </w:rPr>
    </w:lvl>
  </w:abstractNum>
  <w:abstractNum w:abstractNumId="2" w15:restartNumberingAfterBreak="0">
    <w:nsid w:val="00000009"/>
    <w:multiLevelType w:val="multilevel"/>
    <w:tmpl w:val="00000009"/>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C"/>
    <w:multiLevelType w:val="multilevel"/>
    <w:tmpl w:val="0000000C"/>
    <w:lvl w:ilvl="0">
      <w:start w:val="1"/>
      <w:numFmt w:val="decimal"/>
      <w:lvlText w:val="%1."/>
      <w:lvlJc w:val="left"/>
      <w:pPr>
        <w:ind w:left="1245" w:hanging="360"/>
      </w:pPr>
      <w:rPr>
        <w:rFonts w:hint="default"/>
      </w:rPr>
    </w:lvl>
    <w:lvl w:ilvl="1">
      <w:start w:val="2"/>
      <w:numFmt w:val="decimal"/>
      <w:isLgl/>
      <w:lvlText w:val="%1.%2"/>
      <w:lvlJc w:val="left"/>
      <w:pPr>
        <w:ind w:left="600" w:hanging="600"/>
      </w:pPr>
      <w:rPr>
        <w:rFonts w:hint="default"/>
      </w:rPr>
    </w:lvl>
    <w:lvl w:ilvl="2">
      <w:start w:val="2"/>
      <w:numFmt w:val="decimal"/>
      <w:isLgl/>
      <w:lvlText w:val="%1.%2.%3"/>
      <w:lvlJc w:val="left"/>
      <w:pPr>
        <w:ind w:left="1605" w:hanging="720"/>
      </w:pPr>
      <w:rPr>
        <w:rFonts w:hint="default"/>
        <w:i w:val="0"/>
      </w:rPr>
    </w:lvl>
    <w:lvl w:ilvl="3" w:tentative="1">
      <w:start w:val="1"/>
      <w:numFmt w:val="decimal"/>
      <w:isLgl/>
      <w:lvlText w:val="%1.%2.%3.%4"/>
      <w:lvlJc w:val="left"/>
      <w:pPr>
        <w:ind w:left="1605" w:hanging="720"/>
      </w:pPr>
      <w:rPr>
        <w:rFonts w:hint="default"/>
      </w:rPr>
    </w:lvl>
    <w:lvl w:ilvl="4" w:tentative="1">
      <w:start w:val="1"/>
      <w:numFmt w:val="decimal"/>
      <w:isLgl/>
      <w:lvlText w:val="%1.%2.%3.%4.%5"/>
      <w:lvlJc w:val="left"/>
      <w:pPr>
        <w:ind w:left="1965" w:hanging="1080"/>
      </w:pPr>
      <w:rPr>
        <w:rFonts w:hint="default"/>
      </w:rPr>
    </w:lvl>
    <w:lvl w:ilvl="5" w:tentative="1">
      <w:start w:val="1"/>
      <w:numFmt w:val="decimal"/>
      <w:isLgl/>
      <w:lvlText w:val="%1.%2.%3.%4.%5.%6"/>
      <w:lvlJc w:val="left"/>
      <w:pPr>
        <w:ind w:left="1965" w:hanging="1080"/>
      </w:pPr>
      <w:rPr>
        <w:rFonts w:hint="default"/>
      </w:rPr>
    </w:lvl>
    <w:lvl w:ilvl="6" w:tentative="1">
      <w:start w:val="1"/>
      <w:numFmt w:val="decimal"/>
      <w:isLgl/>
      <w:lvlText w:val="%1.%2.%3.%4.%5.%6.%7"/>
      <w:lvlJc w:val="left"/>
      <w:pPr>
        <w:ind w:left="2325" w:hanging="1440"/>
      </w:pPr>
      <w:rPr>
        <w:rFonts w:hint="default"/>
      </w:rPr>
    </w:lvl>
    <w:lvl w:ilvl="7" w:tentative="1">
      <w:start w:val="1"/>
      <w:numFmt w:val="decimal"/>
      <w:isLgl/>
      <w:lvlText w:val="%1.%2.%3.%4.%5.%6.%7.%8"/>
      <w:lvlJc w:val="left"/>
      <w:pPr>
        <w:ind w:left="2325" w:hanging="1440"/>
      </w:pPr>
      <w:rPr>
        <w:rFonts w:hint="default"/>
      </w:rPr>
    </w:lvl>
    <w:lvl w:ilvl="8" w:tentative="1">
      <w:start w:val="1"/>
      <w:numFmt w:val="decimal"/>
      <w:isLgl/>
      <w:lvlText w:val="%1.%2.%3.%4.%5.%6.%7.%8.%9"/>
      <w:lvlJc w:val="left"/>
      <w:pPr>
        <w:ind w:left="2685" w:hanging="1800"/>
      </w:pPr>
      <w:rPr>
        <w:rFonts w:hint="default"/>
      </w:rPr>
    </w:lvl>
  </w:abstractNum>
  <w:abstractNum w:abstractNumId="4" w15:restartNumberingAfterBreak="0">
    <w:nsid w:val="00000011"/>
    <w:multiLevelType w:val="multilevel"/>
    <w:tmpl w:val="00000011"/>
    <w:lvl w:ilvl="0" w:tentative="1">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5" w15:restartNumberingAfterBreak="0">
    <w:nsid w:val="00000012"/>
    <w:multiLevelType w:val="multilevel"/>
    <w:tmpl w:val="00000012"/>
    <w:lvl w:ilvl="0" w:tentative="1">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6" w15:restartNumberingAfterBreak="0">
    <w:nsid w:val="00000015"/>
    <w:multiLevelType w:val="multilevel"/>
    <w:tmpl w:val="3FCE1528"/>
    <w:lvl w:ilvl="0">
      <w:start w:val="1"/>
      <w:numFmt w:val="decimal"/>
      <w:lvlText w:val="%1."/>
      <w:lvlJc w:val="left"/>
      <w:pPr>
        <w:ind w:left="765" w:hanging="360"/>
      </w:pPr>
      <w:rPr>
        <w:rFonts w:ascii="Times New Roman" w:eastAsia="Calibri" w:hAnsi="Times New Roman" w:cs="Times New Roman"/>
        <w:i w:val="0"/>
        <w:iCs/>
      </w:rPr>
    </w:lvl>
    <w:lvl w:ilvl="1" w:tentative="1">
      <w:start w:val="2"/>
      <w:numFmt w:val="decimal"/>
      <w:isLgl/>
      <w:lvlText w:val="%1.%2"/>
      <w:lvlJc w:val="left"/>
      <w:pPr>
        <w:ind w:left="1695" w:hanging="600"/>
      </w:pPr>
      <w:rPr>
        <w:rFonts w:hint="default"/>
      </w:rPr>
    </w:lvl>
    <w:lvl w:ilvl="2" w:tentative="1">
      <w:start w:val="1"/>
      <w:numFmt w:val="decimal"/>
      <w:isLgl/>
      <w:lvlText w:val="%1.%2.%3"/>
      <w:lvlJc w:val="left"/>
      <w:pPr>
        <w:ind w:left="2505" w:hanging="720"/>
      </w:pPr>
      <w:rPr>
        <w:rFonts w:hint="default"/>
      </w:rPr>
    </w:lvl>
    <w:lvl w:ilvl="3" w:tentative="1">
      <w:start w:val="1"/>
      <w:numFmt w:val="decimal"/>
      <w:isLgl/>
      <w:lvlText w:val="%1.%2.%3.%4"/>
      <w:lvlJc w:val="left"/>
      <w:pPr>
        <w:ind w:left="3195" w:hanging="720"/>
      </w:pPr>
      <w:rPr>
        <w:rFonts w:hint="default"/>
      </w:rPr>
    </w:lvl>
    <w:lvl w:ilvl="4" w:tentative="1">
      <w:start w:val="1"/>
      <w:numFmt w:val="decimal"/>
      <w:isLgl/>
      <w:lvlText w:val="%1.%2.%3.%4.%5"/>
      <w:lvlJc w:val="left"/>
      <w:pPr>
        <w:ind w:left="4245" w:hanging="1080"/>
      </w:pPr>
      <w:rPr>
        <w:rFonts w:hint="default"/>
      </w:rPr>
    </w:lvl>
    <w:lvl w:ilvl="5" w:tentative="1">
      <w:start w:val="1"/>
      <w:numFmt w:val="decimal"/>
      <w:isLgl/>
      <w:lvlText w:val="%1.%2.%3.%4.%5.%6"/>
      <w:lvlJc w:val="left"/>
      <w:pPr>
        <w:ind w:left="4935" w:hanging="1080"/>
      </w:pPr>
      <w:rPr>
        <w:rFonts w:hint="default"/>
      </w:rPr>
    </w:lvl>
    <w:lvl w:ilvl="6" w:tentative="1">
      <w:start w:val="1"/>
      <w:numFmt w:val="decimal"/>
      <w:isLgl/>
      <w:lvlText w:val="%1.%2.%3.%4.%5.%6.%7"/>
      <w:lvlJc w:val="left"/>
      <w:pPr>
        <w:ind w:left="5985" w:hanging="1440"/>
      </w:pPr>
      <w:rPr>
        <w:rFonts w:hint="default"/>
      </w:rPr>
    </w:lvl>
    <w:lvl w:ilvl="7" w:tentative="1">
      <w:start w:val="1"/>
      <w:numFmt w:val="decimal"/>
      <w:isLgl/>
      <w:lvlText w:val="%1.%2.%3.%4.%5.%6.%7.%8"/>
      <w:lvlJc w:val="left"/>
      <w:pPr>
        <w:ind w:left="6675" w:hanging="1440"/>
      </w:pPr>
      <w:rPr>
        <w:rFonts w:hint="default"/>
      </w:rPr>
    </w:lvl>
    <w:lvl w:ilvl="8" w:tentative="1">
      <w:start w:val="1"/>
      <w:numFmt w:val="decimal"/>
      <w:isLgl/>
      <w:lvlText w:val="%1.%2.%3.%4.%5.%6.%7.%8.%9"/>
      <w:lvlJc w:val="left"/>
      <w:pPr>
        <w:ind w:left="7725" w:hanging="1800"/>
      </w:pPr>
      <w:rPr>
        <w:rFonts w:hint="default"/>
      </w:rPr>
    </w:lvl>
  </w:abstractNum>
  <w:abstractNum w:abstractNumId="7" w15:restartNumberingAfterBreak="0">
    <w:nsid w:val="00000016"/>
    <w:multiLevelType w:val="multilevel"/>
    <w:tmpl w:val="00000016"/>
    <w:lvl w:ilvl="0" w:tentative="1">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8" w15:restartNumberingAfterBreak="0">
    <w:nsid w:val="0000001E"/>
    <w:multiLevelType w:val="multilevel"/>
    <w:tmpl w:val="0000001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0">
    <w:nsid w:val="00000027"/>
    <w:multiLevelType w:val="multilevel"/>
    <w:tmpl w:val="00000027"/>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002B12E4"/>
    <w:multiLevelType w:val="multilevel"/>
    <w:tmpl w:val="002B12E4"/>
    <w:lvl w:ilvl="0" w:tentative="1">
      <w:start w:val="2"/>
      <w:numFmt w:val="decimal"/>
      <w:lvlText w:val="%1"/>
      <w:lvlJc w:val="left"/>
      <w:pPr>
        <w:ind w:left="1548" w:hanging="660"/>
      </w:pPr>
      <w:rPr>
        <w:rFonts w:hint="default"/>
      </w:rPr>
    </w:lvl>
    <w:lvl w:ilvl="1">
      <w:start w:val="6"/>
      <w:numFmt w:val="decimal"/>
      <w:lvlText w:val="%1.%2"/>
      <w:lvlJc w:val="left"/>
      <w:pPr>
        <w:ind w:left="1548" w:hanging="660"/>
      </w:pPr>
      <w:rPr>
        <w:rFonts w:ascii="Times New Roman" w:eastAsia="Times New Roman" w:hAnsi="Times New Roman" w:cs="Times New Roman" w:hint="default"/>
        <w:b w:val="0"/>
        <w:w w:val="100"/>
        <w:sz w:val="24"/>
        <w:szCs w:val="24"/>
      </w:rPr>
    </w:lvl>
    <w:lvl w:ilvl="2" w:tentative="1">
      <w:numFmt w:val="bullet"/>
      <w:lvlText w:val="•"/>
      <w:lvlJc w:val="left"/>
      <w:pPr>
        <w:ind w:left="2981" w:hanging="660"/>
      </w:pPr>
      <w:rPr>
        <w:rFonts w:hint="default"/>
      </w:rPr>
    </w:lvl>
    <w:lvl w:ilvl="3" w:tentative="1">
      <w:numFmt w:val="bullet"/>
      <w:lvlText w:val="•"/>
      <w:lvlJc w:val="left"/>
      <w:pPr>
        <w:ind w:left="3701" w:hanging="660"/>
      </w:pPr>
      <w:rPr>
        <w:rFonts w:hint="default"/>
      </w:rPr>
    </w:lvl>
    <w:lvl w:ilvl="4" w:tentative="1">
      <w:numFmt w:val="bullet"/>
      <w:lvlText w:val="•"/>
      <w:lvlJc w:val="left"/>
      <w:pPr>
        <w:ind w:left="4422" w:hanging="660"/>
      </w:pPr>
      <w:rPr>
        <w:rFonts w:hint="default"/>
      </w:rPr>
    </w:lvl>
    <w:lvl w:ilvl="5" w:tentative="1">
      <w:numFmt w:val="bullet"/>
      <w:lvlText w:val="•"/>
      <w:lvlJc w:val="left"/>
      <w:pPr>
        <w:ind w:left="5143" w:hanging="660"/>
      </w:pPr>
      <w:rPr>
        <w:rFonts w:hint="default"/>
      </w:rPr>
    </w:lvl>
    <w:lvl w:ilvl="6" w:tentative="1">
      <w:numFmt w:val="bullet"/>
      <w:lvlText w:val="•"/>
      <w:lvlJc w:val="left"/>
      <w:pPr>
        <w:ind w:left="5863" w:hanging="660"/>
      </w:pPr>
      <w:rPr>
        <w:rFonts w:hint="default"/>
      </w:rPr>
    </w:lvl>
    <w:lvl w:ilvl="7" w:tentative="1">
      <w:numFmt w:val="bullet"/>
      <w:lvlText w:val="•"/>
      <w:lvlJc w:val="left"/>
      <w:pPr>
        <w:ind w:left="6584" w:hanging="660"/>
      </w:pPr>
      <w:rPr>
        <w:rFonts w:hint="default"/>
      </w:rPr>
    </w:lvl>
    <w:lvl w:ilvl="8" w:tentative="1">
      <w:numFmt w:val="bullet"/>
      <w:lvlText w:val="•"/>
      <w:lvlJc w:val="left"/>
      <w:pPr>
        <w:ind w:left="7304" w:hanging="660"/>
      </w:pPr>
      <w:rPr>
        <w:rFonts w:hint="default"/>
      </w:rPr>
    </w:lvl>
  </w:abstractNum>
  <w:abstractNum w:abstractNumId="11" w15:restartNumberingAfterBreak="0">
    <w:nsid w:val="04776FE7"/>
    <w:multiLevelType w:val="multilevel"/>
    <w:tmpl w:val="04776FE7"/>
    <w:lvl w:ilvl="0" w:tentative="1">
      <w:start w:val="2"/>
      <w:numFmt w:val="decimal"/>
      <w:lvlText w:val="%1"/>
      <w:lvlJc w:val="left"/>
      <w:pPr>
        <w:ind w:left="1548" w:hanging="660"/>
      </w:pPr>
      <w:rPr>
        <w:rFonts w:hint="default"/>
        <w:lang w:eastAsia="en-US" w:bidi="ar-SA"/>
      </w:rPr>
    </w:lvl>
    <w:lvl w:ilvl="1">
      <w:start w:val="3"/>
      <w:numFmt w:val="decimal"/>
      <w:lvlText w:val="%1.%2"/>
      <w:lvlJc w:val="left"/>
      <w:pPr>
        <w:ind w:left="1548" w:hanging="660"/>
      </w:pPr>
      <w:rPr>
        <w:rFonts w:ascii="Times New Roman" w:eastAsia="Times New Roman" w:hAnsi="Times New Roman" w:cs="Times New Roman" w:hint="default"/>
        <w:b w:val="0"/>
        <w:w w:val="100"/>
        <w:sz w:val="24"/>
        <w:szCs w:val="24"/>
        <w:lang w:eastAsia="en-US" w:bidi="ar-SA"/>
      </w:rPr>
    </w:lvl>
    <w:lvl w:ilvl="2" w:tentative="1">
      <w:numFmt w:val="bullet"/>
      <w:lvlText w:val="•"/>
      <w:lvlJc w:val="left"/>
      <w:pPr>
        <w:ind w:left="2981" w:hanging="660"/>
      </w:pPr>
      <w:rPr>
        <w:rFonts w:hint="default"/>
        <w:lang w:eastAsia="en-US" w:bidi="ar-SA"/>
      </w:rPr>
    </w:lvl>
    <w:lvl w:ilvl="3" w:tentative="1">
      <w:numFmt w:val="bullet"/>
      <w:lvlText w:val="•"/>
      <w:lvlJc w:val="left"/>
      <w:pPr>
        <w:ind w:left="3701" w:hanging="660"/>
      </w:pPr>
      <w:rPr>
        <w:rFonts w:hint="default"/>
        <w:lang w:eastAsia="en-US" w:bidi="ar-SA"/>
      </w:rPr>
    </w:lvl>
    <w:lvl w:ilvl="4" w:tentative="1">
      <w:numFmt w:val="bullet"/>
      <w:lvlText w:val="•"/>
      <w:lvlJc w:val="left"/>
      <w:pPr>
        <w:ind w:left="4422" w:hanging="660"/>
      </w:pPr>
      <w:rPr>
        <w:rFonts w:hint="default"/>
        <w:lang w:eastAsia="en-US" w:bidi="ar-SA"/>
      </w:rPr>
    </w:lvl>
    <w:lvl w:ilvl="5" w:tentative="1">
      <w:numFmt w:val="bullet"/>
      <w:lvlText w:val="•"/>
      <w:lvlJc w:val="left"/>
      <w:pPr>
        <w:ind w:left="5143" w:hanging="660"/>
      </w:pPr>
      <w:rPr>
        <w:rFonts w:hint="default"/>
        <w:lang w:eastAsia="en-US" w:bidi="ar-SA"/>
      </w:rPr>
    </w:lvl>
    <w:lvl w:ilvl="6" w:tentative="1">
      <w:numFmt w:val="bullet"/>
      <w:lvlText w:val="•"/>
      <w:lvlJc w:val="left"/>
      <w:pPr>
        <w:ind w:left="5863" w:hanging="660"/>
      </w:pPr>
      <w:rPr>
        <w:rFonts w:hint="default"/>
        <w:lang w:eastAsia="en-US" w:bidi="ar-SA"/>
      </w:rPr>
    </w:lvl>
    <w:lvl w:ilvl="7" w:tentative="1">
      <w:numFmt w:val="bullet"/>
      <w:lvlText w:val="•"/>
      <w:lvlJc w:val="left"/>
      <w:pPr>
        <w:ind w:left="6584" w:hanging="660"/>
      </w:pPr>
      <w:rPr>
        <w:rFonts w:hint="default"/>
        <w:lang w:eastAsia="en-US" w:bidi="ar-SA"/>
      </w:rPr>
    </w:lvl>
    <w:lvl w:ilvl="8" w:tentative="1">
      <w:numFmt w:val="bullet"/>
      <w:lvlText w:val="•"/>
      <w:lvlJc w:val="left"/>
      <w:pPr>
        <w:ind w:left="7304" w:hanging="660"/>
      </w:pPr>
      <w:rPr>
        <w:rFonts w:hint="default"/>
        <w:lang w:eastAsia="en-US" w:bidi="ar-SA"/>
      </w:rPr>
    </w:lvl>
  </w:abstractNum>
  <w:abstractNum w:abstractNumId="12" w15:restartNumberingAfterBreak="0">
    <w:nsid w:val="20D82B55"/>
    <w:multiLevelType w:val="multilevel"/>
    <w:tmpl w:val="20D82B55"/>
    <w:lvl w:ilvl="0" w:tentative="1">
      <w:start w:val="1"/>
      <w:numFmt w:val="decimal"/>
      <w:lvlText w:val="%1"/>
      <w:lvlJc w:val="left"/>
      <w:pPr>
        <w:ind w:left="1440" w:hanging="569"/>
      </w:pPr>
      <w:rPr>
        <w:rFonts w:hint="default"/>
        <w:lang w:eastAsia="en-US" w:bidi="ar-SA"/>
      </w:rPr>
    </w:lvl>
    <w:lvl w:ilvl="1">
      <w:start w:val="1"/>
      <w:numFmt w:val="decimal"/>
      <w:lvlText w:val="%1.%2"/>
      <w:lvlJc w:val="left"/>
      <w:pPr>
        <w:ind w:left="1440" w:hanging="569"/>
      </w:pPr>
      <w:rPr>
        <w:rFonts w:ascii="Times New Roman" w:eastAsia="Times New Roman" w:hAnsi="Times New Roman" w:cs="Times New Roman" w:hint="default"/>
        <w:w w:val="100"/>
        <w:sz w:val="24"/>
        <w:szCs w:val="24"/>
        <w:lang w:eastAsia="en-US" w:bidi="ar-SA"/>
      </w:rPr>
    </w:lvl>
    <w:lvl w:ilvl="2" w:tentative="1">
      <w:numFmt w:val="bullet"/>
      <w:lvlText w:val="•"/>
      <w:lvlJc w:val="left"/>
      <w:pPr>
        <w:ind w:left="2901" w:hanging="569"/>
      </w:pPr>
      <w:rPr>
        <w:rFonts w:hint="default"/>
        <w:lang w:eastAsia="en-US" w:bidi="ar-SA"/>
      </w:rPr>
    </w:lvl>
    <w:lvl w:ilvl="3" w:tentative="1">
      <w:numFmt w:val="bullet"/>
      <w:lvlText w:val="•"/>
      <w:lvlJc w:val="left"/>
      <w:pPr>
        <w:ind w:left="3631" w:hanging="569"/>
      </w:pPr>
      <w:rPr>
        <w:rFonts w:hint="default"/>
        <w:lang w:eastAsia="en-US" w:bidi="ar-SA"/>
      </w:rPr>
    </w:lvl>
    <w:lvl w:ilvl="4" w:tentative="1">
      <w:numFmt w:val="bullet"/>
      <w:lvlText w:val="•"/>
      <w:lvlJc w:val="left"/>
      <w:pPr>
        <w:ind w:left="4362" w:hanging="569"/>
      </w:pPr>
      <w:rPr>
        <w:rFonts w:hint="default"/>
        <w:lang w:eastAsia="en-US" w:bidi="ar-SA"/>
      </w:rPr>
    </w:lvl>
    <w:lvl w:ilvl="5" w:tentative="1">
      <w:numFmt w:val="bullet"/>
      <w:lvlText w:val="•"/>
      <w:lvlJc w:val="left"/>
      <w:pPr>
        <w:ind w:left="5093" w:hanging="569"/>
      </w:pPr>
      <w:rPr>
        <w:rFonts w:hint="default"/>
        <w:lang w:eastAsia="en-US" w:bidi="ar-SA"/>
      </w:rPr>
    </w:lvl>
    <w:lvl w:ilvl="6" w:tentative="1">
      <w:numFmt w:val="bullet"/>
      <w:lvlText w:val="•"/>
      <w:lvlJc w:val="left"/>
      <w:pPr>
        <w:ind w:left="5823" w:hanging="569"/>
      </w:pPr>
      <w:rPr>
        <w:rFonts w:hint="default"/>
        <w:lang w:eastAsia="en-US" w:bidi="ar-SA"/>
      </w:rPr>
    </w:lvl>
    <w:lvl w:ilvl="7" w:tentative="1">
      <w:numFmt w:val="bullet"/>
      <w:lvlText w:val="•"/>
      <w:lvlJc w:val="left"/>
      <w:pPr>
        <w:ind w:left="6554" w:hanging="569"/>
      </w:pPr>
      <w:rPr>
        <w:rFonts w:hint="default"/>
        <w:lang w:eastAsia="en-US" w:bidi="ar-SA"/>
      </w:rPr>
    </w:lvl>
    <w:lvl w:ilvl="8" w:tentative="1">
      <w:numFmt w:val="bullet"/>
      <w:lvlText w:val="•"/>
      <w:lvlJc w:val="left"/>
      <w:pPr>
        <w:ind w:left="7284" w:hanging="569"/>
      </w:pPr>
      <w:rPr>
        <w:rFonts w:hint="default"/>
        <w:lang w:eastAsia="en-US" w:bidi="ar-SA"/>
      </w:rPr>
    </w:lvl>
  </w:abstractNum>
  <w:abstractNum w:abstractNumId="13" w15:restartNumberingAfterBreak="0">
    <w:nsid w:val="217D706C"/>
    <w:multiLevelType w:val="multilevel"/>
    <w:tmpl w:val="217D706C"/>
    <w:lvl w:ilvl="0" w:tentative="1">
      <w:start w:val="5"/>
      <w:numFmt w:val="decimal"/>
      <w:lvlText w:val="%1"/>
      <w:lvlJc w:val="left"/>
      <w:pPr>
        <w:ind w:left="1232" w:hanging="361"/>
      </w:pPr>
      <w:rPr>
        <w:rFonts w:hint="default"/>
        <w:lang w:eastAsia="en-US" w:bidi="ar-SA"/>
      </w:rPr>
    </w:lvl>
    <w:lvl w:ilvl="1">
      <w:start w:val="1"/>
      <w:numFmt w:val="decimal"/>
      <w:lvlText w:val="%1.%2."/>
      <w:lvlJc w:val="left"/>
      <w:pPr>
        <w:ind w:left="1232" w:hanging="361"/>
      </w:pPr>
      <w:rPr>
        <w:rFonts w:ascii="Times New Roman" w:eastAsia="Times New Roman" w:hAnsi="Times New Roman" w:cs="Times New Roman" w:hint="default"/>
        <w:w w:val="100"/>
        <w:sz w:val="22"/>
        <w:szCs w:val="22"/>
        <w:lang w:eastAsia="en-US" w:bidi="ar-SA"/>
      </w:rPr>
    </w:lvl>
    <w:lvl w:ilvl="2" w:tentative="1">
      <w:numFmt w:val="bullet"/>
      <w:lvlText w:val="•"/>
      <w:lvlJc w:val="left"/>
      <w:pPr>
        <w:ind w:left="2856" w:hanging="361"/>
      </w:pPr>
      <w:rPr>
        <w:rFonts w:hint="default"/>
        <w:lang w:eastAsia="en-US" w:bidi="ar-SA"/>
      </w:rPr>
    </w:lvl>
    <w:lvl w:ilvl="3" w:tentative="1">
      <w:numFmt w:val="bullet"/>
      <w:lvlText w:val="•"/>
      <w:lvlJc w:val="left"/>
      <w:pPr>
        <w:ind w:left="3592" w:hanging="361"/>
      </w:pPr>
      <w:rPr>
        <w:rFonts w:hint="default"/>
        <w:lang w:eastAsia="en-US" w:bidi="ar-SA"/>
      </w:rPr>
    </w:lvl>
    <w:lvl w:ilvl="4" w:tentative="1">
      <w:numFmt w:val="bullet"/>
      <w:lvlText w:val="•"/>
      <w:lvlJc w:val="left"/>
      <w:pPr>
        <w:ind w:left="4328" w:hanging="361"/>
      </w:pPr>
      <w:rPr>
        <w:rFonts w:hint="default"/>
        <w:lang w:eastAsia="en-US" w:bidi="ar-SA"/>
      </w:rPr>
    </w:lvl>
    <w:lvl w:ilvl="5" w:tentative="1">
      <w:numFmt w:val="bullet"/>
      <w:lvlText w:val="•"/>
      <w:lvlJc w:val="left"/>
      <w:pPr>
        <w:ind w:left="5064" w:hanging="361"/>
      </w:pPr>
      <w:rPr>
        <w:rFonts w:hint="default"/>
        <w:lang w:eastAsia="en-US" w:bidi="ar-SA"/>
      </w:rPr>
    </w:lvl>
    <w:lvl w:ilvl="6" w:tentative="1">
      <w:numFmt w:val="bullet"/>
      <w:lvlText w:val="•"/>
      <w:lvlJc w:val="left"/>
      <w:pPr>
        <w:ind w:left="5801" w:hanging="361"/>
      </w:pPr>
      <w:rPr>
        <w:rFonts w:hint="default"/>
        <w:lang w:eastAsia="en-US" w:bidi="ar-SA"/>
      </w:rPr>
    </w:lvl>
    <w:lvl w:ilvl="7" w:tentative="1">
      <w:numFmt w:val="bullet"/>
      <w:lvlText w:val="•"/>
      <w:lvlJc w:val="left"/>
      <w:pPr>
        <w:ind w:left="6537" w:hanging="361"/>
      </w:pPr>
      <w:rPr>
        <w:rFonts w:hint="default"/>
        <w:lang w:eastAsia="en-US" w:bidi="ar-SA"/>
      </w:rPr>
    </w:lvl>
    <w:lvl w:ilvl="8" w:tentative="1">
      <w:numFmt w:val="bullet"/>
      <w:lvlText w:val="•"/>
      <w:lvlJc w:val="left"/>
      <w:pPr>
        <w:ind w:left="7273" w:hanging="361"/>
      </w:pPr>
      <w:rPr>
        <w:rFonts w:hint="default"/>
        <w:lang w:eastAsia="en-US" w:bidi="ar-SA"/>
      </w:rPr>
    </w:lvl>
  </w:abstractNum>
  <w:abstractNum w:abstractNumId="14" w15:restartNumberingAfterBreak="0">
    <w:nsid w:val="2F1154BF"/>
    <w:multiLevelType w:val="multilevel"/>
    <w:tmpl w:val="2F1154BF"/>
    <w:lvl w:ilvl="0">
      <w:start w:val="1"/>
      <w:numFmt w:val="decimal"/>
      <w:lvlText w:val="%1."/>
      <w:lvlJc w:val="left"/>
      <w:pPr>
        <w:ind w:left="871" w:hanging="298"/>
      </w:pPr>
      <w:rPr>
        <w:rFonts w:ascii="Times New Roman" w:eastAsia="Times New Roman" w:hAnsi="Times New Roman" w:cs="Times New Roman" w:hint="default"/>
        <w:w w:val="100"/>
        <w:sz w:val="24"/>
        <w:szCs w:val="24"/>
        <w:lang w:eastAsia="en-US" w:bidi="ar-SA"/>
      </w:rPr>
    </w:lvl>
    <w:lvl w:ilvl="1" w:tentative="1">
      <w:numFmt w:val="bullet"/>
      <w:lvlText w:val="•"/>
      <w:lvlJc w:val="left"/>
      <w:pPr>
        <w:ind w:left="1666" w:hanging="298"/>
      </w:pPr>
      <w:rPr>
        <w:rFonts w:hint="default"/>
        <w:lang w:eastAsia="en-US" w:bidi="ar-SA"/>
      </w:rPr>
    </w:lvl>
    <w:lvl w:ilvl="2" w:tentative="1">
      <w:numFmt w:val="bullet"/>
      <w:lvlText w:val="•"/>
      <w:lvlJc w:val="left"/>
      <w:pPr>
        <w:ind w:left="2453" w:hanging="298"/>
      </w:pPr>
      <w:rPr>
        <w:rFonts w:hint="default"/>
        <w:lang w:eastAsia="en-US" w:bidi="ar-SA"/>
      </w:rPr>
    </w:lvl>
    <w:lvl w:ilvl="3" w:tentative="1">
      <w:numFmt w:val="bullet"/>
      <w:lvlText w:val="•"/>
      <w:lvlJc w:val="left"/>
      <w:pPr>
        <w:ind w:left="3239" w:hanging="298"/>
      </w:pPr>
      <w:rPr>
        <w:rFonts w:hint="default"/>
        <w:lang w:eastAsia="en-US" w:bidi="ar-SA"/>
      </w:rPr>
    </w:lvl>
    <w:lvl w:ilvl="4" w:tentative="1">
      <w:numFmt w:val="bullet"/>
      <w:lvlText w:val="•"/>
      <w:lvlJc w:val="left"/>
      <w:pPr>
        <w:ind w:left="4026" w:hanging="298"/>
      </w:pPr>
      <w:rPr>
        <w:rFonts w:hint="default"/>
        <w:lang w:eastAsia="en-US" w:bidi="ar-SA"/>
      </w:rPr>
    </w:lvl>
    <w:lvl w:ilvl="5" w:tentative="1">
      <w:numFmt w:val="bullet"/>
      <w:lvlText w:val="•"/>
      <w:lvlJc w:val="left"/>
      <w:pPr>
        <w:ind w:left="4813" w:hanging="298"/>
      </w:pPr>
      <w:rPr>
        <w:rFonts w:hint="default"/>
        <w:lang w:eastAsia="en-US" w:bidi="ar-SA"/>
      </w:rPr>
    </w:lvl>
    <w:lvl w:ilvl="6" w:tentative="1">
      <w:numFmt w:val="bullet"/>
      <w:lvlText w:val="•"/>
      <w:lvlJc w:val="left"/>
      <w:pPr>
        <w:ind w:left="5599" w:hanging="298"/>
      </w:pPr>
      <w:rPr>
        <w:rFonts w:hint="default"/>
        <w:lang w:eastAsia="en-US" w:bidi="ar-SA"/>
      </w:rPr>
    </w:lvl>
    <w:lvl w:ilvl="7" w:tentative="1">
      <w:numFmt w:val="bullet"/>
      <w:lvlText w:val="•"/>
      <w:lvlJc w:val="left"/>
      <w:pPr>
        <w:ind w:left="6386" w:hanging="298"/>
      </w:pPr>
      <w:rPr>
        <w:rFonts w:hint="default"/>
        <w:lang w:eastAsia="en-US" w:bidi="ar-SA"/>
      </w:rPr>
    </w:lvl>
    <w:lvl w:ilvl="8" w:tentative="1">
      <w:numFmt w:val="bullet"/>
      <w:lvlText w:val="•"/>
      <w:lvlJc w:val="left"/>
      <w:pPr>
        <w:ind w:left="7172" w:hanging="298"/>
      </w:pPr>
      <w:rPr>
        <w:rFonts w:hint="default"/>
        <w:lang w:eastAsia="en-US" w:bidi="ar-SA"/>
      </w:rPr>
    </w:lvl>
  </w:abstractNum>
  <w:abstractNum w:abstractNumId="15" w15:restartNumberingAfterBreak="0">
    <w:nsid w:val="3B3F31BC"/>
    <w:multiLevelType w:val="multilevel"/>
    <w:tmpl w:val="3B3F31B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1105774"/>
    <w:multiLevelType w:val="multilevel"/>
    <w:tmpl w:val="41105774"/>
    <w:lvl w:ilvl="0" w:tentative="1">
      <w:start w:val="2"/>
      <w:numFmt w:val="decimal"/>
      <w:lvlText w:val="%1"/>
      <w:lvlJc w:val="left"/>
      <w:pPr>
        <w:ind w:left="1440" w:hanging="569"/>
      </w:pPr>
      <w:rPr>
        <w:rFonts w:hint="default"/>
        <w:lang w:eastAsia="en-US" w:bidi="ar-SA"/>
      </w:rPr>
    </w:lvl>
    <w:lvl w:ilvl="1">
      <w:start w:val="1"/>
      <w:numFmt w:val="decimal"/>
      <w:lvlText w:val="%1.%2."/>
      <w:lvlJc w:val="left"/>
      <w:pPr>
        <w:ind w:left="1440" w:hanging="569"/>
      </w:pPr>
      <w:rPr>
        <w:rFonts w:ascii="Times New Roman" w:eastAsia="Times New Roman" w:hAnsi="Times New Roman" w:cs="Times New Roman" w:hint="default"/>
        <w:w w:val="100"/>
        <w:sz w:val="24"/>
        <w:szCs w:val="24"/>
        <w:lang w:eastAsia="en-US" w:bidi="ar-SA"/>
      </w:rPr>
    </w:lvl>
    <w:lvl w:ilvl="2" w:tentative="1">
      <w:start w:val="1"/>
      <w:numFmt w:val="decimal"/>
      <w:lvlText w:val="%1.%2.%3"/>
      <w:lvlJc w:val="left"/>
      <w:pPr>
        <w:ind w:left="2563" w:hanging="699"/>
      </w:pPr>
      <w:rPr>
        <w:rFonts w:ascii="Times New Roman" w:eastAsia="Times New Roman" w:hAnsi="Times New Roman" w:cs="Times New Roman" w:hint="default"/>
        <w:w w:val="100"/>
        <w:sz w:val="24"/>
        <w:szCs w:val="24"/>
        <w:lang w:eastAsia="en-US" w:bidi="ar-SA"/>
      </w:rPr>
    </w:lvl>
    <w:lvl w:ilvl="3" w:tentative="1">
      <w:numFmt w:val="bullet"/>
      <w:lvlText w:val="•"/>
      <w:lvlJc w:val="left"/>
      <w:pPr>
        <w:ind w:left="3934" w:hanging="699"/>
      </w:pPr>
      <w:rPr>
        <w:rFonts w:hint="default"/>
        <w:lang w:eastAsia="en-US" w:bidi="ar-SA"/>
      </w:rPr>
    </w:lvl>
    <w:lvl w:ilvl="4" w:tentative="1">
      <w:numFmt w:val="bullet"/>
      <w:lvlText w:val="•"/>
      <w:lvlJc w:val="left"/>
      <w:pPr>
        <w:ind w:left="4622" w:hanging="699"/>
      </w:pPr>
      <w:rPr>
        <w:rFonts w:hint="default"/>
        <w:lang w:eastAsia="en-US" w:bidi="ar-SA"/>
      </w:rPr>
    </w:lvl>
    <w:lvl w:ilvl="5" w:tentative="1">
      <w:numFmt w:val="bullet"/>
      <w:lvlText w:val="•"/>
      <w:lvlJc w:val="left"/>
      <w:pPr>
        <w:ind w:left="5309" w:hanging="699"/>
      </w:pPr>
      <w:rPr>
        <w:rFonts w:hint="default"/>
        <w:lang w:eastAsia="en-US" w:bidi="ar-SA"/>
      </w:rPr>
    </w:lvl>
    <w:lvl w:ilvl="6" w:tentative="1">
      <w:numFmt w:val="bullet"/>
      <w:lvlText w:val="•"/>
      <w:lvlJc w:val="left"/>
      <w:pPr>
        <w:ind w:left="5996" w:hanging="699"/>
      </w:pPr>
      <w:rPr>
        <w:rFonts w:hint="default"/>
        <w:lang w:eastAsia="en-US" w:bidi="ar-SA"/>
      </w:rPr>
    </w:lvl>
    <w:lvl w:ilvl="7" w:tentative="1">
      <w:numFmt w:val="bullet"/>
      <w:lvlText w:val="•"/>
      <w:lvlJc w:val="left"/>
      <w:pPr>
        <w:ind w:left="6684" w:hanging="699"/>
      </w:pPr>
      <w:rPr>
        <w:rFonts w:hint="default"/>
        <w:lang w:eastAsia="en-US" w:bidi="ar-SA"/>
      </w:rPr>
    </w:lvl>
    <w:lvl w:ilvl="8" w:tentative="1">
      <w:numFmt w:val="bullet"/>
      <w:lvlText w:val="•"/>
      <w:lvlJc w:val="left"/>
      <w:pPr>
        <w:ind w:left="7371" w:hanging="699"/>
      </w:pPr>
      <w:rPr>
        <w:rFonts w:hint="default"/>
        <w:lang w:eastAsia="en-US" w:bidi="ar-SA"/>
      </w:rPr>
    </w:lvl>
  </w:abstractNum>
  <w:abstractNum w:abstractNumId="17" w15:restartNumberingAfterBreak="0">
    <w:nsid w:val="567333AB"/>
    <w:multiLevelType w:val="multilevel"/>
    <w:tmpl w:val="567333AB"/>
    <w:lvl w:ilvl="0">
      <w:start w:val="1"/>
      <w:numFmt w:val="decimal"/>
      <w:lvlText w:val="%1."/>
      <w:lvlJc w:val="left"/>
      <w:pPr>
        <w:ind w:left="1012" w:hanging="425"/>
      </w:pPr>
      <w:rPr>
        <w:rFonts w:ascii="Times New Roman" w:eastAsia="Times New Roman" w:hAnsi="Times New Roman" w:cs="Times New Roman" w:hint="default"/>
        <w:w w:val="100"/>
        <w:sz w:val="24"/>
        <w:szCs w:val="24"/>
        <w:lang w:eastAsia="en-US" w:bidi="ar-SA"/>
      </w:rPr>
    </w:lvl>
    <w:lvl w:ilvl="1" w:tentative="1">
      <w:numFmt w:val="bullet"/>
      <w:lvlText w:val="•"/>
      <w:lvlJc w:val="left"/>
      <w:pPr>
        <w:ind w:left="1792" w:hanging="425"/>
      </w:pPr>
      <w:rPr>
        <w:rFonts w:hint="default"/>
        <w:lang w:eastAsia="en-US" w:bidi="ar-SA"/>
      </w:rPr>
    </w:lvl>
    <w:lvl w:ilvl="2" w:tentative="1">
      <w:numFmt w:val="bullet"/>
      <w:lvlText w:val="•"/>
      <w:lvlJc w:val="left"/>
      <w:pPr>
        <w:ind w:left="2565" w:hanging="425"/>
      </w:pPr>
      <w:rPr>
        <w:rFonts w:hint="default"/>
        <w:lang w:eastAsia="en-US" w:bidi="ar-SA"/>
      </w:rPr>
    </w:lvl>
    <w:lvl w:ilvl="3" w:tentative="1">
      <w:numFmt w:val="bullet"/>
      <w:lvlText w:val="•"/>
      <w:lvlJc w:val="left"/>
      <w:pPr>
        <w:ind w:left="3337" w:hanging="425"/>
      </w:pPr>
      <w:rPr>
        <w:rFonts w:hint="default"/>
        <w:lang w:eastAsia="en-US" w:bidi="ar-SA"/>
      </w:rPr>
    </w:lvl>
    <w:lvl w:ilvl="4" w:tentative="1">
      <w:numFmt w:val="bullet"/>
      <w:lvlText w:val="•"/>
      <w:lvlJc w:val="left"/>
      <w:pPr>
        <w:ind w:left="4110" w:hanging="425"/>
      </w:pPr>
      <w:rPr>
        <w:rFonts w:hint="default"/>
        <w:lang w:eastAsia="en-US" w:bidi="ar-SA"/>
      </w:rPr>
    </w:lvl>
    <w:lvl w:ilvl="5" w:tentative="1">
      <w:numFmt w:val="bullet"/>
      <w:lvlText w:val="•"/>
      <w:lvlJc w:val="left"/>
      <w:pPr>
        <w:ind w:left="4883" w:hanging="425"/>
      </w:pPr>
      <w:rPr>
        <w:rFonts w:hint="default"/>
        <w:lang w:eastAsia="en-US" w:bidi="ar-SA"/>
      </w:rPr>
    </w:lvl>
    <w:lvl w:ilvl="6" w:tentative="1">
      <w:numFmt w:val="bullet"/>
      <w:lvlText w:val="•"/>
      <w:lvlJc w:val="left"/>
      <w:pPr>
        <w:ind w:left="5655" w:hanging="425"/>
      </w:pPr>
      <w:rPr>
        <w:rFonts w:hint="default"/>
        <w:lang w:eastAsia="en-US" w:bidi="ar-SA"/>
      </w:rPr>
    </w:lvl>
    <w:lvl w:ilvl="7" w:tentative="1">
      <w:numFmt w:val="bullet"/>
      <w:lvlText w:val="•"/>
      <w:lvlJc w:val="left"/>
      <w:pPr>
        <w:ind w:left="6428" w:hanging="425"/>
      </w:pPr>
      <w:rPr>
        <w:rFonts w:hint="default"/>
        <w:lang w:eastAsia="en-US" w:bidi="ar-SA"/>
      </w:rPr>
    </w:lvl>
    <w:lvl w:ilvl="8" w:tentative="1">
      <w:numFmt w:val="bullet"/>
      <w:lvlText w:val="•"/>
      <w:lvlJc w:val="left"/>
      <w:pPr>
        <w:ind w:left="7200" w:hanging="425"/>
      </w:pPr>
      <w:rPr>
        <w:rFonts w:hint="default"/>
        <w:lang w:eastAsia="en-US" w:bidi="ar-SA"/>
      </w:rPr>
    </w:lvl>
  </w:abstractNum>
  <w:abstractNum w:abstractNumId="18" w15:restartNumberingAfterBreak="0">
    <w:nsid w:val="577574A4"/>
    <w:multiLevelType w:val="multilevel"/>
    <w:tmpl w:val="577574A4"/>
    <w:lvl w:ilvl="0">
      <w:start w:val="1"/>
      <w:numFmt w:val="lowerLetter"/>
      <w:lvlText w:val="%1."/>
      <w:lvlJc w:val="left"/>
      <w:pPr>
        <w:ind w:left="1965" w:hanging="360"/>
      </w:pPr>
      <w:rPr>
        <w:rFonts w:hint="default"/>
        <w:b w:val="0"/>
      </w:rPr>
    </w:lvl>
    <w:lvl w:ilvl="1" w:tentative="1">
      <w:start w:val="1"/>
      <w:numFmt w:val="lowerLetter"/>
      <w:lvlText w:val="%2."/>
      <w:lvlJc w:val="left"/>
      <w:pPr>
        <w:ind w:left="2685" w:hanging="360"/>
      </w:pPr>
    </w:lvl>
    <w:lvl w:ilvl="2" w:tentative="1">
      <w:start w:val="1"/>
      <w:numFmt w:val="lowerRoman"/>
      <w:lvlText w:val="%3."/>
      <w:lvlJc w:val="right"/>
      <w:pPr>
        <w:ind w:left="3405" w:hanging="180"/>
      </w:pPr>
    </w:lvl>
    <w:lvl w:ilvl="3" w:tentative="1">
      <w:start w:val="1"/>
      <w:numFmt w:val="decimal"/>
      <w:lvlText w:val="%4."/>
      <w:lvlJc w:val="left"/>
      <w:pPr>
        <w:ind w:left="4125" w:hanging="360"/>
      </w:pPr>
    </w:lvl>
    <w:lvl w:ilvl="4" w:tentative="1">
      <w:start w:val="1"/>
      <w:numFmt w:val="lowerLetter"/>
      <w:lvlText w:val="%5."/>
      <w:lvlJc w:val="left"/>
      <w:pPr>
        <w:ind w:left="4845" w:hanging="360"/>
      </w:pPr>
    </w:lvl>
    <w:lvl w:ilvl="5" w:tentative="1">
      <w:start w:val="1"/>
      <w:numFmt w:val="lowerRoman"/>
      <w:lvlText w:val="%6."/>
      <w:lvlJc w:val="right"/>
      <w:pPr>
        <w:ind w:left="5565" w:hanging="180"/>
      </w:pPr>
    </w:lvl>
    <w:lvl w:ilvl="6" w:tentative="1">
      <w:start w:val="1"/>
      <w:numFmt w:val="decimal"/>
      <w:lvlText w:val="%7."/>
      <w:lvlJc w:val="left"/>
      <w:pPr>
        <w:ind w:left="6285" w:hanging="360"/>
      </w:pPr>
    </w:lvl>
    <w:lvl w:ilvl="7" w:tentative="1">
      <w:start w:val="1"/>
      <w:numFmt w:val="lowerLetter"/>
      <w:lvlText w:val="%8."/>
      <w:lvlJc w:val="left"/>
      <w:pPr>
        <w:ind w:left="7005" w:hanging="360"/>
      </w:pPr>
    </w:lvl>
    <w:lvl w:ilvl="8" w:tentative="1">
      <w:start w:val="1"/>
      <w:numFmt w:val="lowerRoman"/>
      <w:lvlText w:val="%9."/>
      <w:lvlJc w:val="right"/>
      <w:pPr>
        <w:ind w:left="7725" w:hanging="180"/>
      </w:pPr>
    </w:lvl>
  </w:abstractNum>
  <w:abstractNum w:abstractNumId="19" w15:restartNumberingAfterBreak="0">
    <w:nsid w:val="5D15364B"/>
    <w:multiLevelType w:val="multilevel"/>
    <w:tmpl w:val="5D15364B"/>
    <w:lvl w:ilvl="0">
      <w:start w:val="1"/>
      <w:numFmt w:val="decimal"/>
      <w:lvlText w:val="%1."/>
      <w:lvlJc w:val="left"/>
      <w:pPr>
        <w:ind w:left="1308" w:hanging="360"/>
      </w:pPr>
      <w:rPr>
        <w:rFonts w:ascii="Times New Roman" w:eastAsia="Times New Roman" w:hAnsi="Times New Roman" w:cs="Times New Roman" w:hint="default"/>
        <w:b/>
        <w:bCs/>
        <w:spacing w:val="-1"/>
        <w:w w:val="100"/>
        <w:sz w:val="22"/>
        <w:szCs w:val="22"/>
        <w:lang w:eastAsia="en-US" w:bidi="ar-SA"/>
      </w:rPr>
    </w:lvl>
    <w:lvl w:ilvl="1" w:tentative="1">
      <w:numFmt w:val="bullet"/>
      <w:lvlText w:val="•"/>
      <w:lvlJc w:val="left"/>
      <w:pPr>
        <w:ind w:left="2044" w:hanging="360"/>
      </w:pPr>
      <w:rPr>
        <w:rFonts w:hint="default"/>
        <w:lang w:eastAsia="en-US" w:bidi="ar-SA"/>
      </w:rPr>
    </w:lvl>
    <w:lvl w:ilvl="2" w:tentative="1">
      <w:numFmt w:val="bullet"/>
      <w:lvlText w:val="•"/>
      <w:lvlJc w:val="left"/>
      <w:pPr>
        <w:ind w:left="2789" w:hanging="360"/>
      </w:pPr>
      <w:rPr>
        <w:rFonts w:hint="default"/>
        <w:lang w:eastAsia="en-US" w:bidi="ar-SA"/>
      </w:rPr>
    </w:lvl>
    <w:lvl w:ilvl="3" w:tentative="1">
      <w:numFmt w:val="bullet"/>
      <w:lvlText w:val="•"/>
      <w:lvlJc w:val="left"/>
      <w:pPr>
        <w:ind w:left="3533" w:hanging="360"/>
      </w:pPr>
      <w:rPr>
        <w:rFonts w:hint="default"/>
        <w:lang w:eastAsia="en-US" w:bidi="ar-SA"/>
      </w:rPr>
    </w:lvl>
    <w:lvl w:ilvl="4" w:tentative="1">
      <w:numFmt w:val="bullet"/>
      <w:lvlText w:val="•"/>
      <w:lvlJc w:val="left"/>
      <w:pPr>
        <w:ind w:left="4278" w:hanging="360"/>
      </w:pPr>
      <w:rPr>
        <w:rFonts w:hint="default"/>
        <w:lang w:eastAsia="en-US" w:bidi="ar-SA"/>
      </w:rPr>
    </w:lvl>
    <w:lvl w:ilvl="5" w:tentative="1">
      <w:numFmt w:val="bullet"/>
      <w:lvlText w:val="•"/>
      <w:lvlJc w:val="left"/>
      <w:pPr>
        <w:ind w:left="5023" w:hanging="360"/>
      </w:pPr>
      <w:rPr>
        <w:rFonts w:hint="default"/>
        <w:lang w:eastAsia="en-US" w:bidi="ar-SA"/>
      </w:rPr>
    </w:lvl>
    <w:lvl w:ilvl="6" w:tentative="1">
      <w:numFmt w:val="bullet"/>
      <w:lvlText w:val="•"/>
      <w:lvlJc w:val="left"/>
      <w:pPr>
        <w:ind w:left="5767" w:hanging="360"/>
      </w:pPr>
      <w:rPr>
        <w:rFonts w:hint="default"/>
        <w:lang w:eastAsia="en-US" w:bidi="ar-SA"/>
      </w:rPr>
    </w:lvl>
    <w:lvl w:ilvl="7" w:tentative="1">
      <w:numFmt w:val="bullet"/>
      <w:lvlText w:val="•"/>
      <w:lvlJc w:val="left"/>
      <w:pPr>
        <w:ind w:left="6512" w:hanging="360"/>
      </w:pPr>
      <w:rPr>
        <w:rFonts w:hint="default"/>
        <w:lang w:eastAsia="en-US" w:bidi="ar-SA"/>
      </w:rPr>
    </w:lvl>
    <w:lvl w:ilvl="8" w:tentative="1">
      <w:numFmt w:val="bullet"/>
      <w:lvlText w:val="•"/>
      <w:lvlJc w:val="left"/>
      <w:pPr>
        <w:ind w:left="7256" w:hanging="360"/>
      </w:pPr>
      <w:rPr>
        <w:rFonts w:hint="default"/>
        <w:lang w:eastAsia="en-US" w:bidi="ar-SA"/>
      </w:rPr>
    </w:lvl>
  </w:abstractNum>
  <w:abstractNum w:abstractNumId="20" w15:restartNumberingAfterBreak="0">
    <w:nsid w:val="619E0104"/>
    <w:multiLevelType w:val="singleLevel"/>
    <w:tmpl w:val="619E0104"/>
    <w:lvl w:ilvl="0">
      <w:start w:val="1"/>
      <w:numFmt w:val="bullet"/>
      <w:lvlText w:val=""/>
      <w:lvlJc w:val="left"/>
      <w:pPr>
        <w:tabs>
          <w:tab w:val="left" w:pos="420"/>
        </w:tabs>
        <w:ind w:left="420" w:hanging="420"/>
      </w:pPr>
      <w:rPr>
        <w:rFonts w:ascii="Wingdings" w:hAnsi="Wingdings" w:hint="default"/>
      </w:rPr>
    </w:lvl>
  </w:abstractNum>
  <w:abstractNum w:abstractNumId="21" w15:restartNumberingAfterBreak="0">
    <w:nsid w:val="788C7510"/>
    <w:multiLevelType w:val="multilevel"/>
    <w:tmpl w:val="788C7510"/>
    <w:lvl w:ilvl="0">
      <w:start w:val="1"/>
      <w:numFmt w:val="lowerLetter"/>
      <w:lvlText w:val="%1."/>
      <w:lvlJc w:val="left"/>
      <w:pPr>
        <w:ind w:left="1965" w:hanging="360"/>
      </w:pPr>
      <w:rPr>
        <w:rFonts w:hint="default"/>
        <w:b w:val="0"/>
        <w:i w:val="0"/>
      </w:rPr>
    </w:lvl>
    <w:lvl w:ilvl="1" w:tentative="1">
      <w:start w:val="1"/>
      <w:numFmt w:val="lowerLetter"/>
      <w:lvlText w:val="%2."/>
      <w:lvlJc w:val="left"/>
      <w:pPr>
        <w:ind w:left="2685" w:hanging="360"/>
      </w:pPr>
    </w:lvl>
    <w:lvl w:ilvl="2" w:tentative="1">
      <w:start w:val="1"/>
      <w:numFmt w:val="lowerRoman"/>
      <w:lvlText w:val="%3."/>
      <w:lvlJc w:val="right"/>
      <w:pPr>
        <w:ind w:left="3405" w:hanging="180"/>
      </w:pPr>
    </w:lvl>
    <w:lvl w:ilvl="3" w:tentative="1">
      <w:start w:val="1"/>
      <w:numFmt w:val="decimal"/>
      <w:lvlText w:val="%4."/>
      <w:lvlJc w:val="left"/>
      <w:pPr>
        <w:ind w:left="4125" w:hanging="360"/>
      </w:pPr>
    </w:lvl>
    <w:lvl w:ilvl="4" w:tentative="1">
      <w:start w:val="1"/>
      <w:numFmt w:val="lowerLetter"/>
      <w:lvlText w:val="%5."/>
      <w:lvlJc w:val="left"/>
      <w:pPr>
        <w:ind w:left="4845" w:hanging="360"/>
      </w:pPr>
    </w:lvl>
    <w:lvl w:ilvl="5" w:tentative="1">
      <w:start w:val="1"/>
      <w:numFmt w:val="lowerRoman"/>
      <w:lvlText w:val="%6."/>
      <w:lvlJc w:val="right"/>
      <w:pPr>
        <w:ind w:left="5565" w:hanging="180"/>
      </w:pPr>
    </w:lvl>
    <w:lvl w:ilvl="6" w:tentative="1">
      <w:start w:val="1"/>
      <w:numFmt w:val="decimal"/>
      <w:lvlText w:val="%7."/>
      <w:lvlJc w:val="left"/>
      <w:pPr>
        <w:ind w:left="6285" w:hanging="360"/>
      </w:pPr>
    </w:lvl>
    <w:lvl w:ilvl="7" w:tentative="1">
      <w:start w:val="1"/>
      <w:numFmt w:val="lowerLetter"/>
      <w:lvlText w:val="%8."/>
      <w:lvlJc w:val="left"/>
      <w:pPr>
        <w:ind w:left="7005" w:hanging="360"/>
      </w:pPr>
    </w:lvl>
    <w:lvl w:ilvl="8" w:tentative="1">
      <w:start w:val="1"/>
      <w:numFmt w:val="lowerRoman"/>
      <w:lvlText w:val="%9."/>
      <w:lvlJc w:val="right"/>
      <w:pPr>
        <w:ind w:left="7725" w:hanging="180"/>
      </w:pPr>
    </w:lvl>
  </w:abstractNum>
  <w:abstractNum w:abstractNumId="22" w15:restartNumberingAfterBreak="0">
    <w:nsid w:val="78BD442B"/>
    <w:multiLevelType w:val="multilevel"/>
    <w:tmpl w:val="78BD442B"/>
    <w:lvl w:ilvl="0" w:tentative="1">
      <w:start w:val="3"/>
      <w:numFmt w:val="decimal"/>
      <w:lvlText w:val="%1"/>
      <w:lvlJc w:val="left"/>
      <w:pPr>
        <w:ind w:left="1231" w:hanging="360"/>
      </w:pPr>
      <w:rPr>
        <w:rFonts w:hint="default"/>
        <w:lang w:eastAsia="en-US" w:bidi="ar-SA"/>
      </w:rPr>
    </w:lvl>
    <w:lvl w:ilvl="1">
      <w:start w:val="1"/>
      <w:numFmt w:val="decimal"/>
      <w:lvlText w:val="%1.%2"/>
      <w:lvlJc w:val="left"/>
      <w:pPr>
        <w:ind w:left="1231" w:hanging="360"/>
        <w:jc w:val="right"/>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2404" w:hanging="540"/>
      </w:pPr>
      <w:rPr>
        <w:rFonts w:ascii="Times New Roman" w:eastAsia="Times New Roman" w:hAnsi="Times New Roman" w:cs="Times New Roman" w:hint="default"/>
        <w:w w:val="100"/>
        <w:sz w:val="24"/>
        <w:szCs w:val="24"/>
        <w:lang w:eastAsia="en-US" w:bidi="ar-SA"/>
      </w:rPr>
    </w:lvl>
    <w:lvl w:ilvl="3" w:tentative="1">
      <w:numFmt w:val="bullet"/>
      <w:lvlText w:val="•"/>
      <w:lvlJc w:val="left"/>
      <w:pPr>
        <w:ind w:left="3333" w:hanging="540"/>
      </w:pPr>
      <w:rPr>
        <w:rFonts w:hint="default"/>
        <w:lang w:eastAsia="en-US" w:bidi="ar-SA"/>
      </w:rPr>
    </w:lvl>
    <w:lvl w:ilvl="4" w:tentative="1">
      <w:numFmt w:val="bullet"/>
      <w:lvlText w:val="•"/>
      <w:lvlJc w:val="left"/>
      <w:pPr>
        <w:ind w:left="4106" w:hanging="540"/>
      </w:pPr>
      <w:rPr>
        <w:rFonts w:hint="default"/>
        <w:lang w:eastAsia="en-US" w:bidi="ar-SA"/>
      </w:rPr>
    </w:lvl>
    <w:lvl w:ilvl="5" w:tentative="1">
      <w:numFmt w:val="bullet"/>
      <w:lvlText w:val="•"/>
      <w:lvlJc w:val="left"/>
      <w:pPr>
        <w:ind w:left="4879" w:hanging="540"/>
      </w:pPr>
      <w:rPr>
        <w:rFonts w:hint="default"/>
        <w:lang w:eastAsia="en-US" w:bidi="ar-SA"/>
      </w:rPr>
    </w:lvl>
    <w:lvl w:ilvl="6" w:tentative="1">
      <w:numFmt w:val="bullet"/>
      <w:lvlText w:val="•"/>
      <w:lvlJc w:val="left"/>
      <w:pPr>
        <w:ind w:left="5653" w:hanging="540"/>
      </w:pPr>
      <w:rPr>
        <w:rFonts w:hint="default"/>
        <w:lang w:eastAsia="en-US" w:bidi="ar-SA"/>
      </w:rPr>
    </w:lvl>
    <w:lvl w:ilvl="7" w:tentative="1">
      <w:numFmt w:val="bullet"/>
      <w:lvlText w:val="•"/>
      <w:lvlJc w:val="left"/>
      <w:pPr>
        <w:ind w:left="6426" w:hanging="540"/>
      </w:pPr>
      <w:rPr>
        <w:rFonts w:hint="default"/>
        <w:lang w:eastAsia="en-US" w:bidi="ar-SA"/>
      </w:rPr>
    </w:lvl>
    <w:lvl w:ilvl="8" w:tentative="1">
      <w:numFmt w:val="bullet"/>
      <w:lvlText w:val="•"/>
      <w:lvlJc w:val="left"/>
      <w:pPr>
        <w:ind w:left="7199" w:hanging="540"/>
      </w:pPr>
      <w:rPr>
        <w:rFonts w:hint="default"/>
        <w:lang w:eastAsia="en-US" w:bidi="ar-SA"/>
      </w:rPr>
    </w:lvl>
  </w:abstractNum>
  <w:abstractNum w:abstractNumId="23" w15:restartNumberingAfterBreak="0">
    <w:nsid w:val="7C6A3479"/>
    <w:multiLevelType w:val="multilevel"/>
    <w:tmpl w:val="7C6A3479"/>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15:restartNumberingAfterBreak="0">
    <w:nsid w:val="7C6A347A"/>
    <w:multiLevelType w:val="multilevel"/>
    <w:tmpl w:val="00000012"/>
    <w:lvl w:ilvl="0" w:tentative="1">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num w:numId="1" w16cid:durableId="1380664697">
    <w:abstractNumId w:val="19"/>
  </w:num>
  <w:num w:numId="2" w16cid:durableId="541791967">
    <w:abstractNumId w:val="14"/>
  </w:num>
  <w:num w:numId="3" w16cid:durableId="1362315958">
    <w:abstractNumId w:val="17"/>
  </w:num>
  <w:num w:numId="4" w16cid:durableId="1961689324">
    <w:abstractNumId w:val="12"/>
  </w:num>
  <w:num w:numId="5" w16cid:durableId="43333240">
    <w:abstractNumId w:val="16"/>
  </w:num>
  <w:num w:numId="6" w16cid:durableId="933976822">
    <w:abstractNumId w:val="11"/>
  </w:num>
  <w:num w:numId="7" w16cid:durableId="813252378">
    <w:abstractNumId w:val="10"/>
  </w:num>
  <w:num w:numId="8" w16cid:durableId="1349025385">
    <w:abstractNumId w:val="22"/>
  </w:num>
  <w:num w:numId="9" w16cid:durableId="1575704772">
    <w:abstractNumId w:val="13"/>
  </w:num>
  <w:num w:numId="10" w16cid:durableId="603342460">
    <w:abstractNumId w:val="5"/>
  </w:num>
  <w:num w:numId="11" w16cid:durableId="2037734672">
    <w:abstractNumId w:val="6"/>
  </w:num>
  <w:num w:numId="12" w16cid:durableId="1992323190">
    <w:abstractNumId w:val="0"/>
  </w:num>
  <w:num w:numId="13" w16cid:durableId="877936825">
    <w:abstractNumId w:val="3"/>
  </w:num>
  <w:num w:numId="14" w16cid:durableId="556354497">
    <w:abstractNumId w:val="21"/>
  </w:num>
  <w:num w:numId="15" w16cid:durableId="2049065026">
    <w:abstractNumId w:val="18"/>
  </w:num>
  <w:num w:numId="16" w16cid:durableId="915627658">
    <w:abstractNumId w:val="9"/>
  </w:num>
  <w:num w:numId="17" w16cid:durableId="1048840088">
    <w:abstractNumId w:val="4"/>
  </w:num>
  <w:num w:numId="18" w16cid:durableId="1976449163">
    <w:abstractNumId w:val="2"/>
  </w:num>
  <w:num w:numId="19" w16cid:durableId="884485895">
    <w:abstractNumId w:val="1"/>
  </w:num>
  <w:num w:numId="20" w16cid:durableId="590554999">
    <w:abstractNumId w:val="8"/>
  </w:num>
  <w:num w:numId="21" w16cid:durableId="2023585637">
    <w:abstractNumId w:val="20"/>
  </w:num>
  <w:num w:numId="22" w16cid:durableId="1033845855">
    <w:abstractNumId w:val="7"/>
  </w:num>
  <w:num w:numId="23" w16cid:durableId="888224175">
    <w:abstractNumId w:val="15"/>
  </w:num>
  <w:num w:numId="24" w16cid:durableId="350298128">
    <w:abstractNumId w:val="23"/>
  </w:num>
  <w:num w:numId="25" w16cid:durableId="19385549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F5D"/>
    <w:rsid w:val="00006F1B"/>
    <w:rsid w:val="000117DB"/>
    <w:rsid w:val="000134B7"/>
    <w:rsid w:val="00022A35"/>
    <w:rsid w:val="00027707"/>
    <w:rsid w:val="00036A2F"/>
    <w:rsid w:val="0004473B"/>
    <w:rsid w:val="00057853"/>
    <w:rsid w:val="00057FB3"/>
    <w:rsid w:val="00063917"/>
    <w:rsid w:val="00066128"/>
    <w:rsid w:val="0006685C"/>
    <w:rsid w:val="00076798"/>
    <w:rsid w:val="000A0475"/>
    <w:rsid w:val="000A087D"/>
    <w:rsid w:val="000B6A04"/>
    <w:rsid w:val="000D522A"/>
    <w:rsid w:val="000F0ADF"/>
    <w:rsid w:val="000F315B"/>
    <w:rsid w:val="000F4A74"/>
    <w:rsid w:val="00107FE9"/>
    <w:rsid w:val="0011182A"/>
    <w:rsid w:val="001166C1"/>
    <w:rsid w:val="001172A5"/>
    <w:rsid w:val="00120881"/>
    <w:rsid w:val="001220E8"/>
    <w:rsid w:val="00133650"/>
    <w:rsid w:val="00135E5A"/>
    <w:rsid w:val="00141BF9"/>
    <w:rsid w:val="00145B0D"/>
    <w:rsid w:val="00171908"/>
    <w:rsid w:val="00174B98"/>
    <w:rsid w:val="00182738"/>
    <w:rsid w:val="0018582A"/>
    <w:rsid w:val="001C2D45"/>
    <w:rsid w:val="001D44F7"/>
    <w:rsid w:val="001E07CC"/>
    <w:rsid w:val="001E26C9"/>
    <w:rsid w:val="001E4B21"/>
    <w:rsid w:val="001E783A"/>
    <w:rsid w:val="001F57F8"/>
    <w:rsid w:val="00212073"/>
    <w:rsid w:val="00221007"/>
    <w:rsid w:val="0022622E"/>
    <w:rsid w:val="002333BD"/>
    <w:rsid w:val="002414AF"/>
    <w:rsid w:val="00245046"/>
    <w:rsid w:val="00245B75"/>
    <w:rsid w:val="00246437"/>
    <w:rsid w:val="0025643B"/>
    <w:rsid w:val="00264EF0"/>
    <w:rsid w:val="00265937"/>
    <w:rsid w:val="002766AB"/>
    <w:rsid w:val="002834F0"/>
    <w:rsid w:val="0028677C"/>
    <w:rsid w:val="0029221B"/>
    <w:rsid w:val="002B0C1B"/>
    <w:rsid w:val="002C18CA"/>
    <w:rsid w:val="002D20B0"/>
    <w:rsid w:val="002E14E1"/>
    <w:rsid w:val="002E2EAE"/>
    <w:rsid w:val="002E4959"/>
    <w:rsid w:val="002F1DB5"/>
    <w:rsid w:val="002F44F1"/>
    <w:rsid w:val="0030096E"/>
    <w:rsid w:val="003026FC"/>
    <w:rsid w:val="003029DE"/>
    <w:rsid w:val="00302F1D"/>
    <w:rsid w:val="003175FD"/>
    <w:rsid w:val="00322AA5"/>
    <w:rsid w:val="00331E9B"/>
    <w:rsid w:val="003339F4"/>
    <w:rsid w:val="0034093B"/>
    <w:rsid w:val="00343039"/>
    <w:rsid w:val="00371382"/>
    <w:rsid w:val="00381F9E"/>
    <w:rsid w:val="003A0FDF"/>
    <w:rsid w:val="003A6734"/>
    <w:rsid w:val="003C1059"/>
    <w:rsid w:val="003D2067"/>
    <w:rsid w:val="003F4DA7"/>
    <w:rsid w:val="00421DF2"/>
    <w:rsid w:val="00440E9C"/>
    <w:rsid w:val="00447A6A"/>
    <w:rsid w:val="00472EF3"/>
    <w:rsid w:val="00476E85"/>
    <w:rsid w:val="00483756"/>
    <w:rsid w:val="004939E6"/>
    <w:rsid w:val="004947F3"/>
    <w:rsid w:val="00494E02"/>
    <w:rsid w:val="004A20AB"/>
    <w:rsid w:val="004A51A1"/>
    <w:rsid w:val="004C38CA"/>
    <w:rsid w:val="004D01FC"/>
    <w:rsid w:val="004D06C9"/>
    <w:rsid w:val="004D1234"/>
    <w:rsid w:val="004D3C07"/>
    <w:rsid w:val="004E1990"/>
    <w:rsid w:val="004F4EB0"/>
    <w:rsid w:val="004F6293"/>
    <w:rsid w:val="00501AC7"/>
    <w:rsid w:val="00512FCE"/>
    <w:rsid w:val="0051355A"/>
    <w:rsid w:val="005149AD"/>
    <w:rsid w:val="00523D3E"/>
    <w:rsid w:val="00525DFD"/>
    <w:rsid w:val="00527A19"/>
    <w:rsid w:val="005451A7"/>
    <w:rsid w:val="00555284"/>
    <w:rsid w:val="00575978"/>
    <w:rsid w:val="0058349C"/>
    <w:rsid w:val="005A4CF9"/>
    <w:rsid w:val="005B3811"/>
    <w:rsid w:val="005B557A"/>
    <w:rsid w:val="005B7990"/>
    <w:rsid w:val="005C70F2"/>
    <w:rsid w:val="005D24E5"/>
    <w:rsid w:val="005E288B"/>
    <w:rsid w:val="005E450E"/>
    <w:rsid w:val="005E4A2F"/>
    <w:rsid w:val="006002D7"/>
    <w:rsid w:val="00603675"/>
    <w:rsid w:val="006036B9"/>
    <w:rsid w:val="00607DB3"/>
    <w:rsid w:val="00611CDD"/>
    <w:rsid w:val="00615253"/>
    <w:rsid w:val="006156F1"/>
    <w:rsid w:val="006403D3"/>
    <w:rsid w:val="00642D92"/>
    <w:rsid w:val="006440D1"/>
    <w:rsid w:val="00644B57"/>
    <w:rsid w:val="00655924"/>
    <w:rsid w:val="006621AE"/>
    <w:rsid w:val="006734B5"/>
    <w:rsid w:val="006804FB"/>
    <w:rsid w:val="00685ABD"/>
    <w:rsid w:val="00690396"/>
    <w:rsid w:val="006A3B25"/>
    <w:rsid w:val="006A60FF"/>
    <w:rsid w:val="006B173B"/>
    <w:rsid w:val="006B356C"/>
    <w:rsid w:val="006B654C"/>
    <w:rsid w:val="006C23EF"/>
    <w:rsid w:val="006C30E4"/>
    <w:rsid w:val="006C3F5D"/>
    <w:rsid w:val="006D10A0"/>
    <w:rsid w:val="006D23EF"/>
    <w:rsid w:val="006D6936"/>
    <w:rsid w:val="006E0741"/>
    <w:rsid w:val="006F0E8C"/>
    <w:rsid w:val="006F15A9"/>
    <w:rsid w:val="006F299B"/>
    <w:rsid w:val="007038DB"/>
    <w:rsid w:val="007079DC"/>
    <w:rsid w:val="00716ADD"/>
    <w:rsid w:val="00716DD2"/>
    <w:rsid w:val="00721811"/>
    <w:rsid w:val="0072332B"/>
    <w:rsid w:val="00730183"/>
    <w:rsid w:val="007419D6"/>
    <w:rsid w:val="0074375E"/>
    <w:rsid w:val="00750022"/>
    <w:rsid w:val="0075050E"/>
    <w:rsid w:val="007540AE"/>
    <w:rsid w:val="0077407B"/>
    <w:rsid w:val="00775EA3"/>
    <w:rsid w:val="007905CE"/>
    <w:rsid w:val="00790E8B"/>
    <w:rsid w:val="007A6519"/>
    <w:rsid w:val="007A6C06"/>
    <w:rsid w:val="007B08E4"/>
    <w:rsid w:val="007C50C0"/>
    <w:rsid w:val="007D34A2"/>
    <w:rsid w:val="007D35EC"/>
    <w:rsid w:val="007D5596"/>
    <w:rsid w:val="007D73C4"/>
    <w:rsid w:val="007D7858"/>
    <w:rsid w:val="00803EBA"/>
    <w:rsid w:val="0081701E"/>
    <w:rsid w:val="00836468"/>
    <w:rsid w:val="00870F3C"/>
    <w:rsid w:val="00871994"/>
    <w:rsid w:val="00875CAA"/>
    <w:rsid w:val="008B4627"/>
    <w:rsid w:val="008D1331"/>
    <w:rsid w:val="008D156E"/>
    <w:rsid w:val="008D6878"/>
    <w:rsid w:val="008F5F2D"/>
    <w:rsid w:val="00902AE0"/>
    <w:rsid w:val="00907887"/>
    <w:rsid w:val="00913908"/>
    <w:rsid w:val="00940032"/>
    <w:rsid w:val="00943E88"/>
    <w:rsid w:val="0094584D"/>
    <w:rsid w:val="009512FE"/>
    <w:rsid w:val="009677BE"/>
    <w:rsid w:val="00974914"/>
    <w:rsid w:val="00983240"/>
    <w:rsid w:val="009B0973"/>
    <w:rsid w:val="009B5FDC"/>
    <w:rsid w:val="009B659D"/>
    <w:rsid w:val="009D3D20"/>
    <w:rsid w:val="009D7791"/>
    <w:rsid w:val="009E1BBB"/>
    <w:rsid w:val="009E32B8"/>
    <w:rsid w:val="009E525D"/>
    <w:rsid w:val="009E5FC3"/>
    <w:rsid w:val="009F10D1"/>
    <w:rsid w:val="009F6680"/>
    <w:rsid w:val="00A00FBD"/>
    <w:rsid w:val="00A03F90"/>
    <w:rsid w:val="00A065C6"/>
    <w:rsid w:val="00A0740A"/>
    <w:rsid w:val="00A109D3"/>
    <w:rsid w:val="00A12550"/>
    <w:rsid w:val="00A25FA7"/>
    <w:rsid w:val="00A46BFE"/>
    <w:rsid w:val="00A512DF"/>
    <w:rsid w:val="00A56E81"/>
    <w:rsid w:val="00A57C8B"/>
    <w:rsid w:val="00AB290D"/>
    <w:rsid w:val="00AB2DE0"/>
    <w:rsid w:val="00AC1A81"/>
    <w:rsid w:val="00AC46E0"/>
    <w:rsid w:val="00AE2906"/>
    <w:rsid w:val="00B0045E"/>
    <w:rsid w:val="00B03222"/>
    <w:rsid w:val="00B04315"/>
    <w:rsid w:val="00B07E67"/>
    <w:rsid w:val="00B13AF0"/>
    <w:rsid w:val="00B3418A"/>
    <w:rsid w:val="00B45EF5"/>
    <w:rsid w:val="00B478E6"/>
    <w:rsid w:val="00B6561D"/>
    <w:rsid w:val="00B70EAE"/>
    <w:rsid w:val="00B71B7A"/>
    <w:rsid w:val="00B76346"/>
    <w:rsid w:val="00B8185D"/>
    <w:rsid w:val="00B92E09"/>
    <w:rsid w:val="00BA6C6B"/>
    <w:rsid w:val="00BB338C"/>
    <w:rsid w:val="00BC62B7"/>
    <w:rsid w:val="00BE1D29"/>
    <w:rsid w:val="00BE40F4"/>
    <w:rsid w:val="00BE443D"/>
    <w:rsid w:val="00BE611C"/>
    <w:rsid w:val="00C03278"/>
    <w:rsid w:val="00C1217F"/>
    <w:rsid w:val="00C13AF7"/>
    <w:rsid w:val="00C144CF"/>
    <w:rsid w:val="00C21604"/>
    <w:rsid w:val="00C24F83"/>
    <w:rsid w:val="00C277CC"/>
    <w:rsid w:val="00C30D3A"/>
    <w:rsid w:val="00C45B06"/>
    <w:rsid w:val="00C80D9F"/>
    <w:rsid w:val="00C8442D"/>
    <w:rsid w:val="00C90BFA"/>
    <w:rsid w:val="00CB3FD6"/>
    <w:rsid w:val="00CB6EAA"/>
    <w:rsid w:val="00CC68A6"/>
    <w:rsid w:val="00CD0026"/>
    <w:rsid w:val="00CD2023"/>
    <w:rsid w:val="00CD55B8"/>
    <w:rsid w:val="00CE7828"/>
    <w:rsid w:val="00CF28FD"/>
    <w:rsid w:val="00CF4114"/>
    <w:rsid w:val="00CF699C"/>
    <w:rsid w:val="00D028FB"/>
    <w:rsid w:val="00D06031"/>
    <w:rsid w:val="00D1341F"/>
    <w:rsid w:val="00D14776"/>
    <w:rsid w:val="00D25273"/>
    <w:rsid w:val="00D3669D"/>
    <w:rsid w:val="00D46F47"/>
    <w:rsid w:val="00D52529"/>
    <w:rsid w:val="00D55081"/>
    <w:rsid w:val="00D600B4"/>
    <w:rsid w:val="00D716D5"/>
    <w:rsid w:val="00D73EA2"/>
    <w:rsid w:val="00D81C2E"/>
    <w:rsid w:val="00D925EB"/>
    <w:rsid w:val="00D972FC"/>
    <w:rsid w:val="00DA1CE0"/>
    <w:rsid w:val="00DA653E"/>
    <w:rsid w:val="00DB0AF0"/>
    <w:rsid w:val="00DB5801"/>
    <w:rsid w:val="00DB7579"/>
    <w:rsid w:val="00DC01AC"/>
    <w:rsid w:val="00DC05BB"/>
    <w:rsid w:val="00DD3056"/>
    <w:rsid w:val="00DD590E"/>
    <w:rsid w:val="00DE3369"/>
    <w:rsid w:val="00DE60D5"/>
    <w:rsid w:val="00DE71B3"/>
    <w:rsid w:val="00DF1671"/>
    <w:rsid w:val="00DF54CC"/>
    <w:rsid w:val="00E02FCC"/>
    <w:rsid w:val="00E04729"/>
    <w:rsid w:val="00E0651C"/>
    <w:rsid w:val="00E06C22"/>
    <w:rsid w:val="00E24EC2"/>
    <w:rsid w:val="00E25CF2"/>
    <w:rsid w:val="00E27900"/>
    <w:rsid w:val="00E34CF9"/>
    <w:rsid w:val="00E40C1C"/>
    <w:rsid w:val="00E426CE"/>
    <w:rsid w:val="00E44B63"/>
    <w:rsid w:val="00E52251"/>
    <w:rsid w:val="00E53DC0"/>
    <w:rsid w:val="00E619D4"/>
    <w:rsid w:val="00E826C8"/>
    <w:rsid w:val="00E939C8"/>
    <w:rsid w:val="00E950D1"/>
    <w:rsid w:val="00EA183C"/>
    <w:rsid w:val="00ED34E9"/>
    <w:rsid w:val="00ED3681"/>
    <w:rsid w:val="00ED74BD"/>
    <w:rsid w:val="00EE0BCF"/>
    <w:rsid w:val="00EE416E"/>
    <w:rsid w:val="00EE53A6"/>
    <w:rsid w:val="00EE5B25"/>
    <w:rsid w:val="00EF0627"/>
    <w:rsid w:val="00F06207"/>
    <w:rsid w:val="00F17920"/>
    <w:rsid w:val="00F33451"/>
    <w:rsid w:val="00F366D2"/>
    <w:rsid w:val="00F544B5"/>
    <w:rsid w:val="00F570F9"/>
    <w:rsid w:val="00F73570"/>
    <w:rsid w:val="00F979A4"/>
    <w:rsid w:val="00FB5655"/>
    <w:rsid w:val="00FE634D"/>
    <w:rsid w:val="00FF2194"/>
    <w:rsid w:val="00FF2417"/>
    <w:rsid w:val="075A73A0"/>
    <w:rsid w:val="0C552FCB"/>
    <w:rsid w:val="1A6F1FEC"/>
    <w:rsid w:val="1ED66A28"/>
    <w:rsid w:val="22457FD4"/>
    <w:rsid w:val="224E6C54"/>
    <w:rsid w:val="251E4873"/>
    <w:rsid w:val="29AC36EE"/>
    <w:rsid w:val="2FB177CB"/>
    <w:rsid w:val="31930FE5"/>
    <w:rsid w:val="36A46DB4"/>
    <w:rsid w:val="3C2F484C"/>
    <w:rsid w:val="3DC832E8"/>
    <w:rsid w:val="480239B3"/>
    <w:rsid w:val="52283D58"/>
    <w:rsid w:val="5DDA7107"/>
    <w:rsid w:val="651548E6"/>
    <w:rsid w:val="67041B93"/>
    <w:rsid w:val="699917CC"/>
    <w:rsid w:val="69C22990"/>
    <w:rsid w:val="6BD5497A"/>
    <w:rsid w:val="782F723D"/>
    <w:rsid w:val="7AC371F6"/>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D502C"/>
  <w15:docId w15:val="{A9B149AC-4E4C-4AF2-B8FA-6EC92801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d-ID" w:eastAsia="en-US"/>
    </w:rPr>
  </w:style>
  <w:style w:type="paragraph" w:styleId="Heading1">
    <w:name w:val="heading 1"/>
    <w:basedOn w:val="Normal"/>
    <w:next w:val="Normal"/>
    <w:link w:val="Heading1Char"/>
    <w:uiPriority w:val="1"/>
    <w:qFormat/>
    <w:pPr>
      <w:widowControl w:val="0"/>
      <w:autoSpaceDE w:val="0"/>
      <w:autoSpaceDN w:val="0"/>
      <w:spacing w:after="0" w:line="240" w:lineRule="auto"/>
      <w:ind w:left="1012"/>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1"/>
    <w:qFormat/>
    <w:pPr>
      <w:widowControl w:val="0"/>
      <w:autoSpaceDE w:val="0"/>
      <w:autoSpaceDN w:val="0"/>
      <w:spacing w:after="0" w:line="240" w:lineRule="auto"/>
      <w:ind w:left="588" w:hanging="360"/>
      <w:jc w:val="both"/>
      <w:outlineLvl w:val="1"/>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513"/>
        <w:tab w:val="right" w:pos="9026"/>
      </w:tabs>
      <w:spacing w:after="0" w:line="240" w:lineRule="auto"/>
    </w:pPr>
  </w:style>
  <w:style w:type="paragraph" w:styleId="Header">
    <w:name w:val="header"/>
    <w:basedOn w:val="Normal"/>
    <w:link w:val="HeaderChar"/>
    <w:uiPriority w:val="99"/>
    <w:pPr>
      <w:tabs>
        <w:tab w:val="center" w:pos="4513"/>
        <w:tab w:val="right" w:pos="9026"/>
      </w:tabs>
      <w:spacing w:after="0" w:line="240" w:lineRule="auto"/>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paragraph" w:styleId="TOC1">
    <w:name w:val="toc 1"/>
    <w:basedOn w:val="Normal"/>
    <w:next w:val="Normal"/>
    <w:uiPriority w:val="1"/>
    <w:qFormat/>
    <w:pPr>
      <w:widowControl w:val="0"/>
      <w:autoSpaceDE w:val="0"/>
      <w:autoSpaceDN w:val="0"/>
      <w:spacing w:before="137" w:after="0" w:line="240" w:lineRule="auto"/>
      <w:ind w:left="588"/>
    </w:pPr>
    <w:rPr>
      <w:rFonts w:ascii="Times New Roman" w:eastAsia="Times New Roman" w:hAnsi="Times New Roman" w:cs="Times New Roman"/>
      <w:b/>
      <w:bCs/>
      <w:sz w:val="24"/>
      <w:szCs w:val="24"/>
    </w:rPr>
  </w:style>
  <w:style w:type="paragraph" w:styleId="TOC2">
    <w:name w:val="toc 2"/>
    <w:basedOn w:val="Normal"/>
    <w:next w:val="Normal"/>
    <w:uiPriority w:val="1"/>
    <w:qFormat/>
    <w:pPr>
      <w:widowControl w:val="0"/>
      <w:autoSpaceDE w:val="0"/>
      <w:autoSpaceDN w:val="0"/>
      <w:spacing w:before="137" w:after="0" w:line="240" w:lineRule="auto"/>
      <w:ind w:left="588"/>
    </w:pPr>
    <w:rPr>
      <w:rFonts w:ascii="Times New Roman" w:eastAsia="Times New Roman" w:hAnsi="Times New Roman" w:cs="Times New Roman"/>
      <w:sz w:val="24"/>
      <w:szCs w:val="24"/>
    </w:rPr>
  </w:style>
  <w:style w:type="paragraph" w:styleId="TOC3">
    <w:name w:val="toc 3"/>
    <w:basedOn w:val="Normal"/>
    <w:next w:val="Normal"/>
    <w:uiPriority w:val="1"/>
    <w:qFormat/>
    <w:pPr>
      <w:widowControl w:val="0"/>
      <w:autoSpaceDE w:val="0"/>
      <w:autoSpaceDN w:val="0"/>
      <w:spacing w:before="138" w:after="0" w:line="240" w:lineRule="auto"/>
      <w:ind w:left="1440" w:hanging="569"/>
    </w:pPr>
    <w:rPr>
      <w:rFonts w:ascii="Times New Roman" w:eastAsia="Times New Roman" w:hAnsi="Times New Roman" w:cs="Times New Roman"/>
      <w:sz w:val="24"/>
      <w:szCs w:val="24"/>
    </w:rPr>
  </w:style>
  <w:style w:type="paragraph" w:styleId="TOC4">
    <w:name w:val="toc 4"/>
    <w:basedOn w:val="Normal"/>
    <w:next w:val="Normal"/>
    <w:uiPriority w:val="1"/>
    <w:qFormat/>
    <w:pPr>
      <w:widowControl w:val="0"/>
      <w:autoSpaceDE w:val="0"/>
      <w:autoSpaceDN w:val="0"/>
      <w:spacing w:before="137" w:after="0" w:line="240" w:lineRule="auto"/>
      <w:ind w:left="871"/>
    </w:pPr>
    <w:rPr>
      <w:rFonts w:ascii="Times New Roman" w:eastAsia="Times New Roman" w:hAnsi="Times New Roman" w:cs="Times New Roman"/>
      <w:b/>
      <w:bCs/>
      <w:i/>
      <w:iCs/>
    </w:rPr>
  </w:style>
  <w:style w:type="paragraph" w:styleId="TOC5">
    <w:name w:val="toc 5"/>
    <w:basedOn w:val="Normal"/>
    <w:next w:val="Normal"/>
    <w:uiPriority w:val="1"/>
    <w:qFormat/>
    <w:pPr>
      <w:widowControl w:val="0"/>
      <w:autoSpaceDE w:val="0"/>
      <w:autoSpaceDN w:val="0"/>
      <w:spacing w:before="139" w:after="0" w:line="240" w:lineRule="auto"/>
      <w:ind w:left="1876" w:hanging="541"/>
    </w:pPr>
    <w:rPr>
      <w:rFonts w:ascii="Times New Roman" w:eastAsia="Times New Roman" w:hAnsi="Times New Roman" w:cs="Times New Roman"/>
      <w:sz w:val="24"/>
      <w:szCs w:val="24"/>
    </w:rPr>
  </w:style>
  <w:style w:type="paragraph" w:styleId="TOC6">
    <w:name w:val="toc 6"/>
    <w:basedOn w:val="Normal"/>
    <w:next w:val="Normal"/>
    <w:uiPriority w:val="1"/>
    <w:qFormat/>
    <w:pPr>
      <w:widowControl w:val="0"/>
      <w:autoSpaceDE w:val="0"/>
      <w:autoSpaceDN w:val="0"/>
      <w:spacing w:before="138" w:after="0" w:line="240" w:lineRule="auto"/>
      <w:ind w:left="1944" w:hanging="541"/>
    </w:pPr>
    <w:rPr>
      <w:rFonts w:ascii="Times New Roman" w:eastAsia="Times New Roman" w:hAnsi="Times New Roman" w:cs="Times New Roman"/>
      <w:sz w:val="24"/>
      <w:szCs w:val="24"/>
    </w:rPr>
  </w:style>
  <w:style w:type="paragraph" w:styleId="TOC7">
    <w:name w:val="toc 7"/>
    <w:basedOn w:val="Normal"/>
    <w:next w:val="Normal"/>
    <w:uiPriority w:val="1"/>
    <w:qFormat/>
    <w:pPr>
      <w:widowControl w:val="0"/>
      <w:autoSpaceDE w:val="0"/>
      <w:autoSpaceDN w:val="0"/>
      <w:spacing w:before="138" w:after="0" w:line="240" w:lineRule="auto"/>
      <w:ind w:left="2347" w:hanging="484"/>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1">
    <w:name w:val="List Paragraph1"/>
    <w:basedOn w:val="Normal"/>
    <w:uiPriority w:val="1"/>
    <w:qFormat/>
    <w:pPr>
      <w:ind w:left="720"/>
      <w:contextualSpacing/>
    </w:p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1"/>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Pr>
      <w:rFonts w:ascii="Times New Roman" w:eastAsia="Times New Roman" w:hAnsi="Times New Roman" w:cs="Times New Roman"/>
      <w:b/>
      <w:bCs/>
      <w:i/>
      <w:iCs/>
      <w:sz w:val="24"/>
      <w:szCs w:val="24"/>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id-ID"/>
    </w:rPr>
  </w:style>
  <w:style w:type="character" w:customStyle="1" w:styleId="y2iqfc">
    <w:name w:val="y2iqfc"/>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3085029C-C5F4-5A45-9A0D-25FBA255F9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1088</Words>
  <Characters>6203</Characters>
  <Application>Microsoft Office Word</Application>
  <DocSecurity>0</DocSecurity>
  <Lines>51</Lines>
  <Paragraphs>14</Paragraphs>
  <ScaleCrop>false</ScaleCrop>
  <Company>home</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FAR48</dc:creator>
  <cp:lastModifiedBy>NURDARANI ALFATHIA</cp:lastModifiedBy>
  <cp:revision>4</cp:revision>
  <dcterms:created xsi:type="dcterms:W3CDTF">2021-11-08T07:05:00Z</dcterms:created>
  <dcterms:modified xsi:type="dcterms:W3CDTF">2023-10-02T13:14:00Z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1033-10.1.0.5652</vt:lpwstr>
  </property>
</Properties>
</file>