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7D74" w14:textId="77777777" w:rsidR="0006685C" w:rsidRDefault="00000000">
      <w:pPr>
        <w:spacing w:before="101" w:line="240" w:lineRule="auto"/>
        <w:ind w:left="639" w:right="252"/>
        <w:jc w:val="center"/>
        <w:rPr>
          <w:rFonts w:ascii="Times New Roman" w:hAnsi="Times New Roman" w:cs="Times New Roman"/>
          <w:b/>
          <w:sz w:val="24"/>
        </w:rPr>
      </w:pPr>
      <w:r>
        <w:rPr>
          <w:rFonts w:ascii="Times New Roman" w:hAnsi="Times New Roman" w:cs="Times New Roman"/>
          <w:b/>
          <w:sz w:val="24"/>
        </w:rPr>
        <w:t xml:space="preserve">EFEKTIVITAS EKSTRAK DAUN MINDI </w:t>
      </w:r>
      <w:r>
        <w:rPr>
          <w:rFonts w:ascii="Times New Roman" w:hAnsi="Times New Roman" w:cs="Times New Roman"/>
          <w:b/>
          <w:i/>
          <w:sz w:val="24"/>
        </w:rPr>
        <w:t xml:space="preserve">(Melia azdarach L) </w:t>
      </w:r>
      <w:r>
        <w:rPr>
          <w:rFonts w:ascii="Times New Roman" w:hAnsi="Times New Roman" w:cs="Times New Roman"/>
          <w:b/>
          <w:sz w:val="24"/>
        </w:rPr>
        <w:t>UNTUK MEMBASMI KUTU BUSUK (</w:t>
      </w:r>
      <w:r>
        <w:rPr>
          <w:rFonts w:ascii="Times New Roman" w:hAnsi="Times New Roman" w:cs="Times New Roman"/>
          <w:b/>
          <w:i/>
          <w:sz w:val="24"/>
        </w:rPr>
        <w:t>Cimex lecturarius</w:t>
      </w:r>
      <w:r>
        <w:rPr>
          <w:rFonts w:ascii="Times New Roman" w:hAnsi="Times New Roman" w:cs="Times New Roman"/>
          <w:b/>
          <w:sz w:val="24"/>
        </w:rPr>
        <w:t>)</w:t>
      </w:r>
    </w:p>
    <w:p w14:paraId="2F638AAE" w14:textId="77777777" w:rsidR="0006685C" w:rsidRDefault="0006685C">
      <w:pPr>
        <w:spacing w:before="101" w:line="240" w:lineRule="auto"/>
        <w:ind w:left="639" w:right="252"/>
        <w:jc w:val="center"/>
        <w:rPr>
          <w:rFonts w:ascii="Times New Roman" w:hAnsi="Times New Roman" w:cs="Times New Roman"/>
          <w:b/>
          <w:sz w:val="24"/>
        </w:rPr>
      </w:pPr>
    </w:p>
    <w:p w14:paraId="18CC1040" w14:textId="77777777" w:rsidR="0006685C" w:rsidRDefault="00000000">
      <w:pPr>
        <w:spacing w:before="160" w:line="240" w:lineRule="auto"/>
        <w:ind w:left="2149" w:right="1780"/>
        <w:jc w:val="center"/>
        <w:rPr>
          <w:rFonts w:ascii="Times New Roman" w:hAnsi="Times New Roman" w:cs="Times New Roman"/>
          <w:b/>
          <w:sz w:val="28"/>
        </w:rPr>
      </w:pPr>
      <w:r>
        <w:rPr>
          <w:rFonts w:ascii="Times New Roman" w:hAnsi="Times New Roman" w:cs="Times New Roman"/>
          <w:b/>
          <w:sz w:val="28"/>
        </w:rPr>
        <w:t>ABSTRAK</w:t>
      </w:r>
    </w:p>
    <w:p w14:paraId="67983553" w14:textId="77777777" w:rsidR="0006685C" w:rsidRDefault="0006685C">
      <w:pPr>
        <w:pStyle w:val="BodyText"/>
        <w:rPr>
          <w:b/>
          <w:sz w:val="30"/>
        </w:rPr>
      </w:pPr>
    </w:p>
    <w:p w14:paraId="55429555" w14:textId="77777777" w:rsidR="0006685C" w:rsidRDefault="00000000">
      <w:pPr>
        <w:pStyle w:val="BodyText"/>
        <w:spacing w:before="208"/>
        <w:ind w:left="588" w:right="185"/>
        <w:jc w:val="both"/>
      </w:pPr>
      <w:r>
        <w:t xml:space="preserve">Mindi merupakan tanaman khasiat yang serbaguna mulai dari akar,batang yang berkayu, kulit batang, daun, buah dan bijinya. Beberapa bagian dari tanaman ini telah digunakan secara tradisional sebagai obat untuk berbagai penyakit pada kesehatan manusia. Daun mindi mengandung metabolit sekunder yang berpotensi untuk mengendalikan hama. Penelitian ini bertujuan untuk melihat efektivitas ekstrak daun mindi </w:t>
      </w:r>
      <w:r>
        <w:rPr>
          <w:i/>
        </w:rPr>
        <w:t>(Melia azedarach L)</w:t>
      </w:r>
      <w:r>
        <w:t xml:space="preserve"> terhadap kutu busuk </w:t>
      </w:r>
      <w:r>
        <w:rPr>
          <w:i/>
        </w:rPr>
        <w:t>(Cimex leturarius)</w:t>
      </w:r>
      <w:r>
        <w:t xml:space="preserve"> dan mengetahui konsentrasi optimum yang efektif terhadap kutu busuk. Penelitian ini dilakukan dilaboratorium biokimia UIN Raden Fatah Palembang. Rancangan penelitian yang digunakan adalah Rancangan Acak Lengkap(RAL) yang terdiri dari 4 perlakuan dan 6 ulangan pada masing masing perlakuan. Penelitian dilakukan selama 90 menit kemudian data tersebut di analisis dengan Uji Annova dan dilanjutkan dengan uji Duncan menggunakan SPSS 21. Berdasarkan pengamatan dan analisis data dapat disimpulkan bahwa ekstrak daun mindi pada konsentrasi 75% berpengaruh nyata terhadap kematian kutu busuk dengan persentase tingkat kematian kutu busuk sebesar 100%. Semakin tinggi konsentrasi maka semakin efektif terhadap kutu busuk.</w:t>
      </w:r>
    </w:p>
    <w:p w14:paraId="7667B218" w14:textId="77777777" w:rsidR="0006685C" w:rsidRDefault="0006685C">
      <w:pPr>
        <w:pStyle w:val="BodyText"/>
      </w:pPr>
    </w:p>
    <w:p w14:paraId="03284938" w14:textId="77777777" w:rsidR="0006685C" w:rsidRDefault="00000000">
      <w:pPr>
        <w:spacing w:line="240" w:lineRule="auto"/>
        <w:jc w:val="both"/>
        <w:rPr>
          <w:rFonts w:ascii="Times New Roman" w:hAnsi="Times New Roman" w:cs="Times New Roman"/>
          <w:sz w:val="24"/>
        </w:rPr>
      </w:pPr>
      <w:r>
        <w:rPr>
          <w:rFonts w:ascii="Times New Roman" w:hAnsi="Times New Roman" w:cs="Times New Roman"/>
          <w:b/>
          <w:sz w:val="24"/>
        </w:rPr>
        <w:t xml:space="preserve">Kata kunci : </w:t>
      </w:r>
      <w:r>
        <w:rPr>
          <w:rFonts w:ascii="Times New Roman" w:hAnsi="Times New Roman" w:cs="Times New Roman"/>
          <w:sz w:val="24"/>
        </w:rPr>
        <w:t xml:space="preserve">Daun mindi, Kutu busuk, ektsrak daun mindi, insektisida alami, tingkat kematian </w:t>
      </w:r>
    </w:p>
    <w:sectPr w:rsidR="0006685C">
      <w:headerReference w:type="default" r:id="rId9"/>
      <w:footerReference w:type="default" r:id="rId10"/>
      <w:pgSz w:w="11910" w:h="16840"/>
      <w:pgMar w:top="1600" w:right="1481" w:bottom="1200" w:left="1680" w:header="0" w:footer="1013" w:gutter="0"/>
      <w:pgNumType w:fmt="lowerRoman"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E9C4" w14:textId="77777777" w:rsidR="00A3680E" w:rsidRDefault="00A3680E">
      <w:pPr>
        <w:spacing w:after="0" w:line="240" w:lineRule="auto"/>
      </w:pPr>
      <w:r>
        <w:separator/>
      </w:r>
    </w:p>
  </w:endnote>
  <w:endnote w:type="continuationSeparator" w:id="0">
    <w:p w14:paraId="42481539" w14:textId="77777777" w:rsidR="00A3680E" w:rsidRDefault="00A3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roman"/>
    <w:pitch w:val="default"/>
    <w:sig w:usb0="E1002EFF" w:usb1="C000605B" w:usb2="00000029" w:usb3="00000000" w:csb0="200101FF" w:csb1="2028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762374"/>
      <w:showingPlcHdr/>
    </w:sdtPr>
    <w:sdtContent>
      <w:p w14:paraId="0C79D181" w14:textId="6E451921" w:rsidR="0006685C" w:rsidRDefault="0044289C" w:rsidP="0044289C">
        <w:pPr>
          <w:pStyle w:val="Footer"/>
        </w:pPr>
        <w:r>
          <w:t xml:space="preserve">     </w:t>
        </w:r>
      </w:p>
    </w:sdtContent>
  </w:sdt>
  <w:p w14:paraId="3866EC59" w14:textId="77777777" w:rsidR="0006685C" w:rsidRDefault="000668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DF3C" w14:textId="77777777" w:rsidR="00A3680E" w:rsidRDefault="00A3680E">
      <w:pPr>
        <w:spacing w:after="0" w:line="240" w:lineRule="auto"/>
      </w:pPr>
      <w:r>
        <w:separator/>
      </w:r>
    </w:p>
  </w:footnote>
  <w:footnote w:type="continuationSeparator" w:id="0">
    <w:p w14:paraId="161EA4AD" w14:textId="77777777" w:rsidR="00A3680E" w:rsidRDefault="00A36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F481" w14:textId="77777777" w:rsidR="0006685C" w:rsidRDefault="0006685C">
    <w:pPr>
      <w:pStyle w:val="Header"/>
    </w:pPr>
  </w:p>
  <w:p w14:paraId="3312BFD2" w14:textId="77777777" w:rsidR="0006685C" w:rsidRDefault="0006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ind w:left="1245" w:hanging="360"/>
      </w:pPr>
      <w:rPr>
        <w:rFonts w:ascii="Times New Roman" w:eastAsia="Calibri" w:hAnsi="Times New Roman" w:cs="Times New Roman"/>
      </w:rPr>
    </w:lvl>
    <w:lvl w:ilvl="1" w:tentative="1">
      <w:start w:val="1"/>
      <w:numFmt w:val="decimal"/>
      <w:isLgl/>
      <w:lvlText w:val="%1.%2"/>
      <w:lvlJc w:val="left"/>
      <w:pPr>
        <w:ind w:left="1365" w:hanging="480"/>
      </w:pPr>
      <w:rPr>
        <w:rFonts w:hint="default"/>
        <w:b/>
        <w:i w:val="0"/>
      </w:rPr>
    </w:lvl>
    <w:lvl w:ilvl="2">
      <w:start w:val="2"/>
      <w:numFmt w:val="decimal"/>
      <w:isLgl/>
      <w:lvlText w:val="%1.%2.%3"/>
      <w:lvlJc w:val="left"/>
      <w:pPr>
        <w:ind w:left="1605" w:hanging="720"/>
      </w:pPr>
      <w:rPr>
        <w:rFonts w:hint="default"/>
      </w:rPr>
    </w:lvl>
    <w:lvl w:ilvl="3" w:tentative="1">
      <w:start w:val="1"/>
      <w:numFmt w:val="decimal"/>
      <w:isLgl/>
      <w:lvlText w:val="%1.%2.%3.%4"/>
      <w:lvlJc w:val="left"/>
      <w:pPr>
        <w:ind w:left="1605" w:hanging="720"/>
      </w:pPr>
      <w:rPr>
        <w:rFonts w:hint="default"/>
      </w:rPr>
    </w:lvl>
    <w:lvl w:ilvl="4" w:tentative="1">
      <w:start w:val="1"/>
      <w:numFmt w:val="decimal"/>
      <w:isLgl/>
      <w:lvlText w:val="%1.%2.%3.%4.%5"/>
      <w:lvlJc w:val="left"/>
      <w:pPr>
        <w:ind w:left="1965" w:hanging="1080"/>
      </w:pPr>
      <w:rPr>
        <w:rFonts w:hint="default"/>
      </w:rPr>
    </w:lvl>
    <w:lvl w:ilvl="5" w:tentative="1">
      <w:start w:val="1"/>
      <w:numFmt w:val="decimal"/>
      <w:isLgl/>
      <w:lvlText w:val="%1.%2.%3.%4.%5.%6"/>
      <w:lvlJc w:val="left"/>
      <w:pPr>
        <w:ind w:left="1965" w:hanging="1080"/>
      </w:pPr>
      <w:rPr>
        <w:rFonts w:hint="default"/>
      </w:rPr>
    </w:lvl>
    <w:lvl w:ilvl="6" w:tentative="1">
      <w:start w:val="1"/>
      <w:numFmt w:val="decimal"/>
      <w:isLgl/>
      <w:lvlText w:val="%1.%2.%3.%4.%5.%6.%7"/>
      <w:lvlJc w:val="left"/>
      <w:pPr>
        <w:ind w:left="2325" w:hanging="1440"/>
      </w:pPr>
      <w:rPr>
        <w:rFonts w:hint="default"/>
      </w:rPr>
    </w:lvl>
    <w:lvl w:ilvl="7" w:tentative="1">
      <w:start w:val="1"/>
      <w:numFmt w:val="decimal"/>
      <w:isLgl/>
      <w:lvlText w:val="%1.%2.%3.%4.%5.%6.%7.%8"/>
      <w:lvlJc w:val="left"/>
      <w:pPr>
        <w:ind w:left="2325" w:hanging="1440"/>
      </w:pPr>
      <w:rPr>
        <w:rFonts w:hint="default"/>
      </w:rPr>
    </w:lvl>
    <w:lvl w:ilvl="8" w:tentative="1">
      <w:start w:val="1"/>
      <w:numFmt w:val="decimal"/>
      <w:isLgl/>
      <w:lvlText w:val="%1.%2.%3.%4.%5.%6.%7.%8.%9"/>
      <w:lvlJc w:val="left"/>
      <w:pPr>
        <w:ind w:left="2685" w:hanging="1800"/>
      </w:pPr>
      <w:rPr>
        <w:rFonts w:hint="default"/>
      </w:rPr>
    </w:lvl>
  </w:abstractNum>
  <w:abstractNum w:abstractNumId="1" w15:restartNumberingAfterBreak="0">
    <w:nsid w:val="00000006"/>
    <w:multiLevelType w:val="multilevel"/>
    <w:tmpl w:val="00000006"/>
    <w:lvl w:ilvl="0" w:tentative="1">
      <w:start w:val="3"/>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160" w:hanging="72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480" w:hanging="1080"/>
      </w:pPr>
      <w:rPr>
        <w:rFonts w:hint="default"/>
      </w:rPr>
    </w:lvl>
    <w:lvl w:ilvl="6" w:tentative="1">
      <w:start w:val="1"/>
      <w:numFmt w:val="decimal"/>
      <w:lvlText w:val="%1.%2.%3.%4.%5.%6.%7."/>
      <w:lvlJc w:val="left"/>
      <w:pPr>
        <w:ind w:left="4320" w:hanging="1440"/>
      </w:pPr>
      <w:rPr>
        <w:rFonts w:hint="default"/>
      </w:rPr>
    </w:lvl>
    <w:lvl w:ilvl="7" w:tentative="1">
      <w:start w:val="1"/>
      <w:numFmt w:val="decimal"/>
      <w:lvlText w:val="%1.%2.%3.%4.%5.%6.%7.%8."/>
      <w:lvlJc w:val="left"/>
      <w:pPr>
        <w:ind w:left="4800" w:hanging="1440"/>
      </w:pPr>
      <w:rPr>
        <w:rFonts w:hint="default"/>
      </w:rPr>
    </w:lvl>
    <w:lvl w:ilvl="8" w:tentative="1">
      <w:start w:val="1"/>
      <w:numFmt w:val="decimal"/>
      <w:lvlText w:val="%1.%2.%3.%4.%5.%6.%7.%8.%9."/>
      <w:lvlJc w:val="left"/>
      <w:pPr>
        <w:ind w:left="5640" w:hanging="1800"/>
      </w:pPr>
      <w:rPr>
        <w:rFonts w:hint="default"/>
      </w:rPr>
    </w:lvl>
  </w:abstractNum>
  <w:abstractNum w:abstractNumId="2" w15:restartNumberingAfterBreak="0">
    <w:nsid w:val="00000009"/>
    <w:multiLevelType w:val="multilevel"/>
    <w:tmpl w:val="00000009"/>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C"/>
    <w:multiLevelType w:val="multilevel"/>
    <w:tmpl w:val="0000000C"/>
    <w:lvl w:ilvl="0">
      <w:start w:val="1"/>
      <w:numFmt w:val="decimal"/>
      <w:lvlText w:val="%1."/>
      <w:lvlJc w:val="left"/>
      <w:pPr>
        <w:ind w:left="1245" w:hanging="360"/>
      </w:pPr>
      <w:rPr>
        <w:rFonts w:hint="default"/>
      </w:rPr>
    </w:lvl>
    <w:lvl w:ilvl="1">
      <w:start w:val="2"/>
      <w:numFmt w:val="decimal"/>
      <w:isLgl/>
      <w:lvlText w:val="%1.%2"/>
      <w:lvlJc w:val="left"/>
      <w:pPr>
        <w:ind w:left="600" w:hanging="600"/>
      </w:pPr>
      <w:rPr>
        <w:rFonts w:hint="default"/>
      </w:rPr>
    </w:lvl>
    <w:lvl w:ilvl="2">
      <w:start w:val="2"/>
      <w:numFmt w:val="decimal"/>
      <w:isLgl/>
      <w:lvlText w:val="%1.%2.%3"/>
      <w:lvlJc w:val="left"/>
      <w:pPr>
        <w:ind w:left="1605" w:hanging="720"/>
      </w:pPr>
      <w:rPr>
        <w:rFonts w:hint="default"/>
        <w:i w:val="0"/>
      </w:rPr>
    </w:lvl>
    <w:lvl w:ilvl="3" w:tentative="1">
      <w:start w:val="1"/>
      <w:numFmt w:val="decimal"/>
      <w:isLgl/>
      <w:lvlText w:val="%1.%2.%3.%4"/>
      <w:lvlJc w:val="left"/>
      <w:pPr>
        <w:ind w:left="1605" w:hanging="720"/>
      </w:pPr>
      <w:rPr>
        <w:rFonts w:hint="default"/>
      </w:rPr>
    </w:lvl>
    <w:lvl w:ilvl="4" w:tentative="1">
      <w:start w:val="1"/>
      <w:numFmt w:val="decimal"/>
      <w:isLgl/>
      <w:lvlText w:val="%1.%2.%3.%4.%5"/>
      <w:lvlJc w:val="left"/>
      <w:pPr>
        <w:ind w:left="1965" w:hanging="1080"/>
      </w:pPr>
      <w:rPr>
        <w:rFonts w:hint="default"/>
      </w:rPr>
    </w:lvl>
    <w:lvl w:ilvl="5" w:tentative="1">
      <w:start w:val="1"/>
      <w:numFmt w:val="decimal"/>
      <w:isLgl/>
      <w:lvlText w:val="%1.%2.%3.%4.%5.%6"/>
      <w:lvlJc w:val="left"/>
      <w:pPr>
        <w:ind w:left="1965" w:hanging="1080"/>
      </w:pPr>
      <w:rPr>
        <w:rFonts w:hint="default"/>
      </w:rPr>
    </w:lvl>
    <w:lvl w:ilvl="6" w:tentative="1">
      <w:start w:val="1"/>
      <w:numFmt w:val="decimal"/>
      <w:isLgl/>
      <w:lvlText w:val="%1.%2.%3.%4.%5.%6.%7"/>
      <w:lvlJc w:val="left"/>
      <w:pPr>
        <w:ind w:left="2325" w:hanging="1440"/>
      </w:pPr>
      <w:rPr>
        <w:rFonts w:hint="default"/>
      </w:rPr>
    </w:lvl>
    <w:lvl w:ilvl="7" w:tentative="1">
      <w:start w:val="1"/>
      <w:numFmt w:val="decimal"/>
      <w:isLgl/>
      <w:lvlText w:val="%1.%2.%3.%4.%5.%6.%7.%8"/>
      <w:lvlJc w:val="left"/>
      <w:pPr>
        <w:ind w:left="2325" w:hanging="1440"/>
      </w:pPr>
      <w:rPr>
        <w:rFonts w:hint="default"/>
      </w:rPr>
    </w:lvl>
    <w:lvl w:ilvl="8" w:tentative="1">
      <w:start w:val="1"/>
      <w:numFmt w:val="decimal"/>
      <w:isLgl/>
      <w:lvlText w:val="%1.%2.%3.%4.%5.%6.%7.%8.%9"/>
      <w:lvlJc w:val="left"/>
      <w:pPr>
        <w:ind w:left="2685" w:hanging="1800"/>
      </w:pPr>
      <w:rPr>
        <w:rFonts w:hint="default"/>
      </w:rPr>
    </w:lvl>
  </w:abstractNum>
  <w:abstractNum w:abstractNumId="4" w15:restartNumberingAfterBreak="0">
    <w:nsid w:val="00000011"/>
    <w:multiLevelType w:val="multilevel"/>
    <w:tmpl w:val="00000011"/>
    <w:lvl w:ilvl="0" w:tentative="1">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5" w15:restartNumberingAfterBreak="0">
    <w:nsid w:val="00000012"/>
    <w:multiLevelType w:val="multilevel"/>
    <w:tmpl w:val="00000012"/>
    <w:lvl w:ilvl="0" w:tentative="1">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6" w15:restartNumberingAfterBreak="0">
    <w:nsid w:val="00000015"/>
    <w:multiLevelType w:val="multilevel"/>
    <w:tmpl w:val="00000015"/>
    <w:lvl w:ilvl="0">
      <w:start w:val="1"/>
      <w:numFmt w:val="decimal"/>
      <w:lvlText w:val="%1."/>
      <w:lvlJc w:val="left"/>
      <w:pPr>
        <w:ind w:left="765" w:hanging="360"/>
      </w:pPr>
      <w:rPr>
        <w:rFonts w:ascii="Times New Roman" w:eastAsia="Calibri" w:hAnsi="Times New Roman" w:cs="Times New Roman"/>
      </w:rPr>
    </w:lvl>
    <w:lvl w:ilvl="1" w:tentative="1">
      <w:start w:val="2"/>
      <w:numFmt w:val="decimal"/>
      <w:isLgl/>
      <w:lvlText w:val="%1.%2"/>
      <w:lvlJc w:val="left"/>
      <w:pPr>
        <w:ind w:left="1695" w:hanging="600"/>
      </w:pPr>
      <w:rPr>
        <w:rFonts w:hint="default"/>
      </w:rPr>
    </w:lvl>
    <w:lvl w:ilvl="2" w:tentative="1">
      <w:start w:val="1"/>
      <w:numFmt w:val="decimal"/>
      <w:isLgl/>
      <w:lvlText w:val="%1.%2.%3"/>
      <w:lvlJc w:val="left"/>
      <w:pPr>
        <w:ind w:left="2505" w:hanging="720"/>
      </w:pPr>
      <w:rPr>
        <w:rFonts w:hint="default"/>
      </w:rPr>
    </w:lvl>
    <w:lvl w:ilvl="3" w:tentative="1">
      <w:start w:val="1"/>
      <w:numFmt w:val="decimal"/>
      <w:isLgl/>
      <w:lvlText w:val="%1.%2.%3.%4"/>
      <w:lvlJc w:val="left"/>
      <w:pPr>
        <w:ind w:left="3195" w:hanging="720"/>
      </w:pPr>
      <w:rPr>
        <w:rFonts w:hint="default"/>
      </w:rPr>
    </w:lvl>
    <w:lvl w:ilvl="4" w:tentative="1">
      <w:start w:val="1"/>
      <w:numFmt w:val="decimal"/>
      <w:isLgl/>
      <w:lvlText w:val="%1.%2.%3.%4.%5"/>
      <w:lvlJc w:val="left"/>
      <w:pPr>
        <w:ind w:left="4245" w:hanging="1080"/>
      </w:pPr>
      <w:rPr>
        <w:rFonts w:hint="default"/>
      </w:rPr>
    </w:lvl>
    <w:lvl w:ilvl="5" w:tentative="1">
      <w:start w:val="1"/>
      <w:numFmt w:val="decimal"/>
      <w:isLgl/>
      <w:lvlText w:val="%1.%2.%3.%4.%5.%6"/>
      <w:lvlJc w:val="left"/>
      <w:pPr>
        <w:ind w:left="4935" w:hanging="1080"/>
      </w:pPr>
      <w:rPr>
        <w:rFonts w:hint="default"/>
      </w:rPr>
    </w:lvl>
    <w:lvl w:ilvl="6" w:tentative="1">
      <w:start w:val="1"/>
      <w:numFmt w:val="decimal"/>
      <w:isLgl/>
      <w:lvlText w:val="%1.%2.%3.%4.%5.%6.%7"/>
      <w:lvlJc w:val="left"/>
      <w:pPr>
        <w:ind w:left="5985" w:hanging="1440"/>
      </w:pPr>
      <w:rPr>
        <w:rFonts w:hint="default"/>
      </w:rPr>
    </w:lvl>
    <w:lvl w:ilvl="7" w:tentative="1">
      <w:start w:val="1"/>
      <w:numFmt w:val="decimal"/>
      <w:isLgl/>
      <w:lvlText w:val="%1.%2.%3.%4.%5.%6.%7.%8"/>
      <w:lvlJc w:val="left"/>
      <w:pPr>
        <w:ind w:left="6675" w:hanging="1440"/>
      </w:pPr>
      <w:rPr>
        <w:rFonts w:hint="default"/>
      </w:rPr>
    </w:lvl>
    <w:lvl w:ilvl="8" w:tentative="1">
      <w:start w:val="1"/>
      <w:numFmt w:val="decimal"/>
      <w:isLgl/>
      <w:lvlText w:val="%1.%2.%3.%4.%5.%6.%7.%8.%9"/>
      <w:lvlJc w:val="left"/>
      <w:pPr>
        <w:ind w:left="7725" w:hanging="1800"/>
      </w:pPr>
      <w:rPr>
        <w:rFonts w:hint="default"/>
      </w:rPr>
    </w:lvl>
  </w:abstractNum>
  <w:abstractNum w:abstractNumId="7" w15:restartNumberingAfterBreak="0">
    <w:nsid w:val="00000016"/>
    <w:multiLevelType w:val="multilevel"/>
    <w:tmpl w:val="00000016"/>
    <w:lvl w:ilvl="0" w:tentative="1">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8" w15:restartNumberingAfterBreak="0">
    <w:nsid w:val="0000001E"/>
    <w:multiLevelType w:val="multilevel"/>
    <w:tmpl w:val="0000001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0000027"/>
    <w:multiLevelType w:val="multilevel"/>
    <w:tmpl w:val="0000002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02B12E4"/>
    <w:multiLevelType w:val="multilevel"/>
    <w:tmpl w:val="002B12E4"/>
    <w:lvl w:ilvl="0" w:tentative="1">
      <w:start w:val="2"/>
      <w:numFmt w:val="decimal"/>
      <w:lvlText w:val="%1"/>
      <w:lvlJc w:val="left"/>
      <w:pPr>
        <w:ind w:left="1548" w:hanging="660"/>
      </w:pPr>
      <w:rPr>
        <w:rFonts w:hint="default"/>
      </w:rPr>
    </w:lvl>
    <w:lvl w:ilvl="1">
      <w:start w:val="6"/>
      <w:numFmt w:val="decimal"/>
      <w:lvlText w:val="%1.%2"/>
      <w:lvlJc w:val="left"/>
      <w:pPr>
        <w:ind w:left="1548" w:hanging="660"/>
      </w:pPr>
      <w:rPr>
        <w:rFonts w:ascii="Times New Roman" w:eastAsia="Times New Roman" w:hAnsi="Times New Roman" w:cs="Times New Roman" w:hint="default"/>
        <w:b w:val="0"/>
        <w:w w:val="100"/>
        <w:sz w:val="24"/>
        <w:szCs w:val="24"/>
      </w:rPr>
    </w:lvl>
    <w:lvl w:ilvl="2" w:tentative="1">
      <w:numFmt w:val="bullet"/>
      <w:lvlText w:val="•"/>
      <w:lvlJc w:val="left"/>
      <w:pPr>
        <w:ind w:left="2981" w:hanging="660"/>
      </w:pPr>
      <w:rPr>
        <w:rFonts w:hint="default"/>
      </w:rPr>
    </w:lvl>
    <w:lvl w:ilvl="3" w:tentative="1">
      <w:numFmt w:val="bullet"/>
      <w:lvlText w:val="•"/>
      <w:lvlJc w:val="left"/>
      <w:pPr>
        <w:ind w:left="3701" w:hanging="660"/>
      </w:pPr>
      <w:rPr>
        <w:rFonts w:hint="default"/>
      </w:rPr>
    </w:lvl>
    <w:lvl w:ilvl="4" w:tentative="1">
      <w:numFmt w:val="bullet"/>
      <w:lvlText w:val="•"/>
      <w:lvlJc w:val="left"/>
      <w:pPr>
        <w:ind w:left="4422" w:hanging="660"/>
      </w:pPr>
      <w:rPr>
        <w:rFonts w:hint="default"/>
      </w:rPr>
    </w:lvl>
    <w:lvl w:ilvl="5" w:tentative="1">
      <w:numFmt w:val="bullet"/>
      <w:lvlText w:val="•"/>
      <w:lvlJc w:val="left"/>
      <w:pPr>
        <w:ind w:left="5143" w:hanging="660"/>
      </w:pPr>
      <w:rPr>
        <w:rFonts w:hint="default"/>
      </w:rPr>
    </w:lvl>
    <w:lvl w:ilvl="6" w:tentative="1">
      <w:numFmt w:val="bullet"/>
      <w:lvlText w:val="•"/>
      <w:lvlJc w:val="left"/>
      <w:pPr>
        <w:ind w:left="5863" w:hanging="660"/>
      </w:pPr>
      <w:rPr>
        <w:rFonts w:hint="default"/>
      </w:rPr>
    </w:lvl>
    <w:lvl w:ilvl="7" w:tentative="1">
      <w:numFmt w:val="bullet"/>
      <w:lvlText w:val="•"/>
      <w:lvlJc w:val="left"/>
      <w:pPr>
        <w:ind w:left="6584" w:hanging="660"/>
      </w:pPr>
      <w:rPr>
        <w:rFonts w:hint="default"/>
      </w:rPr>
    </w:lvl>
    <w:lvl w:ilvl="8" w:tentative="1">
      <w:numFmt w:val="bullet"/>
      <w:lvlText w:val="•"/>
      <w:lvlJc w:val="left"/>
      <w:pPr>
        <w:ind w:left="7304" w:hanging="660"/>
      </w:pPr>
      <w:rPr>
        <w:rFonts w:hint="default"/>
      </w:rPr>
    </w:lvl>
  </w:abstractNum>
  <w:abstractNum w:abstractNumId="11" w15:restartNumberingAfterBreak="0">
    <w:nsid w:val="04776FE7"/>
    <w:multiLevelType w:val="multilevel"/>
    <w:tmpl w:val="04776FE7"/>
    <w:lvl w:ilvl="0" w:tentative="1">
      <w:start w:val="2"/>
      <w:numFmt w:val="decimal"/>
      <w:lvlText w:val="%1"/>
      <w:lvlJc w:val="left"/>
      <w:pPr>
        <w:ind w:left="1548" w:hanging="660"/>
      </w:pPr>
      <w:rPr>
        <w:rFonts w:hint="default"/>
        <w:lang w:eastAsia="en-US" w:bidi="ar-SA"/>
      </w:rPr>
    </w:lvl>
    <w:lvl w:ilvl="1">
      <w:start w:val="3"/>
      <w:numFmt w:val="decimal"/>
      <w:lvlText w:val="%1.%2"/>
      <w:lvlJc w:val="left"/>
      <w:pPr>
        <w:ind w:left="1548" w:hanging="660"/>
      </w:pPr>
      <w:rPr>
        <w:rFonts w:ascii="Times New Roman" w:eastAsia="Times New Roman" w:hAnsi="Times New Roman" w:cs="Times New Roman" w:hint="default"/>
        <w:b w:val="0"/>
        <w:w w:val="100"/>
        <w:sz w:val="24"/>
        <w:szCs w:val="24"/>
        <w:lang w:eastAsia="en-US" w:bidi="ar-SA"/>
      </w:rPr>
    </w:lvl>
    <w:lvl w:ilvl="2" w:tentative="1">
      <w:numFmt w:val="bullet"/>
      <w:lvlText w:val="•"/>
      <w:lvlJc w:val="left"/>
      <w:pPr>
        <w:ind w:left="2981" w:hanging="660"/>
      </w:pPr>
      <w:rPr>
        <w:rFonts w:hint="default"/>
        <w:lang w:eastAsia="en-US" w:bidi="ar-SA"/>
      </w:rPr>
    </w:lvl>
    <w:lvl w:ilvl="3" w:tentative="1">
      <w:numFmt w:val="bullet"/>
      <w:lvlText w:val="•"/>
      <w:lvlJc w:val="left"/>
      <w:pPr>
        <w:ind w:left="3701" w:hanging="660"/>
      </w:pPr>
      <w:rPr>
        <w:rFonts w:hint="default"/>
        <w:lang w:eastAsia="en-US" w:bidi="ar-SA"/>
      </w:rPr>
    </w:lvl>
    <w:lvl w:ilvl="4" w:tentative="1">
      <w:numFmt w:val="bullet"/>
      <w:lvlText w:val="•"/>
      <w:lvlJc w:val="left"/>
      <w:pPr>
        <w:ind w:left="4422" w:hanging="660"/>
      </w:pPr>
      <w:rPr>
        <w:rFonts w:hint="default"/>
        <w:lang w:eastAsia="en-US" w:bidi="ar-SA"/>
      </w:rPr>
    </w:lvl>
    <w:lvl w:ilvl="5" w:tentative="1">
      <w:numFmt w:val="bullet"/>
      <w:lvlText w:val="•"/>
      <w:lvlJc w:val="left"/>
      <w:pPr>
        <w:ind w:left="5143" w:hanging="660"/>
      </w:pPr>
      <w:rPr>
        <w:rFonts w:hint="default"/>
        <w:lang w:eastAsia="en-US" w:bidi="ar-SA"/>
      </w:rPr>
    </w:lvl>
    <w:lvl w:ilvl="6" w:tentative="1">
      <w:numFmt w:val="bullet"/>
      <w:lvlText w:val="•"/>
      <w:lvlJc w:val="left"/>
      <w:pPr>
        <w:ind w:left="5863" w:hanging="660"/>
      </w:pPr>
      <w:rPr>
        <w:rFonts w:hint="default"/>
        <w:lang w:eastAsia="en-US" w:bidi="ar-SA"/>
      </w:rPr>
    </w:lvl>
    <w:lvl w:ilvl="7" w:tentative="1">
      <w:numFmt w:val="bullet"/>
      <w:lvlText w:val="•"/>
      <w:lvlJc w:val="left"/>
      <w:pPr>
        <w:ind w:left="6584" w:hanging="660"/>
      </w:pPr>
      <w:rPr>
        <w:rFonts w:hint="default"/>
        <w:lang w:eastAsia="en-US" w:bidi="ar-SA"/>
      </w:rPr>
    </w:lvl>
    <w:lvl w:ilvl="8" w:tentative="1">
      <w:numFmt w:val="bullet"/>
      <w:lvlText w:val="•"/>
      <w:lvlJc w:val="left"/>
      <w:pPr>
        <w:ind w:left="7304" w:hanging="660"/>
      </w:pPr>
      <w:rPr>
        <w:rFonts w:hint="default"/>
        <w:lang w:eastAsia="en-US" w:bidi="ar-SA"/>
      </w:rPr>
    </w:lvl>
  </w:abstractNum>
  <w:abstractNum w:abstractNumId="12" w15:restartNumberingAfterBreak="0">
    <w:nsid w:val="20D82B55"/>
    <w:multiLevelType w:val="multilevel"/>
    <w:tmpl w:val="20D82B55"/>
    <w:lvl w:ilvl="0" w:tentative="1">
      <w:start w:val="1"/>
      <w:numFmt w:val="decimal"/>
      <w:lvlText w:val="%1"/>
      <w:lvlJc w:val="left"/>
      <w:pPr>
        <w:ind w:left="1440" w:hanging="569"/>
      </w:pPr>
      <w:rPr>
        <w:rFonts w:hint="default"/>
        <w:lang w:eastAsia="en-US" w:bidi="ar-SA"/>
      </w:rPr>
    </w:lvl>
    <w:lvl w:ilvl="1">
      <w:start w:val="1"/>
      <w:numFmt w:val="decimal"/>
      <w:lvlText w:val="%1.%2"/>
      <w:lvlJc w:val="left"/>
      <w:pPr>
        <w:ind w:left="1440" w:hanging="569"/>
      </w:pPr>
      <w:rPr>
        <w:rFonts w:ascii="Times New Roman" w:eastAsia="Times New Roman" w:hAnsi="Times New Roman" w:cs="Times New Roman" w:hint="default"/>
        <w:w w:val="100"/>
        <w:sz w:val="24"/>
        <w:szCs w:val="24"/>
        <w:lang w:eastAsia="en-US" w:bidi="ar-SA"/>
      </w:rPr>
    </w:lvl>
    <w:lvl w:ilvl="2" w:tentative="1">
      <w:numFmt w:val="bullet"/>
      <w:lvlText w:val="•"/>
      <w:lvlJc w:val="left"/>
      <w:pPr>
        <w:ind w:left="2901" w:hanging="569"/>
      </w:pPr>
      <w:rPr>
        <w:rFonts w:hint="default"/>
        <w:lang w:eastAsia="en-US" w:bidi="ar-SA"/>
      </w:rPr>
    </w:lvl>
    <w:lvl w:ilvl="3" w:tentative="1">
      <w:numFmt w:val="bullet"/>
      <w:lvlText w:val="•"/>
      <w:lvlJc w:val="left"/>
      <w:pPr>
        <w:ind w:left="3631" w:hanging="569"/>
      </w:pPr>
      <w:rPr>
        <w:rFonts w:hint="default"/>
        <w:lang w:eastAsia="en-US" w:bidi="ar-SA"/>
      </w:rPr>
    </w:lvl>
    <w:lvl w:ilvl="4" w:tentative="1">
      <w:numFmt w:val="bullet"/>
      <w:lvlText w:val="•"/>
      <w:lvlJc w:val="left"/>
      <w:pPr>
        <w:ind w:left="4362" w:hanging="569"/>
      </w:pPr>
      <w:rPr>
        <w:rFonts w:hint="default"/>
        <w:lang w:eastAsia="en-US" w:bidi="ar-SA"/>
      </w:rPr>
    </w:lvl>
    <w:lvl w:ilvl="5" w:tentative="1">
      <w:numFmt w:val="bullet"/>
      <w:lvlText w:val="•"/>
      <w:lvlJc w:val="left"/>
      <w:pPr>
        <w:ind w:left="5093" w:hanging="569"/>
      </w:pPr>
      <w:rPr>
        <w:rFonts w:hint="default"/>
        <w:lang w:eastAsia="en-US" w:bidi="ar-SA"/>
      </w:rPr>
    </w:lvl>
    <w:lvl w:ilvl="6" w:tentative="1">
      <w:numFmt w:val="bullet"/>
      <w:lvlText w:val="•"/>
      <w:lvlJc w:val="left"/>
      <w:pPr>
        <w:ind w:left="5823" w:hanging="569"/>
      </w:pPr>
      <w:rPr>
        <w:rFonts w:hint="default"/>
        <w:lang w:eastAsia="en-US" w:bidi="ar-SA"/>
      </w:rPr>
    </w:lvl>
    <w:lvl w:ilvl="7" w:tentative="1">
      <w:numFmt w:val="bullet"/>
      <w:lvlText w:val="•"/>
      <w:lvlJc w:val="left"/>
      <w:pPr>
        <w:ind w:left="6554" w:hanging="569"/>
      </w:pPr>
      <w:rPr>
        <w:rFonts w:hint="default"/>
        <w:lang w:eastAsia="en-US" w:bidi="ar-SA"/>
      </w:rPr>
    </w:lvl>
    <w:lvl w:ilvl="8" w:tentative="1">
      <w:numFmt w:val="bullet"/>
      <w:lvlText w:val="•"/>
      <w:lvlJc w:val="left"/>
      <w:pPr>
        <w:ind w:left="7284" w:hanging="569"/>
      </w:pPr>
      <w:rPr>
        <w:rFonts w:hint="default"/>
        <w:lang w:eastAsia="en-US" w:bidi="ar-SA"/>
      </w:rPr>
    </w:lvl>
  </w:abstractNum>
  <w:abstractNum w:abstractNumId="13" w15:restartNumberingAfterBreak="0">
    <w:nsid w:val="217D706C"/>
    <w:multiLevelType w:val="multilevel"/>
    <w:tmpl w:val="217D706C"/>
    <w:lvl w:ilvl="0" w:tentative="1">
      <w:start w:val="5"/>
      <w:numFmt w:val="decimal"/>
      <w:lvlText w:val="%1"/>
      <w:lvlJc w:val="left"/>
      <w:pPr>
        <w:ind w:left="1232" w:hanging="361"/>
      </w:pPr>
      <w:rPr>
        <w:rFonts w:hint="default"/>
        <w:lang w:eastAsia="en-US" w:bidi="ar-SA"/>
      </w:rPr>
    </w:lvl>
    <w:lvl w:ilvl="1">
      <w:start w:val="1"/>
      <w:numFmt w:val="decimal"/>
      <w:lvlText w:val="%1.%2."/>
      <w:lvlJc w:val="left"/>
      <w:pPr>
        <w:ind w:left="1232" w:hanging="361"/>
      </w:pPr>
      <w:rPr>
        <w:rFonts w:ascii="Times New Roman" w:eastAsia="Times New Roman" w:hAnsi="Times New Roman" w:cs="Times New Roman" w:hint="default"/>
        <w:w w:val="100"/>
        <w:sz w:val="22"/>
        <w:szCs w:val="22"/>
        <w:lang w:eastAsia="en-US" w:bidi="ar-SA"/>
      </w:rPr>
    </w:lvl>
    <w:lvl w:ilvl="2" w:tentative="1">
      <w:numFmt w:val="bullet"/>
      <w:lvlText w:val="•"/>
      <w:lvlJc w:val="left"/>
      <w:pPr>
        <w:ind w:left="2856" w:hanging="361"/>
      </w:pPr>
      <w:rPr>
        <w:rFonts w:hint="default"/>
        <w:lang w:eastAsia="en-US" w:bidi="ar-SA"/>
      </w:rPr>
    </w:lvl>
    <w:lvl w:ilvl="3" w:tentative="1">
      <w:numFmt w:val="bullet"/>
      <w:lvlText w:val="•"/>
      <w:lvlJc w:val="left"/>
      <w:pPr>
        <w:ind w:left="3592" w:hanging="361"/>
      </w:pPr>
      <w:rPr>
        <w:rFonts w:hint="default"/>
        <w:lang w:eastAsia="en-US" w:bidi="ar-SA"/>
      </w:rPr>
    </w:lvl>
    <w:lvl w:ilvl="4" w:tentative="1">
      <w:numFmt w:val="bullet"/>
      <w:lvlText w:val="•"/>
      <w:lvlJc w:val="left"/>
      <w:pPr>
        <w:ind w:left="4328" w:hanging="361"/>
      </w:pPr>
      <w:rPr>
        <w:rFonts w:hint="default"/>
        <w:lang w:eastAsia="en-US" w:bidi="ar-SA"/>
      </w:rPr>
    </w:lvl>
    <w:lvl w:ilvl="5" w:tentative="1">
      <w:numFmt w:val="bullet"/>
      <w:lvlText w:val="•"/>
      <w:lvlJc w:val="left"/>
      <w:pPr>
        <w:ind w:left="5064" w:hanging="361"/>
      </w:pPr>
      <w:rPr>
        <w:rFonts w:hint="default"/>
        <w:lang w:eastAsia="en-US" w:bidi="ar-SA"/>
      </w:rPr>
    </w:lvl>
    <w:lvl w:ilvl="6" w:tentative="1">
      <w:numFmt w:val="bullet"/>
      <w:lvlText w:val="•"/>
      <w:lvlJc w:val="left"/>
      <w:pPr>
        <w:ind w:left="5801" w:hanging="361"/>
      </w:pPr>
      <w:rPr>
        <w:rFonts w:hint="default"/>
        <w:lang w:eastAsia="en-US" w:bidi="ar-SA"/>
      </w:rPr>
    </w:lvl>
    <w:lvl w:ilvl="7" w:tentative="1">
      <w:numFmt w:val="bullet"/>
      <w:lvlText w:val="•"/>
      <w:lvlJc w:val="left"/>
      <w:pPr>
        <w:ind w:left="6537" w:hanging="361"/>
      </w:pPr>
      <w:rPr>
        <w:rFonts w:hint="default"/>
        <w:lang w:eastAsia="en-US" w:bidi="ar-SA"/>
      </w:rPr>
    </w:lvl>
    <w:lvl w:ilvl="8" w:tentative="1">
      <w:numFmt w:val="bullet"/>
      <w:lvlText w:val="•"/>
      <w:lvlJc w:val="left"/>
      <w:pPr>
        <w:ind w:left="7273" w:hanging="361"/>
      </w:pPr>
      <w:rPr>
        <w:rFonts w:hint="default"/>
        <w:lang w:eastAsia="en-US" w:bidi="ar-SA"/>
      </w:rPr>
    </w:lvl>
  </w:abstractNum>
  <w:abstractNum w:abstractNumId="14" w15:restartNumberingAfterBreak="0">
    <w:nsid w:val="2F1154BF"/>
    <w:multiLevelType w:val="multilevel"/>
    <w:tmpl w:val="2F1154BF"/>
    <w:lvl w:ilvl="0">
      <w:start w:val="1"/>
      <w:numFmt w:val="decimal"/>
      <w:lvlText w:val="%1."/>
      <w:lvlJc w:val="left"/>
      <w:pPr>
        <w:ind w:left="871" w:hanging="298"/>
      </w:pPr>
      <w:rPr>
        <w:rFonts w:ascii="Times New Roman" w:eastAsia="Times New Roman" w:hAnsi="Times New Roman" w:cs="Times New Roman" w:hint="default"/>
        <w:w w:val="100"/>
        <w:sz w:val="24"/>
        <w:szCs w:val="24"/>
        <w:lang w:eastAsia="en-US" w:bidi="ar-SA"/>
      </w:rPr>
    </w:lvl>
    <w:lvl w:ilvl="1" w:tentative="1">
      <w:numFmt w:val="bullet"/>
      <w:lvlText w:val="•"/>
      <w:lvlJc w:val="left"/>
      <w:pPr>
        <w:ind w:left="1666" w:hanging="298"/>
      </w:pPr>
      <w:rPr>
        <w:rFonts w:hint="default"/>
        <w:lang w:eastAsia="en-US" w:bidi="ar-SA"/>
      </w:rPr>
    </w:lvl>
    <w:lvl w:ilvl="2" w:tentative="1">
      <w:numFmt w:val="bullet"/>
      <w:lvlText w:val="•"/>
      <w:lvlJc w:val="left"/>
      <w:pPr>
        <w:ind w:left="2453" w:hanging="298"/>
      </w:pPr>
      <w:rPr>
        <w:rFonts w:hint="default"/>
        <w:lang w:eastAsia="en-US" w:bidi="ar-SA"/>
      </w:rPr>
    </w:lvl>
    <w:lvl w:ilvl="3" w:tentative="1">
      <w:numFmt w:val="bullet"/>
      <w:lvlText w:val="•"/>
      <w:lvlJc w:val="left"/>
      <w:pPr>
        <w:ind w:left="3239" w:hanging="298"/>
      </w:pPr>
      <w:rPr>
        <w:rFonts w:hint="default"/>
        <w:lang w:eastAsia="en-US" w:bidi="ar-SA"/>
      </w:rPr>
    </w:lvl>
    <w:lvl w:ilvl="4" w:tentative="1">
      <w:numFmt w:val="bullet"/>
      <w:lvlText w:val="•"/>
      <w:lvlJc w:val="left"/>
      <w:pPr>
        <w:ind w:left="4026" w:hanging="298"/>
      </w:pPr>
      <w:rPr>
        <w:rFonts w:hint="default"/>
        <w:lang w:eastAsia="en-US" w:bidi="ar-SA"/>
      </w:rPr>
    </w:lvl>
    <w:lvl w:ilvl="5" w:tentative="1">
      <w:numFmt w:val="bullet"/>
      <w:lvlText w:val="•"/>
      <w:lvlJc w:val="left"/>
      <w:pPr>
        <w:ind w:left="4813" w:hanging="298"/>
      </w:pPr>
      <w:rPr>
        <w:rFonts w:hint="default"/>
        <w:lang w:eastAsia="en-US" w:bidi="ar-SA"/>
      </w:rPr>
    </w:lvl>
    <w:lvl w:ilvl="6" w:tentative="1">
      <w:numFmt w:val="bullet"/>
      <w:lvlText w:val="•"/>
      <w:lvlJc w:val="left"/>
      <w:pPr>
        <w:ind w:left="5599" w:hanging="298"/>
      </w:pPr>
      <w:rPr>
        <w:rFonts w:hint="default"/>
        <w:lang w:eastAsia="en-US" w:bidi="ar-SA"/>
      </w:rPr>
    </w:lvl>
    <w:lvl w:ilvl="7" w:tentative="1">
      <w:numFmt w:val="bullet"/>
      <w:lvlText w:val="•"/>
      <w:lvlJc w:val="left"/>
      <w:pPr>
        <w:ind w:left="6386" w:hanging="298"/>
      </w:pPr>
      <w:rPr>
        <w:rFonts w:hint="default"/>
        <w:lang w:eastAsia="en-US" w:bidi="ar-SA"/>
      </w:rPr>
    </w:lvl>
    <w:lvl w:ilvl="8" w:tentative="1">
      <w:numFmt w:val="bullet"/>
      <w:lvlText w:val="•"/>
      <w:lvlJc w:val="left"/>
      <w:pPr>
        <w:ind w:left="7172" w:hanging="298"/>
      </w:pPr>
      <w:rPr>
        <w:rFonts w:hint="default"/>
        <w:lang w:eastAsia="en-US" w:bidi="ar-SA"/>
      </w:rPr>
    </w:lvl>
  </w:abstractNum>
  <w:abstractNum w:abstractNumId="15" w15:restartNumberingAfterBreak="0">
    <w:nsid w:val="3B3F31BC"/>
    <w:multiLevelType w:val="multilevel"/>
    <w:tmpl w:val="3B3F31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1105774"/>
    <w:multiLevelType w:val="multilevel"/>
    <w:tmpl w:val="41105774"/>
    <w:lvl w:ilvl="0" w:tentative="1">
      <w:start w:val="2"/>
      <w:numFmt w:val="decimal"/>
      <w:lvlText w:val="%1"/>
      <w:lvlJc w:val="left"/>
      <w:pPr>
        <w:ind w:left="1440" w:hanging="569"/>
      </w:pPr>
      <w:rPr>
        <w:rFonts w:hint="default"/>
        <w:lang w:eastAsia="en-US" w:bidi="ar-SA"/>
      </w:rPr>
    </w:lvl>
    <w:lvl w:ilvl="1">
      <w:start w:val="1"/>
      <w:numFmt w:val="decimal"/>
      <w:lvlText w:val="%1.%2."/>
      <w:lvlJc w:val="left"/>
      <w:pPr>
        <w:ind w:left="1440" w:hanging="569"/>
      </w:pPr>
      <w:rPr>
        <w:rFonts w:ascii="Times New Roman" w:eastAsia="Times New Roman" w:hAnsi="Times New Roman" w:cs="Times New Roman" w:hint="default"/>
        <w:w w:val="100"/>
        <w:sz w:val="24"/>
        <w:szCs w:val="24"/>
        <w:lang w:eastAsia="en-US" w:bidi="ar-SA"/>
      </w:rPr>
    </w:lvl>
    <w:lvl w:ilvl="2" w:tentative="1">
      <w:start w:val="1"/>
      <w:numFmt w:val="decimal"/>
      <w:lvlText w:val="%1.%2.%3"/>
      <w:lvlJc w:val="left"/>
      <w:pPr>
        <w:ind w:left="2563" w:hanging="699"/>
      </w:pPr>
      <w:rPr>
        <w:rFonts w:ascii="Times New Roman" w:eastAsia="Times New Roman" w:hAnsi="Times New Roman" w:cs="Times New Roman" w:hint="default"/>
        <w:w w:val="100"/>
        <w:sz w:val="24"/>
        <w:szCs w:val="24"/>
        <w:lang w:eastAsia="en-US" w:bidi="ar-SA"/>
      </w:rPr>
    </w:lvl>
    <w:lvl w:ilvl="3" w:tentative="1">
      <w:numFmt w:val="bullet"/>
      <w:lvlText w:val="•"/>
      <w:lvlJc w:val="left"/>
      <w:pPr>
        <w:ind w:left="3934" w:hanging="699"/>
      </w:pPr>
      <w:rPr>
        <w:rFonts w:hint="default"/>
        <w:lang w:eastAsia="en-US" w:bidi="ar-SA"/>
      </w:rPr>
    </w:lvl>
    <w:lvl w:ilvl="4" w:tentative="1">
      <w:numFmt w:val="bullet"/>
      <w:lvlText w:val="•"/>
      <w:lvlJc w:val="left"/>
      <w:pPr>
        <w:ind w:left="4622" w:hanging="699"/>
      </w:pPr>
      <w:rPr>
        <w:rFonts w:hint="default"/>
        <w:lang w:eastAsia="en-US" w:bidi="ar-SA"/>
      </w:rPr>
    </w:lvl>
    <w:lvl w:ilvl="5" w:tentative="1">
      <w:numFmt w:val="bullet"/>
      <w:lvlText w:val="•"/>
      <w:lvlJc w:val="left"/>
      <w:pPr>
        <w:ind w:left="5309" w:hanging="699"/>
      </w:pPr>
      <w:rPr>
        <w:rFonts w:hint="default"/>
        <w:lang w:eastAsia="en-US" w:bidi="ar-SA"/>
      </w:rPr>
    </w:lvl>
    <w:lvl w:ilvl="6" w:tentative="1">
      <w:numFmt w:val="bullet"/>
      <w:lvlText w:val="•"/>
      <w:lvlJc w:val="left"/>
      <w:pPr>
        <w:ind w:left="5996" w:hanging="699"/>
      </w:pPr>
      <w:rPr>
        <w:rFonts w:hint="default"/>
        <w:lang w:eastAsia="en-US" w:bidi="ar-SA"/>
      </w:rPr>
    </w:lvl>
    <w:lvl w:ilvl="7" w:tentative="1">
      <w:numFmt w:val="bullet"/>
      <w:lvlText w:val="•"/>
      <w:lvlJc w:val="left"/>
      <w:pPr>
        <w:ind w:left="6684" w:hanging="699"/>
      </w:pPr>
      <w:rPr>
        <w:rFonts w:hint="default"/>
        <w:lang w:eastAsia="en-US" w:bidi="ar-SA"/>
      </w:rPr>
    </w:lvl>
    <w:lvl w:ilvl="8" w:tentative="1">
      <w:numFmt w:val="bullet"/>
      <w:lvlText w:val="•"/>
      <w:lvlJc w:val="left"/>
      <w:pPr>
        <w:ind w:left="7371" w:hanging="699"/>
      </w:pPr>
      <w:rPr>
        <w:rFonts w:hint="default"/>
        <w:lang w:eastAsia="en-US" w:bidi="ar-SA"/>
      </w:rPr>
    </w:lvl>
  </w:abstractNum>
  <w:abstractNum w:abstractNumId="17" w15:restartNumberingAfterBreak="0">
    <w:nsid w:val="567333AB"/>
    <w:multiLevelType w:val="multilevel"/>
    <w:tmpl w:val="567333AB"/>
    <w:lvl w:ilvl="0">
      <w:start w:val="1"/>
      <w:numFmt w:val="decimal"/>
      <w:lvlText w:val="%1."/>
      <w:lvlJc w:val="left"/>
      <w:pPr>
        <w:ind w:left="1012" w:hanging="425"/>
      </w:pPr>
      <w:rPr>
        <w:rFonts w:ascii="Times New Roman" w:eastAsia="Times New Roman" w:hAnsi="Times New Roman" w:cs="Times New Roman" w:hint="default"/>
        <w:w w:val="100"/>
        <w:sz w:val="24"/>
        <w:szCs w:val="24"/>
        <w:lang w:eastAsia="en-US" w:bidi="ar-SA"/>
      </w:rPr>
    </w:lvl>
    <w:lvl w:ilvl="1" w:tentative="1">
      <w:numFmt w:val="bullet"/>
      <w:lvlText w:val="•"/>
      <w:lvlJc w:val="left"/>
      <w:pPr>
        <w:ind w:left="1792" w:hanging="425"/>
      </w:pPr>
      <w:rPr>
        <w:rFonts w:hint="default"/>
        <w:lang w:eastAsia="en-US" w:bidi="ar-SA"/>
      </w:rPr>
    </w:lvl>
    <w:lvl w:ilvl="2" w:tentative="1">
      <w:numFmt w:val="bullet"/>
      <w:lvlText w:val="•"/>
      <w:lvlJc w:val="left"/>
      <w:pPr>
        <w:ind w:left="2565" w:hanging="425"/>
      </w:pPr>
      <w:rPr>
        <w:rFonts w:hint="default"/>
        <w:lang w:eastAsia="en-US" w:bidi="ar-SA"/>
      </w:rPr>
    </w:lvl>
    <w:lvl w:ilvl="3" w:tentative="1">
      <w:numFmt w:val="bullet"/>
      <w:lvlText w:val="•"/>
      <w:lvlJc w:val="left"/>
      <w:pPr>
        <w:ind w:left="3337" w:hanging="425"/>
      </w:pPr>
      <w:rPr>
        <w:rFonts w:hint="default"/>
        <w:lang w:eastAsia="en-US" w:bidi="ar-SA"/>
      </w:rPr>
    </w:lvl>
    <w:lvl w:ilvl="4" w:tentative="1">
      <w:numFmt w:val="bullet"/>
      <w:lvlText w:val="•"/>
      <w:lvlJc w:val="left"/>
      <w:pPr>
        <w:ind w:left="4110" w:hanging="425"/>
      </w:pPr>
      <w:rPr>
        <w:rFonts w:hint="default"/>
        <w:lang w:eastAsia="en-US" w:bidi="ar-SA"/>
      </w:rPr>
    </w:lvl>
    <w:lvl w:ilvl="5" w:tentative="1">
      <w:numFmt w:val="bullet"/>
      <w:lvlText w:val="•"/>
      <w:lvlJc w:val="left"/>
      <w:pPr>
        <w:ind w:left="4883" w:hanging="425"/>
      </w:pPr>
      <w:rPr>
        <w:rFonts w:hint="default"/>
        <w:lang w:eastAsia="en-US" w:bidi="ar-SA"/>
      </w:rPr>
    </w:lvl>
    <w:lvl w:ilvl="6" w:tentative="1">
      <w:numFmt w:val="bullet"/>
      <w:lvlText w:val="•"/>
      <w:lvlJc w:val="left"/>
      <w:pPr>
        <w:ind w:left="5655" w:hanging="425"/>
      </w:pPr>
      <w:rPr>
        <w:rFonts w:hint="default"/>
        <w:lang w:eastAsia="en-US" w:bidi="ar-SA"/>
      </w:rPr>
    </w:lvl>
    <w:lvl w:ilvl="7" w:tentative="1">
      <w:numFmt w:val="bullet"/>
      <w:lvlText w:val="•"/>
      <w:lvlJc w:val="left"/>
      <w:pPr>
        <w:ind w:left="6428" w:hanging="425"/>
      </w:pPr>
      <w:rPr>
        <w:rFonts w:hint="default"/>
        <w:lang w:eastAsia="en-US" w:bidi="ar-SA"/>
      </w:rPr>
    </w:lvl>
    <w:lvl w:ilvl="8" w:tentative="1">
      <w:numFmt w:val="bullet"/>
      <w:lvlText w:val="•"/>
      <w:lvlJc w:val="left"/>
      <w:pPr>
        <w:ind w:left="7200" w:hanging="425"/>
      </w:pPr>
      <w:rPr>
        <w:rFonts w:hint="default"/>
        <w:lang w:eastAsia="en-US" w:bidi="ar-SA"/>
      </w:rPr>
    </w:lvl>
  </w:abstractNum>
  <w:abstractNum w:abstractNumId="18" w15:restartNumberingAfterBreak="0">
    <w:nsid w:val="577574A4"/>
    <w:multiLevelType w:val="multilevel"/>
    <w:tmpl w:val="577574A4"/>
    <w:lvl w:ilvl="0">
      <w:start w:val="1"/>
      <w:numFmt w:val="lowerLetter"/>
      <w:lvlText w:val="%1."/>
      <w:lvlJc w:val="left"/>
      <w:pPr>
        <w:ind w:left="1965" w:hanging="360"/>
      </w:pPr>
      <w:rPr>
        <w:rFonts w:hint="default"/>
        <w:b w:val="0"/>
      </w:rPr>
    </w:lvl>
    <w:lvl w:ilvl="1" w:tentative="1">
      <w:start w:val="1"/>
      <w:numFmt w:val="lowerLetter"/>
      <w:lvlText w:val="%2."/>
      <w:lvlJc w:val="left"/>
      <w:pPr>
        <w:ind w:left="2685" w:hanging="360"/>
      </w:pPr>
    </w:lvl>
    <w:lvl w:ilvl="2" w:tentative="1">
      <w:start w:val="1"/>
      <w:numFmt w:val="lowerRoman"/>
      <w:lvlText w:val="%3."/>
      <w:lvlJc w:val="right"/>
      <w:pPr>
        <w:ind w:left="3405" w:hanging="180"/>
      </w:pPr>
    </w:lvl>
    <w:lvl w:ilvl="3" w:tentative="1">
      <w:start w:val="1"/>
      <w:numFmt w:val="decimal"/>
      <w:lvlText w:val="%4."/>
      <w:lvlJc w:val="left"/>
      <w:pPr>
        <w:ind w:left="4125" w:hanging="360"/>
      </w:pPr>
    </w:lvl>
    <w:lvl w:ilvl="4" w:tentative="1">
      <w:start w:val="1"/>
      <w:numFmt w:val="lowerLetter"/>
      <w:lvlText w:val="%5."/>
      <w:lvlJc w:val="left"/>
      <w:pPr>
        <w:ind w:left="4845" w:hanging="360"/>
      </w:pPr>
    </w:lvl>
    <w:lvl w:ilvl="5" w:tentative="1">
      <w:start w:val="1"/>
      <w:numFmt w:val="lowerRoman"/>
      <w:lvlText w:val="%6."/>
      <w:lvlJc w:val="right"/>
      <w:pPr>
        <w:ind w:left="5565" w:hanging="180"/>
      </w:pPr>
    </w:lvl>
    <w:lvl w:ilvl="6" w:tentative="1">
      <w:start w:val="1"/>
      <w:numFmt w:val="decimal"/>
      <w:lvlText w:val="%7."/>
      <w:lvlJc w:val="left"/>
      <w:pPr>
        <w:ind w:left="6285" w:hanging="360"/>
      </w:pPr>
    </w:lvl>
    <w:lvl w:ilvl="7" w:tentative="1">
      <w:start w:val="1"/>
      <w:numFmt w:val="lowerLetter"/>
      <w:lvlText w:val="%8."/>
      <w:lvlJc w:val="left"/>
      <w:pPr>
        <w:ind w:left="7005" w:hanging="360"/>
      </w:pPr>
    </w:lvl>
    <w:lvl w:ilvl="8" w:tentative="1">
      <w:start w:val="1"/>
      <w:numFmt w:val="lowerRoman"/>
      <w:lvlText w:val="%9."/>
      <w:lvlJc w:val="right"/>
      <w:pPr>
        <w:ind w:left="7725" w:hanging="180"/>
      </w:pPr>
    </w:lvl>
  </w:abstractNum>
  <w:abstractNum w:abstractNumId="19" w15:restartNumberingAfterBreak="0">
    <w:nsid w:val="5D15364B"/>
    <w:multiLevelType w:val="multilevel"/>
    <w:tmpl w:val="5D15364B"/>
    <w:lvl w:ilvl="0">
      <w:start w:val="1"/>
      <w:numFmt w:val="decimal"/>
      <w:lvlText w:val="%1."/>
      <w:lvlJc w:val="left"/>
      <w:pPr>
        <w:ind w:left="1308" w:hanging="360"/>
      </w:pPr>
      <w:rPr>
        <w:rFonts w:ascii="Times New Roman" w:eastAsia="Times New Roman" w:hAnsi="Times New Roman" w:cs="Times New Roman" w:hint="default"/>
        <w:b/>
        <w:bCs/>
        <w:spacing w:val="-1"/>
        <w:w w:val="100"/>
        <w:sz w:val="22"/>
        <w:szCs w:val="22"/>
        <w:lang w:eastAsia="en-US" w:bidi="ar-SA"/>
      </w:rPr>
    </w:lvl>
    <w:lvl w:ilvl="1" w:tentative="1">
      <w:numFmt w:val="bullet"/>
      <w:lvlText w:val="•"/>
      <w:lvlJc w:val="left"/>
      <w:pPr>
        <w:ind w:left="2044" w:hanging="360"/>
      </w:pPr>
      <w:rPr>
        <w:rFonts w:hint="default"/>
        <w:lang w:eastAsia="en-US" w:bidi="ar-SA"/>
      </w:rPr>
    </w:lvl>
    <w:lvl w:ilvl="2" w:tentative="1">
      <w:numFmt w:val="bullet"/>
      <w:lvlText w:val="•"/>
      <w:lvlJc w:val="left"/>
      <w:pPr>
        <w:ind w:left="2789" w:hanging="360"/>
      </w:pPr>
      <w:rPr>
        <w:rFonts w:hint="default"/>
        <w:lang w:eastAsia="en-US" w:bidi="ar-SA"/>
      </w:rPr>
    </w:lvl>
    <w:lvl w:ilvl="3" w:tentative="1">
      <w:numFmt w:val="bullet"/>
      <w:lvlText w:val="•"/>
      <w:lvlJc w:val="left"/>
      <w:pPr>
        <w:ind w:left="3533" w:hanging="360"/>
      </w:pPr>
      <w:rPr>
        <w:rFonts w:hint="default"/>
        <w:lang w:eastAsia="en-US" w:bidi="ar-SA"/>
      </w:rPr>
    </w:lvl>
    <w:lvl w:ilvl="4" w:tentative="1">
      <w:numFmt w:val="bullet"/>
      <w:lvlText w:val="•"/>
      <w:lvlJc w:val="left"/>
      <w:pPr>
        <w:ind w:left="4278" w:hanging="360"/>
      </w:pPr>
      <w:rPr>
        <w:rFonts w:hint="default"/>
        <w:lang w:eastAsia="en-US" w:bidi="ar-SA"/>
      </w:rPr>
    </w:lvl>
    <w:lvl w:ilvl="5" w:tentative="1">
      <w:numFmt w:val="bullet"/>
      <w:lvlText w:val="•"/>
      <w:lvlJc w:val="left"/>
      <w:pPr>
        <w:ind w:left="5023" w:hanging="360"/>
      </w:pPr>
      <w:rPr>
        <w:rFonts w:hint="default"/>
        <w:lang w:eastAsia="en-US" w:bidi="ar-SA"/>
      </w:rPr>
    </w:lvl>
    <w:lvl w:ilvl="6" w:tentative="1">
      <w:numFmt w:val="bullet"/>
      <w:lvlText w:val="•"/>
      <w:lvlJc w:val="left"/>
      <w:pPr>
        <w:ind w:left="5767" w:hanging="360"/>
      </w:pPr>
      <w:rPr>
        <w:rFonts w:hint="default"/>
        <w:lang w:eastAsia="en-US" w:bidi="ar-SA"/>
      </w:rPr>
    </w:lvl>
    <w:lvl w:ilvl="7" w:tentative="1">
      <w:numFmt w:val="bullet"/>
      <w:lvlText w:val="•"/>
      <w:lvlJc w:val="left"/>
      <w:pPr>
        <w:ind w:left="6512" w:hanging="360"/>
      </w:pPr>
      <w:rPr>
        <w:rFonts w:hint="default"/>
        <w:lang w:eastAsia="en-US" w:bidi="ar-SA"/>
      </w:rPr>
    </w:lvl>
    <w:lvl w:ilvl="8" w:tentative="1">
      <w:numFmt w:val="bullet"/>
      <w:lvlText w:val="•"/>
      <w:lvlJc w:val="left"/>
      <w:pPr>
        <w:ind w:left="7256" w:hanging="360"/>
      </w:pPr>
      <w:rPr>
        <w:rFonts w:hint="default"/>
        <w:lang w:eastAsia="en-US" w:bidi="ar-SA"/>
      </w:rPr>
    </w:lvl>
  </w:abstractNum>
  <w:abstractNum w:abstractNumId="20" w15:restartNumberingAfterBreak="0">
    <w:nsid w:val="619E0104"/>
    <w:multiLevelType w:val="singleLevel"/>
    <w:tmpl w:val="619E0104"/>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788C7510"/>
    <w:multiLevelType w:val="multilevel"/>
    <w:tmpl w:val="788C7510"/>
    <w:lvl w:ilvl="0">
      <w:start w:val="1"/>
      <w:numFmt w:val="lowerLetter"/>
      <w:lvlText w:val="%1."/>
      <w:lvlJc w:val="left"/>
      <w:pPr>
        <w:ind w:left="1965" w:hanging="360"/>
      </w:pPr>
      <w:rPr>
        <w:rFonts w:hint="default"/>
        <w:b w:val="0"/>
        <w:i w:val="0"/>
      </w:rPr>
    </w:lvl>
    <w:lvl w:ilvl="1" w:tentative="1">
      <w:start w:val="1"/>
      <w:numFmt w:val="lowerLetter"/>
      <w:lvlText w:val="%2."/>
      <w:lvlJc w:val="left"/>
      <w:pPr>
        <w:ind w:left="2685" w:hanging="360"/>
      </w:pPr>
    </w:lvl>
    <w:lvl w:ilvl="2" w:tentative="1">
      <w:start w:val="1"/>
      <w:numFmt w:val="lowerRoman"/>
      <w:lvlText w:val="%3."/>
      <w:lvlJc w:val="right"/>
      <w:pPr>
        <w:ind w:left="3405" w:hanging="180"/>
      </w:pPr>
    </w:lvl>
    <w:lvl w:ilvl="3" w:tentative="1">
      <w:start w:val="1"/>
      <w:numFmt w:val="decimal"/>
      <w:lvlText w:val="%4."/>
      <w:lvlJc w:val="left"/>
      <w:pPr>
        <w:ind w:left="4125" w:hanging="360"/>
      </w:pPr>
    </w:lvl>
    <w:lvl w:ilvl="4" w:tentative="1">
      <w:start w:val="1"/>
      <w:numFmt w:val="lowerLetter"/>
      <w:lvlText w:val="%5."/>
      <w:lvlJc w:val="left"/>
      <w:pPr>
        <w:ind w:left="4845" w:hanging="360"/>
      </w:pPr>
    </w:lvl>
    <w:lvl w:ilvl="5" w:tentative="1">
      <w:start w:val="1"/>
      <w:numFmt w:val="lowerRoman"/>
      <w:lvlText w:val="%6."/>
      <w:lvlJc w:val="right"/>
      <w:pPr>
        <w:ind w:left="5565" w:hanging="180"/>
      </w:pPr>
    </w:lvl>
    <w:lvl w:ilvl="6" w:tentative="1">
      <w:start w:val="1"/>
      <w:numFmt w:val="decimal"/>
      <w:lvlText w:val="%7."/>
      <w:lvlJc w:val="left"/>
      <w:pPr>
        <w:ind w:left="6285" w:hanging="360"/>
      </w:pPr>
    </w:lvl>
    <w:lvl w:ilvl="7" w:tentative="1">
      <w:start w:val="1"/>
      <w:numFmt w:val="lowerLetter"/>
      <w:lvlText w:val="%8."/>
      <w:lvlJc w:val="left"/>
      <w:pPr>
        <w:ind w:left="7005" w:hanging="360"/>
      </w:pPr>
    </w:lvl>
    <w:lvl w:ilvl="8" w:tentative="1">
      <w:start w:val="1"/>
      <w:numFmt w:val="lowerRoman"/>
      <w:lvlText w:val="%9."/>
      <w:lvlJc w:val="right"/>
      <w:pPr>
        <w:ind w:left="7725" w:hanging="180"/>
      </w:pPr>
    </w:lvl>
  </w:abstractNum>
  <w:abstractNum w:abstractNumId="22" w15:restartNumberingAfterBreak="0">
    <w:nsid w:val="78BD442B"/>
    <w:multiLevelType w:val="multilevel"/>
    <w:tmpl w:val="78BD442B"/>
    <w:lvl w:ilvl="0" w:tentative="1">
      <w:start w:val="3"/>
      <w:numFmt w:val="decimal"/>
      <w:lvlText w:val="%1"/>
      <w:lvlJc w:val="left"/>
      <w:pPr>
        <w:ind w:left="1231" w:hanging="360"/>
      </w:pPr>
      <w:rPr>
        <w:rFonts w:hint="default"/>
        <w:lang w:eastAsia="en-US" w:bidi="ar-SA"/>
      </w:rPr>
    </w:lvl>
    <w:lvl w:ilvl="1">
      <w:start w:val="1"/>
      <w:numFmt w:val="decimal"/>
      <w:lvlText w:val="%1.%2"/>
      <w:lvlJc w:val="left"/>
      <w:pPr>
        <w:ind w:left="1231" w:hanging="360"/>
        <w:jc w:val="righ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404" w:hanging="540"/>
      </w:pPr>
      <w:rPr>
        <w:rFonts w:ascii="Times New Roman" w:eastAsia="Times New Roman" w:hAnsi="Times New Roman" w:cs="Times New Roman" w:hint="default"/>
        <w:w w:val="100"/>
        <w:sz w:val="24"/>
        <w:szCs w:val="24"/>
        <w:lang w:eastAsia="en-US" w:bidi="ar-SA"/>
      </w:rPr>
    </w:lvl>
    <w:lvl w:ilvl="3" w:tentative="1">
      <w:numFmt w:val="bullet"/>
      <w:lvlText w:val="•"/>
      <w:lvlJc w:val="left"/>
      <w:pPr>
        <w:ind w:left="3333" w:hanging="540"/>
      </w:pPr>
      <w:rPr>
        <w:rFonts w:hint="default"/>
        <w:lang w:eastAsia="en-US" w:bidi="ar-SA"/>
      </w:rPr>
    </w:lvl>
    <w:lvl w:ilvl="4" w:tentative="1">
      <w:numFmt w:val="bullet"/>
      <w:lvlText w:val="•"/>
      <w:lvlJc w:val="left"/>
      <w:pPr>
        <w:ind w:left="4106" w:hanging="540"/>
      </w:pPr>
      <w:rPr>
        <w:rFonts w:hint="default"/>
        <w:lang w:eastAsia="en-US" w:bidi="ar-SA"/>
      </w:rPr>
    </w:lvl>
    <w:lvl w:ilvl="5" w:tentative="1">
      <w:numFmt w:val="bullet"/>
      <w:lvlText w:val="•"/>
      <w:lvlJc w:val="left"/>
      <w:pPr>
        <w:ind w:left="4879" w:hanging="540"/>
      </w:pPr>
      <w:rPr>
        <w:rFonts w:hint="default"/>
        <w:lang w:eastAsia="en-US" w:bidi="ar-SA"/>
      </w:rPr>
    </w:lvl>
    <w:lvl w:ilvl="6" w:tentative="1">
      <w:numFmt w:val="bullet"/>
      <w:lvlText w:val="•"/>
      <w:lvlJc w:val="left"/>
      <w:pPr>
        <w:ind w:left="5653" w:hanging="540"/>
      </w:pPr>
      <w:rPr>
        <w:rFonts w:hint="default"/>
        <w:lang w:eastAsia="en-US" w:bidi="ar-SA"/>
      </w:rPr>
    </w:lvl>
    <w:lvl w:ilvl="7" w:tentative="1">
      <w:numFmt w:val="bullet"/>
      <w:lvlText w:val="•"/>
      <w:lvlJc w:val="left"/>
      <w:pPr>
        <w:ind w:left="6426" w:hanging="540"/>
      </w:pPr>
      <w:rPr>
        <w:rFonts w:hint="default"/>
        <w:lang w:eastAsia="en-US" w:bidi="ar-SA"/>
      </w:rPr>
    </w:lvl>
    <w:lvl w:ilvl="8" w:tentative="1">
      <w:numFmt w:val="bullet"/>
      <w:lvlText w:val="•"/>
      <w:lvlJc w:val="left"/>
      <w:pPr>
        <w:ind w:left="7199" w:hanging="540"/>
      </w:pPr>
      <w:rPr>
        <w:rFonts w:hint="default"/>
        <w:lang w:eastAsia="en-US" w:bidi="ar-SA"/>
      </w:rPr>
    </w:lvl>
  </w:abstractNum>
  <w:abstractNum w:abstractNumId="23" w15:restartNumberingAfterBreak="0">
    <w:nsid w:val="7C6A3479"/>
    <w:multiLevelType w:val="multilevel"/>
    <w:tmpl w:val="7C6A3479"/>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80664697">
    <w:abstractNumId w:val="19"/>
  </w:num>
  <w:num w:numId="2" w16cid:durableId="541791967">
    <w:abstractNumId w:val="14"/>
  </w:num>
  <w:num w:numId="3" w16cid:durableId="1362315958">
    <w:abstractNumId w:val="17"/>
  </w:num>
  <w:num w:numId="4" w16cid:durableId="1961689324">
    <w:abstractNumId w:val="12"/>
  </w:num>
  <w:num w:numId="5" w16cid:durableId="43333240">
    <w:abstractNumId w:val="16"/>
  </w:num>
  <w:num w:numId="6" w16cid:durableId="933976822">
    <w:abstractNumId w:val="11"/>
  </w:num>
  <w:num w:numId="7" w16cid:durableId="813252378">
    <w:abstractNumId w:val="10"/>
  </w:num>
  <w:num w:numId="8" w16cid:durableId="1349025385">
    <w:abstractNumId w:val="22"/>
  </w:num>
  <w:num w:numId="9" w16cid:durableId="1575704772">
    <w:abstractNumId w:val="13"/>
  </w:num>
  <w:num w:numId="10" w16cid:durableId="603342460">
    <w:abstractNumId w:val="5"/>
  </w:num>
  <w:num w:numId="11" w16cid:durableId="2037734672">
    <w:abstractNumId w:val="6"/>
  </w:num>
  <w:num w:numId="12" w16cid:durableId="1992323190">
    <w:abstractNumId w:val="0"/>
  </w:num>
  <w:num w:numId="13" w16cid:durableId="877936825">
    <w:abstractNumId w:val="3"/>
  </w:num>
  <w:num w:numId="14" w16cid:durableId="556354497">
    <w:abstractNumId w:val="21"/>
  </w:num>
  <w:num w:numId="15" w16cid:durableId="2049065026">
    <w:abstractNumId w:val="18"/>
  </w:num>
  <w:num w:numId="16" w16cid:durableId="915627658">
    <w:abstractNumId w:val="9"/>
  </w:num>
  <w:num w:numId="17" w16cid:durableId="1048840088">
    <w:abstractNumId w:val="4"/>
  </w:num>
  <w:num w:numId="18" w16cid:durableId="1976449163">
    <w:abstractNumId w:val="2"/>
  </w:num>
  <w:num w:numId="19" w16cid:durableId="884485895">
    <w:abstractNumId w:val="1"/>
  </w:num>
  <w:num w:numId="20" w16cid:durableId="590554999">
    <w:abstractNumId w:val="8"/>
  </w:num>
  <w:num w:numId="21" w16cid:durableId="2023585637">
    <w:abstractNumId w:val="20"/>
  </w:num>
  <w:num w:numId="22" w16cid:durableId="1033845855">
    <w:abstractNumId w:val="7"/>
  </w:num>
  <w:num w:numId="23" w16cid:durableId="888224175">
    <w:abstractNumId w:val="15"/>
  </w:num>
  <w:num w:numId="24" w16cid:durableId="3502981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5D"/>
    <w:rsid w:val="00006F1B"/>
    <w:rsid w:val="000117DB"/>
    <w:rsid w:val="000134B7"/>
    <w:rsid w:val="00022A35"/>
    <w:rsid w:val="00027707"/>
    <w:rsid w:val="00036A2F"/>
    <w:rsid w:val="0004473B"/>
    <w:rsid w:val="00057853"/>
    <w:rsid w:val="00057FB3"/>
    <w:rsid w:val="00063917"/>
    <w:rsid w:val="00066128"/>
    <w:rsid w:val="0006685C"/>
    <w:rsid w:val="00076798"/>
    <w:rsid w:val="000A0475"/>
    <w:rsid w:val="000A087D"/>
    <w:rsid w:val="000B6A04"/>
    <w:rsid w:val="000D522A"/>
    <w:rsid w:val="000F0ADF"/>
    <w:rsid w:val="000F315B"/>
    <w:rsid w:val="000F4A74"/>
    <w:rsid w:val="00107FE9"/>
    <w:rsid w:val="0011182A"/>
    <w:rsid w:val="001166C1"/>
    <w:rsid w:val="001172A5"/>
    <w:rsid w:val="00120881"/>
    <w:rsid w:val="001220E8"/>
    <w:rsid w:val="00133650"/>
    <w:rsid w:val="00135E5A"/>
    <w:rsid w:val="00141BF9"/>
    <w:rsid w:val="00145B0D"/>
    <w:rsid w:val="00171908"/>
    <w:rsid w:val="00174B98"/>
    <w:rsid w:val="00182738"/>
    <w:rsid w:val="0018582A"/>
    <w:rsid w:val="001C2D45"/>
    <w:rsid w:val="001D44F7"/>
    <w:rsid w:val="001E07CC"/>
    <w:rsid w:val="001E26C9"/>
    <w:rsid w:val="001E4B21"/>
    <w:rsid w:val="001E783A"/>
    <w:rsid w:val="001F57F8"/>
    <w:rsid w:val="00212073"/>
    <w:rsid w:val="00221007"/>
    <w:rsid w:val="0022622E"/>
    <w:rsid w:val="002333BD"/>
    <w:rsid w:val="002414AF"/>
    <w:rsid w:val="00245046"/>
    <w:rsid w:val="00245B75"/>
    <w:rsid w:val="00246437"/>
    <w:rsid w:val="0025643B"/>
    <w:rsid w:val="00264EF0"/>
    <w:rsid w:val="00265937"/>
    <w:rsid w:val="002766AB"/>
    <w:rsid w:val="002834F0"/>
    <w:rsid w:val="0028677C"/>
    <w:rsid w:val="0029221B"/>
    <w:rsid w:val="002B0C1B"/>
    <w:rsid w:val="002C18CA"/>
    <w:rsid w:val="002D20B0"/>
    <w:rsid w:val="002E14E1"/>
    <w:rsid w:val="002E2EAE"/>
    <w:rsid w:val="002E4959"/>
    <w:rsid w:val="002F1DB5"/>
    <w:rsid w:val="002F44F1"/>
    <w:rsid w:val="0030096E"/>
    <w:rsid w:val="003026FC"/>
    <w:rsid w:val="003029DE"/>
    <w:rsid w:val="00302F1D"/>
    <w:rsid w:val="003175FD"/>
    <w:rsid w:val="00322AA5"/>
    <w:rsid w:val="00331E9B"/>
    <w:rsid w:val="003339F4"/>
    <w:rsid w:val="0034093B"/>
    <w:rsid w:val="00343039"/>
    <w:rsid w:val="00371382"/>
    <w:rsid w:val="00381F9E"/>
    <w:rsid w:val="003A0FDF"/>
    <w:rsid w:val="003A6734"/>
    <w:rsid w:val="003C1059"/>
    <w:rsid w:val="003D2067"/>
    <w:rsid w:val="003F4DA7"/>
    <w:rsid w:val="00421DF2"/>
    <w:rsid w:val="00440E9C"/>
    <w:rsid w:val="0044289C"/>
    <w:rsid w:val="00447A6A"/>
    <w:rsid w:val="00472EF3"/>
    <w:rsid w:val="00476E85"/>
    <w:rsid w:val="00483756"/>
    <w:rsid w:val="004939E6"/>
    <w:rsid w:val="00494E02"/>
    <w:rsid w:val="004A20AB"/>
    <w:rsid w:val="004A51A1"/>
    <w:rsid w:val="004C38CA"/>
    <w:rsid w:val="004D01FC"/>
    <w:rsid w:val="004D06C9"/>
    <w:rsid w:val="004D1234"/>
    <w:rsid w:val="004D3C07"/>
    <w:rsid w:val="004E1990"/>
    <w:rsid w:val="004F4EB0"/>
    <w:rsid w:val="004F6293"/>
    <w:rsid w:val="00501AC7"/>
    <w:rsid w:val="00512FCE"/>
    <w:rsid w:val="0051355A"/>
    <w:rsid w:val="005149AD"/>
    <w:rsid w:val="00523D3E"/>
    <w:rsid w:val="00525DFD"/>
    <w:rsid w:val="00527A19"/>
    <w:rsid w:val="005451A7"/>
    <w:rsid w:val="00555284"/>
    <w:rsid w:val="00575978"/>
    <w:rsid w:val="0058349C"/>
    <w:rsid w:val="005A4CF9"/>
    <w:rsid w:val="005B3811"/>
    <w:rsid w:val="005B557A"/>
    <w:rsid w:val="005B7990"/>
    <w:rsid w:val="005C70F2"/>
    <w:rsid w:val="005D24E5"/>
    <w:rsid w:val="005E288B"/>
    <w:rsid w:val="005E450E"/>
    <w:rsid w:val="005E4A2F"/>
    <w:rsid w:val="006002D7"/>
    <w:rsid w:val="00603675"/>
    <w:rsid w:val="006036B9"/>
    <w:rsid w:val="00607DB3"/>
    <w:rsid w:val="00611CDD"/>
    <w:rsid w:val="00615253"/>
    <w:rsid w:val="006156F1"/>
    <w:rsid w:val="006403D3"/>
    <w:rsid w:val="00642D92"/>
    <w:rsid w:val="006440D1"/>
    <w:rsid w:val="00644B57"/>
    <w:rsid w:val="00655924"/>
    <w:rsid w:val="006621AE"/>
    <w:rsid w:val="006734B5"/>
    <w:rsid w:val="006804FB"/>
    <w:rsid w:val="00685ABD"/>
    <w:rsid w:val="00690396"/>
    <w:rsid w:val="006A3B25"/>
    <w:rsid w:val="006A60FF"/>
    <w:rsid w:val="006B173B"/>
    <w:rsid w:val="006B356C"/>
    <w:rsid w:val="006B654C"/>
    <w:rsid w:val="006C23EF"/>
    <w:rsid w:val="006C30E4"/>
    <w:rsid w:val="006C3F5D"/>
    <w:rsid w:val="006D10A0"/>
    <w:rsid w:val="006D23EF"/>
    <w:rsid w:val="006D6936"/>
    <w:rsid w:val="006E0741"/>
    <w:rsid w:val="006F0E8C"/>
    <w:rsid w:val="006F15A9"/>
    <w:rsid w:val="006F299B"/>
    <w:rsid w:val="007038DB"/>
    <w:rsid w:val="007079DC"/>
    <w:rsid w:val="00716ADD"/>
    <w:rsid w:val="00716DD2"/>
    <w:rsid w:val="00721811"/>
    <w:rsid w:val="0072332B"/>
    <w:rsid w:val="00730183"/>
    <w:rsid w:val="007419D6"/>
    <w:rsid w:val="0074375E"/>
    <w:rsid w:val="00750022"/>
    <w:rsid w:val="0075050E"/>
    <w:rsid w:val="007540AE"/>
    <w:rsid w:val="0077407B"/>
    <w:rsid w:val="00775EA3"/>
    <w:rsid w:val="007905CE"/>
    <w:rsid w:val="00790E8B"/>
    <w:rsid w:val="007A6519"/>
    <w:rsid w:val="007A6C06"/>
    <w:rsid w:val="007B08E4"/>
    <w:rsid w:val="007C50C0"/>
    <w:rsid w:val="007D34A2"/>
    <w:rsid w:val="007D35EC"/>
    <w:rsid w:val="007D5596"/>
    <w:rsid w:val="007D73C4"/>
    <w:rsid w:val="007D7858"/>
    <w:rsid w:val="00803EBA"/>
    <w:rsid w:val="0081701E"/>
    <w:rsid w:val="00836468"/>
    <w:rsid w:val="00870F3C"/>
    <w:rsid w:val="00871994"/>
    <w:rsid w:val="00875CAA"/>
    <w:rsid w:val="008B4627"/>
    <w:rsid w:val="008D1331"/>
    <w:rsid w:val="008D156E"/>
    <w:rsid w:val="008D6878"/>
    <w:rsid w:val="008F5F2D"/>
    <w:rsid w:val="00902AE0"/>
    <w:rsid w:val="00907887"/>
    <w:rsid w:val="00913908"/>
    <w:rsid w:val="00940032"/>
    <w:rsid w:val="00943E88"/>
    <w:rsid w:val="0094584D"/>
    <w:rsid w:val="009512FE"/>
    <w:rsid w:val="009677BE"/>
    <w:rsid w:val="00974914"/>
    <w:rsid w:val="00983240"/>
    <w:rsid w:val="009B0973"/>
    <w:rsid w:val="009B5FDC"/>
    <w:rsid w:val="009B659D"/>
    <w:rsid w:val="009D3D20"/>
    <w:rsid w:val="009D7791"/>
    <w:rsid w:val="009E1BBB"/>
    <w:rsid w:val="009E32B8"/>
    <w:rsid w:val="009E525D"/>
    <w:rsid w:val="009E5FC3"/>
    <w:rsid w:val="009F10D1"/>
    <w:rsid w:val="009F6680"/>
    <w:rsid w:val="00A00FBD"/>
    <w:rsid w:val="00A03F90"/>
    <w:rsid w:val="00A065C6"/>
    <w:rsid w:val="00A0740A"/>
    <w:rsid w:val="00A109D3"/>
    <w:rsid w:val="00A12550"/>
    <w:rsid w:val="00A25FA7"/>
    <w:rsid w:val="00A3680E"/>
    <w:rsid w:val="00A46BFE"/>
    <w:rsid w:val="00A512DF"/>
    <w:rsid w:val="00A56E81"/>
    <w:rsid w:val="00A57C8B"/>
    <w:rsid w:val="00AB290D"/>
    <w:rsid w:val="00AB2DE0"/>
    <w:rsid w:val="00AC1A81"/>
    <w:rsid w:val="00AC46E0"/>
    <w:rsid w:val="00AE2906"/>
    <w:rsid w:val="00B0045E"/>
    <w:rsid w:val="00B03222"/>
    <w:rsid w:val="00B04315"/>
    <w:rsid w:val="00B07E67"/>
    <w:rsid w:val="00B13AF0"/>
    <w:rsid w:val="00B3418A"/>
    <w:rsid w:val="00B45EF5"/>
    <w:rsid w:val="00B478E6"/>
    <w:rsid w:val="00B6561D"/>
    <w:rsid w:val="00B70EAE"/>
    <w:rsid w:val="00B71B7A"/>
    <w:rsid w:val="00B76346"/>
    <w:rsid w:val="00B8185D"/>
    <w:rsid w:val="00B92E09"/>
    <w:rsid w:val="00BA6C6B"/>
    <w:rsid w:val="00BB338C"/>
    <w:rsid w:val="00BC62B7"/>
    <w:rsid w:val="00BE1D29"/>
    <w:rsid w:val="00BE40F4"/>
    <w:rsid w:val="00BE443D"/>
    <w:rsid w:val="00BE611C"/>
    <w:rsid w:val="00C03278"/>
    <w:rsid w:val="00C1217F"/>
    <w:rsid w:val="00C13AF7"/>
    <w:rsid w:val="00C144CF"/>
    <w:rsid w:val="00C21604"/>
    <w:rsid w:val="00C24F83"/>
    <w:rsid w:val="00C277CC"/>
    <w:rsid w:val="00C30D3A"/>
    <w:rsid w:val="00C45B06"/>
    <w:rsid w:val="00C80D9F"/>
    <w:rsid w:val="00C8442D"/>
    <w:rsid w:val="00C90BFA"/>
    <w:rsid w:val="00CB3FD6"/>
    <w:rsid w:val="00CB6EAA"/>
    <w:rsid w:val="00CC68A6"/>
    <w:rsid w:val="00CD0026"/>
    <w:rsid w:val="00CD2023"/>
    <w:rsid w:val="00CD55B8"/>
    <w:rsid w:val="00CE7828"/>
    <w:rsid w:val="00CF28FD"/>
    <w:rsid w:val="00CF4114"/>
    <w:rsid w:val="00CF699C"/>
    <w:rsid w:val="00D028FB"/>
    <w:rsid w:val="00D06031"/>
    <w:rsid w:val="00D1341F"/>
    <w:rsid w:val="00D14776"/>
    <w:rsid w:val="00D25273"/>
    <w:rsid w:val="00D3669D"/>
    <w:rsid w:val="00D46F47"/>
    <w:rsid w:val="00D52529"/>
    <w:rsid w:val="00D55081"/>
    <w:rsid w:val="00D600B4"/>
    <w:rsid w:val="00D716D5"/>
    <w:rsid w:val="00D73EA2"/>
    <w:rsid w:val="00D81C2E"/>
    <w:rsid w:val="00D925EB"/>
    <w:rsid w:val="00D972FC"/>
    <w:rsid w:val="00DA1CE0"/>
    <w:rsid w:val="00DA653E"/>
    <w:rsid w:val="00DB0AF0"/>
    <w:rsid w:val="00DB5801"/>
    <w:rsid w:val="00DB7579"/>
    <w:rsid w:val="00DC01AC"/>
    <w:rsid w:val="00DC05BB"/>
    <w:rsid w:val="00DD3056"/>
    <w:rsid w:val="00DD590E"/>
    <w:rsid w:val="00DE3369"/>
    <w:rsid w:val="00DE60D5"/>
    <w:rsid w:val="00DE71B3"/>
    <w:rsid w:val="00DF1671"/>
    <w:rsid w:val="00DF54CC"/>
    <w:rsid w:val="00E02FCC"/>
    <w:rsid w:val="00E04729"/>
    <w:rsid w:val="00E0651C"/>
    <w:rsid w:val="00E06C22"/>
    <w:rsid w:val="00E24EC2"/>
    <w:rsid w:val="00E25CF2"/>
    <w:rsid w:val="00E27900"/>
    <w:rsid w:val="00E34CF9"/>
    <w:rsid w:val="00E40C1C"/>
    <w:rsid w:val="00E426CE"/>
    <w:rsid w:val="00E44B63"/>
    <w:rsid w:val="00E52251"/>
    <w:rsid w:val="00E53DC0"/>
    <w:rsid w:val="00E619D4"/>
    <w:rsid w:val="00E939C8"/>
    <w:rsid w:val="00E950D1"/>
    <w:rsid w:val="00EA183C"/>
    <w:rsid w:val="00ED34E9"/>
    <w:rsid w:val="00ED3681"/>
    <w:rsid w:val="00ED74BD"/>
    <w:rsid w:val="00EE0BCF"/>
    <w:rsid w:val="00EE416E"/>
    <w:rsid w:val="00EE53A6"/>
    <w:rsid w:val="00EE5B25"/>
    <w:rsid w:val="00EF0627"/>
    <w:rsid w:val="00F06207"/>
    <w:rsid w:val="00F17920"/>
    <w:rsid w:val="00F33451"/>
    <w:rsid w:val="00F366D2"/>
    <w:rsid w:val="00F544B5"/>
    <w:rsid w:val="00F570F9"/>
    <w:rsid w:val="00F73570"/>
    <w:rsid w:val="00F979A4"/>
    <w:rsid w:val="00FB5655"/>
    <w:rsid w:val="00FE634D"/>
    <w:rsid w:val="00FF2194"/>
    <w:rsid w:val="00FF2417"/>
    <w:rsid w:val="075A73A0"/>
    <w:rsid w:val="0C552FCB"/>
    <w:rsid w:val="1A6F1FEC"/>
    <w:rsid w:val="1ED66A28"/>
    <w:rsid w:val="22457FD4"/>
    <w:rsid w:val="224E6C54"/>
    <w:rsid w:val="251E4873"/>
    <w:rsid w:val="29AC36EE"/>
    <w:rsid w:val="2FB177CB"/>
    <w:rsid w:val="31930FE5"/>
    <w:rsid w:val="36A46DB4"/>
    <w:rsid w:val="3C2F484C"/>
    <w:rsid w:val="3DC832E8"/>
    <w:rsid w:val="480239B3"/>
    <w:rsid w:val="52283D58"/>
    <w:rsid w:val="5DDA7107"/>
    <w:rsid w:val="651548E6"/>
    <w:rsid w:val="67041B93"/>
    <w:rsid w:val="699917CC"/>
    <w:rsid w:val="69C22990"/>
    <w:rsid w:val="6BD5497A"/>
    <w:rsid w:val="782F723D"/>
    <w:rsid w:val="7AC371F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502C"/>
  <w15:docId w15:val="{A9B149AC-4E4C-4AF2-B8FA-6EC92801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1"/>
    <w:qFormat/>
    <w:pPr>
      <w:widowControl w:val="0"/>
      <w:autoSpaceDE w:val="0"/>
      <w:autoSpaceDN w:val="0"/>
      <w:spacing w:after="0" w:line="240" w:lineRule="auto"/>
      <w:ind w:left="1012"/>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1"/>
    <w:qFormat/>
    <w:pPr>
      <w:widowControl w:val="0"/>
      <w:autoSpaceDE w:val="0"/>
      <w:autoSpaceDN w:val="0"/>
      <w:spacing w:after="0" w:line="240" w:lineRule="auto"/>
      <w:ind w:left="588" w:hanging="360"/>
      <w:jc w:val="both"/>
      <w:outlineLvl w:val="1"/>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513"/>
        <w:tab w:val="right" w:pos="9026"/>
      </w:tabs>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paragraph" w:styleId="TOC1">
    <w:name w:val="toc 1"/>
    <w:basedOn w:val="Normal"/>
    <w:next w:val="Normal"/>
    <w:uiPriority w:val="1"/>
    <w:qFormat/>
    <w:pPr>
      <w:widowControl w:val="0"/>
      <w:autoSpaceDE w:val="0"/>
      <w:autoSpaceDN w:val="0"/>
      <w:spacing w:before="137" w:after="0" w:line="240" w:lineRule="auto"/>
      <w:ind w:left="588"/>
    </w:pPr>
    <w:rPr>
      <w:rFonts w:ascii="Times New Roman" w:eastAsia="Times New Roman" w:hAnsi="Times New Roman" w:cs="Times New Roman"/>
      <w:b/>
      <w:bCs/>
      <w:sz w:val="24"/>
      <w:szCs w:val="24"/>
    </w:rPr>
  </w:style>
  <w:style w:type="paragraph" w:styleId="TOC2">
    <w:name w:val="toc 2"/>
    <w:basedOn w:val="Normal"/>
    <w:next w:val="Normal"/>
    <w:uiPriority w:val="1"/>
    <w:qFormat/>
    <w:pPr>
      <w:widowControl w:val="0"/>
      <w:autoSpaceDE w:val="0"/>
      <w:autoSpaceDN w:val="0"/>
      <w:spacing w:before="137" w:after="0" w:line="240" w:lineRule="auto"/>
      <w:ind w:left="588"/>
    </w:pPr>
    <w:rPr>
      <w:rFonts w:ascii="Times New Roman" w:eastAsia="Times New Roman" w:hAnsi="Times New Roman" w:cs="Times New Roman"/>
      <w:sz w:val="24"/>
      <w:szCs w:val="24"/>
    </w:rPr>
  </w:style>
  <w:style w:type="paragraph" w:styleId="TOC3">
    <w:name w:val="toc 3"/>
    <w:basedOn w:val="Normal"/>
    <w:next w:val="Normal"/>
    <w:uiPriority w:val="1"/>
    <w:qFormat/>
    <w:pPr>
      <w:widowControl w:val="0"/>
      <w:autoSpaceDE w:val="0"/>
      <w:autoSpaceDN w:val="0"/>
      <w:spacing w:before="138" w:after="0" w:line="240" w:lineRule="auto"/>
      <w:ind w:left="1440" w:hanging="569"/>
    </w:pPr>
    <w:rPr>
      <w:rFonts w:ascii="Times New Roman" w:eastAsia="Times New Roman" w:hAnsi="Times New Roman" w:cs="Times New Roman"/>
      <w:sz w:val="24"/>
      <w:szCs w:val="24"/>
    </w:rPr>
  </w:style>
  <w:style w:type="paragraph" w:styleId="TOC4">
    <w:name w:val="toc 4"/>
    <w:basedOn w:val="Normal"/>
    <w:next w:val="Normal"/>
    <w:uiPriority w:val="1"/>
    <w:qFormat/>
    <w:pPr>
      <w:widowControl w:val="0"/>
      <w:autoSpaceDE w:val="0"/>
      <w:autoSpaceDN w:val="0"/>
      <w:spacing w:before="137" w:after="0" w:line="240" w:lineRule="auto"/>
      <w:ind w:left="871"/>
    </w:pPr>
    <w:rPr>
      <w:rFonts w:ascii="Times New Roman" w:eastAsia="Times New Roman" w:hAnsi="Times New Roman" w:cs="Times New Roman"/>
      <w:b/>
      <w:bCs/>
      <w:i/>
      <w:iCs/>
    </w:rPr>
  </w:style>
  <w:style w:type="paragraph" w:styleId="TOC5">
    <w:name w:val="toc 5"/>
    <w:basedOn w:val="Normal"/>
    <w:next w:val="Normal"/>
    <w:uiPriority w:val="1"/>
    <w:qFormat/>
    <w:pPr>
      <w:widowControl w:val="0"/>
      <w:autoSpaceDE w:val="0"/>
      <w:autoSpaceDN w:val="0"/>
      <w:spacing w:before="139" w:after="0" w:line="240" w:lineRule="auto"/>
      <w:ind w:left="1876" w:hanging="541"/>
    </w:pPr>
    <w:rPr>
      <w:rFonts w:ascii="Times New Roman" w:eastAsia="Times New Roman" w:hAnsi="Times New Roman" w:cs="Times New Roman"/>
      <w:sz w:val="24"/>
      <w:szCs w:val="24"/>
    </w:rPr>
  </w:style>
  <w:style w:type="paragraph" w:styleId="TOC6">
    <w:name w:val="toc 6"/>
    <w:basedOn w:val="Normal"/>
    <w:next w:val="Normal"/>
    <w:uiPriority w:val="1"/>
    <w:qFormat/>
    <w:pPr>
      <w:widowControl w:val="0"/>
      <w:autoSpaceDE w:val="0"/>
      <w:autoSpaceDN w:val="0"/>
      <w:spacing w:before="138" w:after="0" w:line="240" w:lineRule="auto"/>
      <w:ind w:left="1944" w:hanging="541"/>
    </w:pPr>
    <w:rPr>
      <w:rFonts w:ascii="Times New Roman" w:eastAsia="Times New Roman" w:hAnsi="Times New Roman" w:cs="Times New Roman"/>
      <w:sz w:val="24"/>
      <w:szCs w:val="24"/>
    </w:rPr>
  </w:style>
  <w:style w:type="paragraph" w:styleId="TOC7">
    <w:name w:val="toc 7"/>
    <w:basedOn w:val="Normal"/>
    <w:next w:val="Normal"/>
    <w:uiPriority w:val="1"/>
    <w:qFormat/>
    <w:pPr>
      <w:widowControl w:val="0"/>
      <w:autoSpaceDE w:val="0"/>
      <w:autoSpaceDN w:val="0"/>
      <w:spacing w:before="138" w:after="0" w:line="240" w:lineRule="auto"/>
      <w:ind w:left="2347" w:hanging="484"/>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uiPriority w:val="1"/>
    <w:qFormat/>
    <w:pPr>
      <w:ind w:left="720"/>
      <w:contextualSpacing/>
    </w:p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Pr>
      <w:rFonts w:ascii="Times New Roman" w:eastAsia="Times New Roman" w:hAnsi="Times New Roman" w:cs="Times New Roman"/>
      <w:b/>
      <w:bCs/>
      <w:i/>
      <w:iCs/>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id-ID"/>
    </w:rPr>
  </w:style>
  <w:style w:type="character" w:customStyle="1" w:styleId="y2iqfc">
    <w:name w:val="y2iqfc"/>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5029C-C5F4-5A45-9A0D-25FBA255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1175</Characters>
  <Application>Microsoft Office Word</Application>
  <DocSecurity>0</DocSecurity>
  <Lines>9</Lines>
  <Paragraphs>2</Paragraphs>
  <ScaleCrop>false</ScaleCrop>
  <Company>home</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FAR48</dc:creator>
  <cp:lastModifiedBy>NURDARANI ALFATHIA</cp:lastModifiedBy>
  <cp:revision>4</cp:revision>
  <dcterms:created xsi:type="dcterms:W3CDTF">2021-11-08T07:05:00Z</dcterms:created>
  <dcterms:modified xsi:type="dcterms:W3CDTF">2023-10-02T13:12:00Z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