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321D" w14:textId="77777777" w:rsidR="002859F9" w:rsidRDefault="00000000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EFEKTIVITAS EKSTRAK DAUN MINDI </w:t>
      </w:r>
      <w:r>
        <w:rPr>
          <w:b/>
          <w:i/>
          <w:sz w:val="28"/>
          <w:szCs w:val="28"/>
        </w:rPr>
        <w:t>(Melia azedarach L</w:t>
      </w:r>
      <w:r>
        <w:rPr>
          <w:b/>
          <w:sz w:val="28"/>
          <w:szCs w:val="28"/>
        </w:rPr>
        <w:t>)</w:t>
      </w:r>
    </w:p>
    <w:p w14:paraId="18DE78B3" w14:textId="77777777" w:rsidR="002859F9" w:rsidRDefault="00000000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UNTUK MEMBASMI KUTU BUSUK (</w:t>
      </w:r>
      <w:r>
        <w:rPr>
          <w:b/>
          <w:i/>
          <w:sz w:val="28"/>
          <w:szCs w:val="28"/>
        </w:rPr>
        <w:t>Cimex lecturarius</w:t>
      </w:r>
      <w:r>
        <w:rPr>
          <w:b/>
          <w:sz w:val="28"/>
          <w:szCs w:val="28"/>
        </w:rPr>
        <w:t>)</w:t>
      </w:r>
    </w:p>
    <w:p w14:paraId="29C92FBD" w14:textId="77777777" w:rsidR="002859F9" w:rsidRDefault="002859F9">
      <w:pPr>
        <w:pStyle w:val="BodyText"/>
        <w:spacing w:before="4"/>
        <w:rPr>
          <w:b/>
          <w:sz w:val="28"/>
          <w:szCs w:val="28"/>
          <w:lang w:val="en-US"/>
        </w:rPr>
      </w:pPr>
    </w:p>
    <w:p w14:paraId="26392ECB" w14:textId="77777777" w:rsidR="002859F9" w:rsidRDefault="002859F9">
      <w:pPr>
        <w:pStyle w:val="BodyText"/>
        <w:spacing w:before="4"/>
        <w:rPr>
          <w:b/>
          <w:sz w:val="28"/>
          <w:szCs w:val="28"/>
          <w:lang w:val="en-US"/>
        </w:rPr>
      </w:pPr>
    </w:p>
    <w:p w14:paraId="7AC4E002" w14:textId="77777777" w:rsidR="002859F9" w:rsidRDefault="002859F9">
      <w:pPr>
        <w:pStyle w:val="BodyText"/>
        <w:spacing w:before="4"/>
        <w:rPr>
          <w:b/>
          <w:sz w:val="28"/>
          <w:szCs w:val="28"/>
          <w:lang w:val="en-US"/>
        </w:rPr>
      </w:pPr>
    </w:p>
    <w:p w14:paraId="6DD2AAC1" w14:textId="77777777" w:rsidR="002859F9" w:rsidRDefault="00000000">
      <w:pPr>
        <w:pStyle w:val="Heading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SKRIPSI</w:t>
      </w:r>
    </w:p>
    <w:p w14:paraId="45ED9C08" w14:textId="77777777" w:rsidR="002859F9" w:rsidRDefault="00000000">
      <w:pPr>
        <w:pStyle w:val="BodyText"/>
        <w:jc w:val="center"/>
      </w:pPr>
      <w:r>
        <w:t>Sebagai salah satu syarat untuk memperoleh gelar</w:t>
      </w:r>
    </w:p>
    <w:p w14:paraId="4787CABA" w14:textId="77777777" w:rsidR="002859F9" w:rsidRDefault="00000000">
      <w:pPr>
        <w:pStyle w:val="BodyText"/>
        <w:jc w:val="center"/>
      </w:pPr>
      <w:r>
        <w:t>Sarjana Sains dalam bidang Biologi</w:t>
      </w:r>
    </w:p>
    <w:p w14:paraId="3F792A05" w14:textId="77777777" w:rsidR="002859F9" w:rsidRDefault="002859F9">
      <w:pPr>
        <w:pStyle w:val="BodyText"/>
        <w:rPr>
          <w:sz w:val="26"/>
        </w:rPr>
      </w:pPr>
    </w:p>
    <w:p w14:paraId="264DE39A" w14:textId="77777777" w:rsidR="002859F9" w:rsidRDefault="002859F9">
      <w:pPr>
        <w:pStyle w:val="BodyText"/>
        <w:rPr>
          <w:sz w:val="26"/>
        </w:rPr>
      </w:pPr>
    </w:p>
    <w:p w14:paraId="15213FFF" w14:textId="77777777" w:rsidR="002859F9" w:rsidRDefault="002859F9">
      <w:pPr>
        <w:pStyle w:val="BodyText"/>
        <w:rPr>
          <w:sz w:val="26"/>
        </w:rPr>
      </w:pPr>
    </w:p>
    <w:p w14:paraId="37A0E431" w14:textId="77777777" w:rsidR="002859F9" w:rsidRDefault="002859F9">
      <w:pPr>
        <w:pStyle w:val="BodyText"/>
        <w:rPr>
          <w:sz w:val="26"/>
        </w:rPr>
      </w:pPr>
    </w:p>
    <w:p w14:paraId="325EFB60" w14:textId="77777777" w:rsidR="002859F9" w:rsidRDefault="002859F9">
      <w:pPr>
        <w:pStyle w:val="BodyText"/>
        <w:spacing w:before="7"/>
        <w:rPr>
          <w:sz w:val="30"/>
        </w:rPr>
      </w:pPr>
    </w:p>
    <w:p w14:paraId="00DE67F9" w14:textId="77777777" w:rsidR="002859F9" w:rsidRDefault="00000000">
      <w:pPr>
        <w:pStyle w:val="Heading1"/>
        <w:ind w:left="0"/>
        <w:jc w:val="center"/>
      </w:pPr>
      <w:r>
        <w:t>Oleh</w:t>
      </w:r>
    </w:p>
    <w:p w14:paraId="6F47639E" w14:textId="77777777" w:rsidR="002859F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Destania Alyaumi</w:t>
      </w:r>
    </w:p>
    <w:p w14:paraId="20C58C07" w14:textId="77777777" w:rsidR="002859F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NIM.1730801019</w:t>
      </w:r>
    </w:p>
    <w:p w14:paraId="5599AFA6" w14:textId="77777777" w:rsidR="002859F9" w:rsidRDefault="002859F9">
      <w:pPr>
        <w:pStyle w:val="BodyText"/>
        <w:spacing w:before="8"/>
        <w:jc w:val="center"/>
        <w:rPr>
          <w:b/>
          <w:sz w:val="22"/>
        </w:rPr>
      </w:pPr>
    </w:p>
    <w:p w14:paraId="03F45B9C" w14:textId="77777777" w:rsidR="002859F9" w:rsidRDefault="002859F9">
      <w:pPr>
        <w:pStyle w:val="BodyText"/>
        <w:rPr>
          <w:b/>
          <w:sz w:val="26"/>
        </w:rPr>
      </w:pPr>
    </w:p>
    <w:p w14:paraId="506B1D27" w14:textId="77777777" w:rsidR="002859F9" w:rsidRDefault="002859F9">
      <w:pPr>
        <w:pStyle w:val="BodyText"/>
        <w:rPr>
          <w:b/>
          <w:sz w:val="26"/>
        </w:rPr>
      </w:pPr>
    </w:p>
    <w:p w14:paraId="384A44D3" w14:textId="77777777" w:rsidR="002859F9" w:rsidRDefault="00000000">
      <w:pPr>
        <w:pStyle w:val="BodyText"/>
        <w:rPr>
          <w:b/>
          <w:sz w:val="26"/>
        </w:rPr>
      </w:pPr>
      <w:r>
        <w:rPr>
          <w:b/>
          <w:noProof/>
          <w:sz w:val="26"/>
          <w:lang w:eastAsia="id-ID"/>
        </w:rPr>
        <w:drawing>
          <wp:anchor distT="0" distB="0" distL="0" distR="0" simplePos="0" relativeHeight="251658240" behindDoc="0" locked="0" layoutInCell="1" allowOverlap="1" wp14:anchorId="46F76E18" wp14:editId="1D4776F2">
            <wp:simplePos x="0" y="0"/>
            <wp:positionH relativeFrom="page">
              <wp:posOffset>3110865</wp:posOffset>
            </wp:positionH>
            <wp:positionV relativeFrom="paragraph">
              <wp:posOffset>266700</wp:posOffset>
            </wp:positionV>
            <wp:extent cx="1775460" cy="1728470"/>
            <wp:effectExtent l="1905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F1C76" w14:textId="77777777" w:rsidR="002859F9" w:rsidRDefault="002859F9">
      <w:pPr>
        <w:pStyle w:val="BodyText"/>
        <w:rPr>
          <w:b/>
          <w:sz w:val="26"/>
        </w:rPr>
      </w:pPr>
    </w:p>
    <w:p w14:paraId="54338B1F" w14:textId="77777777" w:rsidR="002859F9" w:rsidRDefault="002859F9">
      <w:pPr>
        <w:pStyle w:val="BodyText"/>
        <w:rPr>
          <w:b/>
          <w:sz w:val="26"/>
        </w:rPr>
      </w:pPr>
    </w:p>
    <w:p w14:paraId="586CFD33" w14:textId="77777777" w:rsidR="002859F9" w:rsidRDefault="002859F9">
      <w:pPr>
        <w:pStyle w:val="BodyText"/>
        <w:rPr>
          <w:b/>
          <w:sz w:val="26"/>
        </w:rPr>
      </w:pPr>
    </w:p>
    <w:p w14:paraId="683A7EAB" w14:textId="77777777" w:rsidR="002859F9" w:rsidRDefault="002859F9">
      <w:pPr>
        <w:pStyle w:val="BodyText"/>
        <w:rPr>
          <w:b/>
          <w:sz w:val="26"/>
        </w:rPr>
      </w:pPr>
    </w:p>
    <w:p w14:paraId="271A4A9A" w14:textId="77777777" w:rsidR="002859F9" w:rsidRDefault="002859F9">
      <w:pPr>
        <w:pStyle w:val="BodyText"/>
        <w:rPr>
          <w:b/>
          <w:sz w:val="26"/>
        </w:rPr>
      </w:pPr>
    </w:p>
    <w:p w14:paraId="36ACBFAD" w14:textId="77777777" w:rsidR="002859F9" w:rsidRDefault="002859F9">
      <w:pPr>
        <w:pStyle w:val="BodyText"/>
        <w:rPr>
          <w:b/>
          <w:sz w:val="26"/>
        </w:rPr>
      </w:pPr>
    </w:p>
    <w:p w14:paraId="1C421F80" w14:textId="77777777" w:rsidR="002859F9" w:rsidRDefault="002859F9">
      <w:pPr>
        <w:pStyle w:val="BodyText"/>
        <w:rPr>
          <w:b/>
          <w:sz w:val="26"/>
          <w:lang w:val="en-US"/>
        </w:rPr>
      </w:pPr>
    </w:p>
    <w:p w14:paraId="2FBF2833" w14:textId="77777777" w:rsidR="002859F9" w:rsidRDefault="002859F9">
      <w:pPr>
        <w:pStyle w:val="BodyText"/>
        <w:rPr>
          <w:b/>
          <w:sz w:val="26"/>
        </w:rPr>
      </w:pPr>
    </w:p>
    <w:p w14:paraId="5375F6EE" w14:textId="77777777" w:rsidR="002859F9" w:rsidRDefault="002859F9">
      <w:pPr>
        <w:pStyle w:val="BodyText"/>
        <w:rPr>
          <w:b/>
          <w:sz w:val="26"/>
        </w:rPr>
      </w:pPr>
    </w:p>
    <w:p w14:paraId="6F8EF075" w14:textId="77777777" w:rsidR="002859F9" w:rsidRDefault="002859F9">
      <w:pPr>
        <w:pStyle w:val="BodyText"/>
        <w:rPr>
          <w:b/>
          <w:sz w:val="26"/>
        </w:rPr>
      </w:pPr>
    </w:p>
    <w:p w14:paraId="59ABBD33" w14:textId="77777777" w:rsidR="002859F9" w:rsidRDefault="00000000">
      <w:pPr>
        <w:pStyle w:val="Heading1"/>
        <w:ind w:left="0"/>
        <w:jc w:val="center"/>
      </w:pPr>
      <w:r>
        <w:t>PROGRAM STUDI BIOLOGI</w:t>
      </w:r>
    </w:p>
    <w:p w14:paraId="2C8641BE" w14:textId="77777777" w:rsidR="002859F9" w:rsidRDefault="00000000">
      <w:pPr>
        <w:pStyle w:val="Heading1"/>
        <w:ind w:left="0"/>
        <w:jc w:val="center"/>
      </w:pPr>
      <w:r>
        <w:t>FAKULTAS SAINS DANTEKNOLOGI</w:t>
      </w:r>
    </w:p>
    <w:p w14:paraId="3594E54C" w14:textId="77777777" w:rsidR="002859F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UNIVERSITAS ISLAM NEGERI (UIN) RADEN FATAH</w:t>
      </w:r>
    </w:p>
    <w:p w14:paraId="2C2D7532" w14:textId="77777777" w:rsidR="002859F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PALEMBANG</w:t>
      </w:r>
    </w:p>
    <w:p w14:paraId="7B996653" w14:textId="3B2B11BC" w:rsidR="002859F9" w:rsidRDefault="00000000" w:rsidP="00935AD5">
      <w:pPr>
        <w:pStyle w:val="Heading1"/>
        <w:ind w:left="0"/>
        <w:jc w:val="center"/>
      </w:pPr>
      <w:r>
        <w:t>2021</w:t>
      </w:r>
    </w:p>
    <w:sectPr w:rsidR="002859F9">
      <w:headerReference w:type="default" r:id="rId10"/>
      <w:footerReference w:type="default" r:id="rId11"/>
      <w:pgSz w:w="11910" w:h="16840"/>
      <w:pgMar w:top="1701" w:right="1701" w:bottom="1701" w:left="2268" w:header="720" w:footer="720" w:gutter="0"/>
      <w:pgNumType w:fmt="lowerRoman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588A" w14:textId="77777777" w:rsidR="00603642" w:rsidRDefault="00603642">
      <w:pPr>
        <w:spacing w:after="0" w:line="240" w:lineRule="auto"/>
      </w:pPr>
      <w:r>
        <w:separator/>
      </w:r>
    </w:p>
  </w:endnote>
  <w:endnote w:type="continuationSeparator" w:id="0">
    <w:p w14:paraId="5153EF25" w14:textId="77777777" w:rsidR="00603642" w:rsidRDefault="0060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761647"/>
    </w:sdtPr>
    <w:sdtContent>
      <w:p w14:paraId="1CC4C5AB" w14:textId="77777777" w:rsidR="002859F9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i</w:t>
        </w:r>
        <w:r>
          <w:t>i</w:t>
        </w:r>
        <w:r>
          <w:fldChar w:fldCharType="end"/>
        </w:r>
      </w:p>
    </w:sdtContent>
  </w:sdt>
  <w:p w14:paraId="43DFFE86" w14:textId="77777777" w:rsidR="002859F9" w:rsidRDefault="00285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B5F3" w14:textId="77777777" w:rsidR="00603642" w:rsidRDefault="00603642">
      <w:pPr>
        <w:spacing w:after="0" w:line="240" w:lineRule="auto"/>
      </w:pPr>
      <w:r>
        <w:separator/>
      </w:r>
    </w:p>
  </w:footnote>
  <w:footnote w:type="continuationSeparator" w:id="0">
    <w:p w14:paraId="289E9275" w14:textId="77777777" w:rsidR="00603642" w:rsidRDefault="0060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4630" w14:textId="77777777" w:rsidR="002859F9" w:rsidRDefault="002859F9">
    <w:pPr>
      <w:pStyle w:val="Header"/>
    </w:pPr>
  </w:p>
  <w:p w14:paraId="68D95A67" w14:textId="77777777" w:rsidR="002859F9" w:rsidRDefault="00285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 w:tentative="1">
      <w:start w:val="1"/>
      <w:numFmt w:val="decimal"/>
      <w:lvlText w:val="%1."/>
      <w:lvlJc w:val="left"/>
      <w:pPr>
        <w:ind w:left="1245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isLgl/>
      <w:lvlText w:val="%1.%2"/>
      <w:lvlJc w:val="left"/>
      <w:pPr>
        <w:ind w:left="1365" w:hanging="480"/>
      </w:pPr>
      <w:rPr>
        <w:rFonts w:hint="default"/>
        <w:b/>
        <w:i w:val="0"/>
      </w:rPr>
    </w:lvl>
    <w:lvl w:ilvl="2" w:tentative="1">
      <w:start w:val="2"/>
      <w:numFmt w:val="decimal"/>
      <w:isLgl/>
      <w:lvlText w:val="%1.%2.%3"/>
      <w:lvlJc w:val="left"/>
      <w:pPr>
        <w:ind w:left="1605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605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965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685" w:hanging="180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lvl w:ilvl="0" w:tentative="1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lvl w:ilvl="0" w:tentative="1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lvl w:ilvl="0" w:tentative="1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entative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 w:tentative="1">
      <w:start w:val="2"/>
      <w:numFmt w:val="decimal"/>
      <w:isLgl/>
      <w:lvlText w:val="%1.%2.%3"/>
      <w:lvlJc w:val="left"/>
      <w:pPr>
        <w:ind w:left="1605" w:hanging="720"/>
      </w:pPr>
      <w:rPr>
        <w:rFonts w:hint="default"/>
        <w:i w:val="0"/>
      </w:rPr>
    </w:lvl>
    <w:lvl w:ilvl="3" w:tentative="1">
      <w:start w:val="1"/>
      <w:numFmt w:val="decimal"/>
      <w:isLgl/>
      <w:lvlText w:val="%1.%2.%3.%4"/>
      <w:lvlJc w:val="left"/>
      <w:pPr>
        <w:ind w:left="1605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965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325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685" w:hanging="1800"/>
      </w:pPr>
      <w:rPr>
        <w:rFonts w:hint="default"/>
      </w:rPr>
    </w:lvl>
  </w:abstractNum>
  <w:abstractNum w:abstractNumId="4" w15:restartNumberingAfterBreak="0">
    <w:nsid w:val="00000011"/>
    <w:multiLevelType w:val="multilevel"/>
    <w:tmpl w:val="00000011"/>
    <w:lvl w:ilvl="0" w:tentative="1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00000012"/>
    <w:lvl w:ilvl="0" w:tentative="1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15"/>
    <w:multiLevelType w:val="multilevel"/>
    <w:tmpl w:val="00000015"/>
    <w:lvl w:ilvl="0" w:tentative="1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entative="1">
      <w:start w:val="2"/>
      <w:numFmt w:val="decimal"/>
      <w:isLgl/>
      <w:lvlText w:val="%1.%2"/>
      <w:lvlJc w:val="left"/>
      <w:pPr>
        <w:ind w:left="1695" w:hanging="60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93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67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725" w:hanging="1800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00000016"/>
    <w:lvl w:ilvl="0" w:tentative="1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1E"/>
    <w:multiLevelType w:val="multilevel"/>
    <w:tmpl w:val="0000001E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27"/>
    <w:multiLevelType w:val="multilevel"/>
    <w:tmpl w:val="00000027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2B12E4"/>
    <w:multiLevelType w:val="multilevel"/>
    <w:tmpl w:val="002B12E4"/>
    <w:lvl w:ilvl="0" w:tentative="1">
      <w:start w:val="2"/>
      <w:numFmt w:val="decimal"/>
      <w:lvlText w:val="%1"/>
      <w:lvlJc w:val="left"/>
      <w:pPr>
        <w:ind w:left="1548" w:hanging="660"/>
      </w:pPr>
      <w:rPr>
        <w:rFonts w:hint="default"/>
      </w:rPr>
    </w:lvl>
    <w:lvl w:ilvl="1" w:tentative="1">
      <w:start w:val="6"/>
      <w:numFmt w:val="decimal"/>
      <w:lvlText w:val="%1.%2"/>
      <w:lvlJc w:val="left"/>
      <w:pPr>
        <w:ind w:left="1548" w:hanging="6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2" w:tentative="1">
      <w:numFmt w:val="bullet"/>
      <w:lvlText w:val="•"/>
      <w:lvlJc w:val="left"/>
      <w:pPr>
        <w:ind w:left="2981" w:hanging="660"/>
      </w:pPr>
      <w:rPr>
        <w:rFonts w:hint="default"/>
      </w:rPr>
    </w:lvl>
    <w:lvl w:ilvl="3" w:tentative="1">
      <w:numFmt w:val="bullet"/>
      <w:lvlText w:val="•"/>
      <w:lvlJc w:val="left"/>
      <w:pPr>
        <w:ind w:left="3701" w:hanging="660"/>
      </w:pPr>
      <w:rPr>
        <w:rFonts w:hint="default"/>
      </w:rPr>
    </w:lvl>
    <w:lvl w:ilvl="4" w:tentative="1">
      <w:numFmt w:val="bullet"/>
      <w:lvlText w:val="•"/>
      <w:lvlJc w:val="left"/>
      <w:pPr>
        <w:ind w:left="4422" w:hanging="660"/>
      </w:pPr>
      <w:rPr>
        <w:rFonts w:hint="default"/>
      </w:rPr>
    </w:lvl>
    <w:lvl w:ilvl="5" w:tentative="1">
      <w:numFmt w:val="bullet"/>
      <w:lvlText w:val="•"/>
      <w:lvlJc w:val="left"/>
      <w:pPr>
        <w:ind w:left="5143" w:hanging="660"/>
      </w:pPr>
      <w:rPr>
        <w:rFonts w:hint="default"/>
      </w:rPr>
    </w:lvl>
    <w:lvl w:ilvl="6" w:tentative="1">
      <w:numFmt w:val="bullet"/>
      <w:lvlText w:val="•"/>
      <w:lvlJc w:val="left"/>
      <w:pPr>
        <w:ind w:left="5863" w:hanging="660"/>
      </w:pPr>
      <w:rPr>
        <w:rFonts w:hint="default"/>
      </w:rPr>
    </w:lvl>
    <w:lvl w:ilvl="7" w:tentative="1">
      <w:numFmt w:val="bullet"/>
      <w:lvlText w:val="•"/>
      <w:lvlJc w:val="left"/>
      <w:pPr>
        <w:ind w:left="6584" w:hanging="660"/>
      </w:pPr>
      <w:rPr>
        <w:rFonts w:hint="default"/>
      </w:rPr>
    </w:lvl>
    <w:lvl w:ilvl="8" w:tentative="1">
      <w:numFmt w:val="bullet"/>
      <w:lvlText w:val="•"/>
      <w:lvlJc w:val="left"/>
      <w:pPr>
        <w:ind w:left="7304" w:hanging="660"/>
      </w:pPr>
      <w:rPr>
        <w:rFonts w:hint="default"/>
      </w:rPr>
    </w:lvl>
  </w:abstractNum>
  <w:abstractNum w:abstractNumId="11" w15:restartNumberingAfterBreak="0">
    <w:nsid w:val="04776FE7"/>
    <w:multiLevelType w:val="multilevel"/>
    <w:tmpl w:val="04776FE7"/>
    <w:lvl w:ilvl="0" w:tentative="1">
      <w:start w:val="2"/>
      <w:numFmt w:val="decimal"/>
      <w:lvlText w:val="%1"/>
      <w:lvlJc w:val="left"/>
      <w:pPr>
        <w:ind w:left="1548" w:hanging="660"/>
      </w:pPr>
      <w:rPr>
        <w:rFonts w:hint="default"/>
        <w:lang w:eastAsia="en-US" w:bidi="ar-SA"/>
      </w:rPr>
    </w:lvl>
    <w:lvl w:ilvl="1" w:tentative="1">
      <w:start w:val="3"/>
      <w:numFmt w:val="decimal"/>
      <w:lvlText w:val="%1.%2"/>
      <w:lvlJc w:val="left"/>
      <w:pPr>
        <w:ind w:left="1548" w:hanging="6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eastAsia="en-US" w:bidi="ar-SA"/>
      </w:rPr>
    </w:lvl>
    <w:lvl w:ilvl="2" w:tentative="1">
      <w:numFmt w:val="bullet"/>
      <w:lvlText w:val="•"/>
      <w:lvlJc w:val="left"/>
      <w:pPr>
        <w:ind w:left="2981" w:hanging="660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701" w:hanging="660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422" w:hanging="660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143" w:hanging="660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863" w:hanging="660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584" w:hanging="660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304" w:hanging="660"/>
      </w:pPr>
      <w:rPr>
        <w:rFonts w:hint="default"/>
        <w:lang w:eastAsia="en-US" w:bidi="ar-SA"/>
      </w:rPr>
    </w:lvl>
  </w:abstractNum>
  <w:abstractNum w:abstractNumId="12" w15:restartNumberingAfterBreak="0">
    <w:nsid w:val="20D82B55"/>
    <w:multiLevelType w:val="multilevel"/>
    <w:tmpl w:val="20D82B55"/>
    <w:lvl w:ilvl="0" w:tentative="1">
      <w:start w:val="1"/>
      <w:numFmt w:val="decimal"/>
      <w:lvlText w:val="%1"/>
      <w:lvlJc w:val="left"/>
      <w:pPr>
        <w:ind w:left="1440" w:hanging="569"/>
      </w:pPr>
      <w:rPr>
        <w:rFonts w:hint="default"/>
        <w:lang w:eastAsia="en-US" w:bidi="ar-SA"/>
      </w:rPr>
    </w:lvl>
    <w:lvl w:ilvl="1" w:tentative="1">
      <w:start w:val="1"/>
      <w:numFmt w:val="decimal"/>
      <w:lvlText w:val="%1.%2"/>
      <w:lvlJc w:val="left"/>
      <w:pPr>
        <w:ind w:left="144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entative="1">
      <w:numFmt w:val="bullet"/>
      <w:lvlText w:val="•"/>
      <w:lvlJc w:val="left"/>
      <w:pPr>
        <w:ind w:left="2901" w:hanging="569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631" w:hanging="569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362" w:hanging="569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093" w:hanging="569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823" w:hanging="569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554" w:hanging="569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284" w:hanging="569"/>
      </w:pPr>
      <w:rPr>
        <w:rFonts w:hint="default"/>
        <w:lang w:eastAsia="en-US" w:bidi="ar-SA"/>
      </w:rPr>
    </w:lvl>
  </w:abstractNum>
  <w:abstractNum w:abstractNumId="13" w15:restartNumberingAfterBreak="0">
    <w:nsid w:val="217D706C"/>
    <w:multiLevelType w:val="multilevel"/>
    <w:tmpl w:val="217D706C"/>
    <w:lvl w:ilvl="0" w:tentative="1">
      <w:start w:val="5"/>
      <w:numFmt w:val="decimal"/>
      <w:lvlText w:val="%1"/>
      <w:lvlJc w:val="left"/>
      <w:pPr>
        <w:ind w:left="1232" w:hanging="361"/>
      </w:pPr>
      <w:rPr>
        <w:rFonts w:hint="default"/>
        <w:lang w:eastAsia="en-US" w:bidi="ar-SA"/>
      </w:rPr>
    </w:lvl>
    <w:lvl w:ilvl="1" w:tentative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entative="1">
      <w:numFmt w:val="bullet"/>
      <w:lvlText w:val="•"/>
      <w:lvlJc w:val="left"/>
      <w:pPr>
        <w:ind w:left="2856" w:hanging="361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592" w:hanging="361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328" w:hanging="361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064" w:hanging="361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801" w:hanging="361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537" w:hanging="361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273" w:hanging="361"/>
      </w:pPr>
      <w:rPr>
        <w:rFonts w:hint="default"/>
        <w:lang w:eastAsia="en-US" w:bidi="ar-SA"/>
      </w:rPr>
    </w:lvl>
  </w:abstractNum>
  <w:abstractNum w:abstractNumId="14" w15:restartNumberingAfterBreak="0">
    <w:nsid w:val="2F1154BF"/>
    <w:multiLevelType w:val="multilevel"/>
    <w:tmpl w:val="2F1154BF"/>
    <w:lvl w:ilvl="0" w:tentative="1">
      <w:start w:val="1"/>
      <w:numFmt w:val="decimal"/>
      <w:lvlText w:val="%1."/>
      <w:lvlJc w:val="left"/>
      <w:pPr>
        <w:ind w:left="87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entative="1">
      <w:numFmt w:val="bullet"/>
      <w:lvlText w:val="•"/>
      <w:lvlJc w:val="left"/>
      <w:pPr>
        <w:ind w:left="1666" w:hanging="298"/>
      </w:pPr>
      <w:rPr>
        <w:rFonts w:hint="default"/>
        <w:lang w:eastAsia="en-US" w:bidi="ar-SA"/>
      </w:rPr>
    </w:lvl>
    <w:lvl w:ilvl="2" w:tentative="1">
      <w:numFmt w:val="bullet"/>
      <w:lvlText w:val="•"/>
      <w:lvlJc w:val="left"/>
      <w:pPr>
        <w:ind w:left="2453" w:hanging="298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239" w:hanging="298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026" w:hanging="298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4813" w:hanging="298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599" w:hanging="298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386" w:hanging="298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172" w:hanging="298"/>
      </w:pPr>
      <w:rPr>
        <w:rFonts w:hint="default"/>
        <w:lang w:eastAsia="en-US" w:bidi="ar-SA"/>
      </w:rPr>
    </w:lvl>
  </w:abstractNum>
  <w:abstractNum w:abstractNumId="15" w15:restartNumberingAfterBreak="0">
    <w:nsid w:val="3B3F31BC"/>
    <w:multiLevelType w:val="multilevel"/>
    <w:tmpl w:val="3B3F31BC"/>
    <w:lvl w:ilvl="0" w:tentative="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05774"/>
    <w:multiLevelType w:val="multilevel"/>
    <w:tmpl w:val="41105774"/>
    <w:lvl w:ilvl="0" w:tentative="1">
      <w:start w:val="2"/>
      <w:numFmt w:val="decimal"/>
      <w:lvlText w:val="%1"/>
      <w:lvlJc w:val="left"/>
      <w:pPr>
        <w:ind w:left="1440" w:hanging="569"/>
      </w:pPr>
      <w:rPr>
        <w:rFonts w:hint="default"/>
        <w:lang w:eastAsia="en-US" w:bidi="ar-SA"/>
      </w:rPr>
    </w:lvl>
    <w:lvl w:ilvl="1" w:tentative="1">
      <w:start w:val="1"/>
      <w:numFmt w:val="decimal"/>
      <w:lvlText w:val="%1.%2."/>
      <w:lvlJc w:val="left"/>
      <w:pPr>
        <w:ind w:left="144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entative="1">
      <w:start w:val="1"/>
      <w:numFmt w:val="decimal"/>
      <w:lvlText w:val="%1.%2.%3"/>
      <w:lvlJc w:val="left"/>
      <w:pPr>
        <w:ind w:left="2563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entative="1">
      <w:numFmt w:val="bullet"/>
      <w:lvlText w:val="•"/>
      <w:lvlJc w:val="left"/>
      <w:pPr>
        <w:ind w:left="3934" w:hanging="699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622" w:hanging="699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309" w:hanging="699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996" w:hanging="699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684" w:hanging="699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371" w:hanging="699"/>
      </w:pPr>
      <w:rPr>
        <w:rFonts w:hint="default"/>
        <w:lang w:eastAsia="en-US" w:bidi="ar-SA"/>
      </w:rPr>
    </w:lvl>
  </w:abstractNum>
  <w:abstractNum w:abstractNumId="17" w15:restartNumberingAfterBreak="0">
    <w:nsid w:val="567333AB"/>
    <w:multiLevelType w:val="multilevel"/>
    <w:tmpl w:val="567333AB"/>
    <w:lvl w:ilvl="0" w:tentative="1">
      <w:start w:val="1"/>
      <w:numFmt w:val="decimal"/>
      <w:lvlText w:val="%1."/>
      <w:lvlJc w:val="left"/>
      <w:pPr>
        <w:ind w:left="10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entative="1">
      <w:numFmt w:val="bullet"/>
      <w:lvlText w:val="•"/>
      <w:lvlJc w:val="left"/>
      <w:pPr>
        <w:ind w:left="1792" w:hanging="425"/>
      </w:pPr>
      <w:rPr>
        <w:rFonts w:hint="default"/>
        <w:lang w:eastAsia="en-US" w:bidi="ar-SA"/>
      </w:rPr>
    </w:lvl>
    <w:lvl w:ilvl="2" w:tentative="1">
      <w:numFmt w:val="bullet"/>
      <w:lvlText w:val="•"/>
      <w:lvlJc w:val="left"/>
      <w:pPr>
        <w:ind w:left="2565" w:hanging="425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337" w:hanging="425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110" w:hanging="425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4883" w:hanging="425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655" w:hanging="425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428" w:hanging="425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200" w:hanging="425"/>
      </w:pPr>
      <w:rPr>
        <w:rFonts w:hint="default"/>
        <w:lang w:eastAsia="en-US" w:bidi="ar-SA"/>
      </w:rPr>
    </w:lvl>
  </w:abstractNum>
  <w:abstractNum w:abstractNumId="18" w15:restartNumberingAfterBreak="0">
    <w:nsid w:val="577574A4"/>
    <w:multiLevelType w:val="multilevel"/>
    <w:tmpl w:val="577574A4"/>
    <w:lvl w:ilvl="0" w:tentative="1">
      <w:start w:val="1"/>
      <w:numFmt w:val="lowerLetter"/>
      <w:lvlText w:val="%1."/>
      <w:lvlJc w:val="left"/>
      <w:pPr>
        <w:ind w:left="196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685" w:hanging="360"/>
      </w:pPr>
    </w:lvl>
    <w:lvl w:ilvl="2" w:tentative="1">
      <w:start w:val="1"/>
      <w:numFmt w:val="lowerRoman"/>
      <w:lvlText w:val="%3."/>
      <w:lvlJc w:val="right"/>
      <w:pPr>
        <w:ind w:left="3405" w:hanging="180"/>
      </w:pPr>
    </w:lvl>
    <w:lvl w:ilvl="3" w:tentative="1">
      <w:start w:val="1"/>
      <w:numFmt w:val="decimal"/>
      <w:lvlText w:val="%4."/>
      <w:lvlJc w:val="left"/>
      <w:pPr>
        <w:ind w:left="4125" w:hanging="360"/>
      </w:pPr>
    </w:lvl>
    <w:lvl w:ilvl="4" w:tentative="1">
      <w:start w:val="1"/>
      <w:numFmt w:val="lowerLetter"/>
      <w:lvlText w:val="%5."/>
      <w:lvlJc w:val="left"/>
      <w:pPr>
        <w:ind w:left="4845" w:hanging="360"/>
      </w:pPr>
    </w:lvl>
    <w:lvl w:ilvl="5" w:tentative="1">
      <w:start w:val="1"/>
      <w:numFmt w:val="lowerRoman"/>
      <w:lvlText w:val="%6."/>
      <w:lvlJc w:val="right"/>
      <w:pPr>
        <w:ind w:left="5565" w:hanging="180"/>
      </w:pPr>
    </w:lvl>
    <w:lvl w:ilvl="6" w:tentative="1">
      <w:start w:val="1"/>
      <w:numFmt w:val="decimal"/>
      <w:lvlText w:val="%7."/>
      <w:lvlJc w:val="left"/>
      <w:pPr>
        <w:ind w:left="6285" w:hanging="360"/>
      </w:pPr>
    </w:lvl>
    <w:lvl w:ilvl="7" w:tentative="1">
      <w:start w:val="1"/>
      <w:numFmt w:val="lowerLetter"/>
      <w:lvlText w:val="%8."/>
      <w:lvlJc w:val="left"/>
      <w:pPr>
        <w:ind w:left="7005" w:hanging="360"/>
      </w:pPr>
    </w:lvl>
    <w:lvl w:ilvl="8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9" w15:restartNumberingAfterBreak="0">
    <w:nsid w:val="5D15364B"/>
    <w:multiLevelType w:val="multilevel"/>
    <w:tmpl w:val="5D15364B"/>
    <w:lvl w:ilvl="0" w:tentative="1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eastAsia="en-US" w:bidi="ar-SA"/>
      </w:rPr>
    </w:lvl>
    <w:lvl w:ilvl="1" w:tentative="1">
      <w:numFmt w:val="bullet"/>
      <w:lvlText w:val="•"/>
      <w:lvlJc w:val="left"/>
      <w:pPr>
        <w:ind w:left="2044" w:hanging="360"/>
      </w:pPr>
      <w:rPr>
        <w:rFonts w:hint="default"/>
        <w:lang w:eastAsia="en-US" w:bidi="ar-SA"/>
      </w:rPr>
    </w:lvl>
    <w:lvl w:ilvl="2" w:tentative="1">
      <w:numFmt w:val="bullet"/>
      <w:lvlText w:val="•"/>
      <w:lvlJc w:val="left"/>
      <w:pPr>
        <w:ind w:left="2789" w:hanging="360"/>
      </w:pPr>
      <w:rPr>
        <w:rFonts w:hint="default"/>
        <w:lang w:eastAsia="en-US" w:bidi="ar-SA"/>
      </w:rPr>
    </w:lvl>
    <w:lvl w:ilvl="3" w:tentative="1">
      <w:numFmt w:val="bullet"/>
      <w:lvlText w:val="•"/>
      <w:lvlJc w:val="left"/>
      <w:pPr>
        <w:ind w:left="3533" w:hanging="360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278" w:hanging="360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5023" w:hanging="360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767" w:hanging="360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512" w:hanging="360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</w:abstractNum>
  <w:abstractNum w:abstractNumId="20" w15:restartNumberingAfterBreak="0">
    <w:nsid w:val="619E0104"/>
    <w:multiLevelType w:val="singleLevel"/>
    <w:tmpl w:val="619E0104"/>
    <w:lvl w:ilvl="0" w:tentative="1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788C7510"/>
    <w:multiLevelType w:val="multilevel"/>
    <w:tmpl w:val="788C7510"/>
    <w:lvl w:ilvl="0" w:tentative="1">
      <w:start w:val="1"/>
      <w:numFmt w:val="lowerLetter"/>
      <w:lvlText w:val="%1."/>
      <w:lvlJc w:val="left"/>
      <w:pPr>
        <w:ind w:left="1965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685" w:hanging="360"/>
      </w:pPr>
    </w:lvl>
    <w:lvl w:ilvl="2" w:tentative="1">
      <w:start w:val="1"/>
      <w:numFmt w:val="lowerRoman"/>
      <w:lvlText w:val="%3."/>
      <w:lvlJc w:val="right"/>
      <w:pPr>
        <w:ind w:left="3405" w:hanging="180"/>
      </w:pPr>
    </w:lvl>
    <w:lvl w:ilvl="3" w:tentative="1">
      <w:start w:val="1"/>
      <w:numFmt w:val="decimal"/>
      <w:lvlText w:val="%4."/>
      <w:lvlJc w:val="left"/>
      <w:pPr>
        <w:ind w:left="4125" w:hanging="360"/>
      </w:pPr>
    </w:lvl>
    <w:lvl w:ilvl="4" w:tentative="1">
      <w:start w:val="1"/>
      <w:numFmt w:val="lowerLetter"/>
      <w:lvlText w:val="%5."/>
      <w:lvlJc w:val="left"/>
      <w:pPr>
        <w:ind w:left="4845" w:hanging="360"/>
      </w:pPr>
    </w:lvl>
    <w:lvl w:ilvl="5" w:tentative="1">
      <w:start w:val="1"/>
      <w:numFmt w:val="lowerRoman"/>
      <w:lvlText w:val="%6."/>
      <w:lvlJc w:val="right"/>
      <w:pPr>
        <w:ind w:left="5565" w:hanging="180"/>
      </w:pPr>
    </w:lvl>
    <w:lvl w:ilvl="6" w:tentative="1">
      <w:start w:val="1"/>
      <w:numFmt w:val="decimal"/>
      <w:lvlText w:val="%7."/>
      <w:lvlJc w:val="left"/>
      <w:pPr>
        <w:ind w:left="6285" w:hanging="360"/>
      </w:pPr>
    </w:lvl>
    <w:lvl w:ilvl="7" w:tentative="1">
      <w:start w:val="1"/>
      <w:numFmt w:val="lowerLetter"/>
      <w:lvlText w:val="%8."/>
      <w:lvlJc w:val="left"/>
      <w:pPr>
        <w:ind w:left="7005" w:hanging="360"/>
      </w:pPr>
    </w:lvl>
    <w:lvl w:ilvl="8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2" w15:restartNumberingAfterBreak="0">
    <w:nsid w:val="78BD442B"/>
    <w:multiLevelType w:val="multilevel"/>
    <w:tmpl w:val="78BD442B"/>
    <w:lvl w:ilvl="0" w:tentative="1">
      <w:start w:val="3"/>
      <w:numFmt w:val="decimal"/>
      <w:lvlText w:val="%1"/>
      <w:lvlJc w:val="left"/>
      <w:pPr>
        <w:ind w:left="1231" w:hanging="360"/>
      </w:pPr>
      <w:rPr>
        <w:rFonts w:hint="default"/>
        <w:lang w:eastAsia="en-US" w:bidi="ar-SA"/>
      </w:rPr>
    </w:lvl>
    <w:lvl w:ilvl="1" w:tentative="1">
      <w:start w:val="1"/>
      <w:numFmt w:val="decimal"/>
      <w:lvlText w:val="%1.%2"/>
      <w:lvlJc w:val="left"/>
      <w:pPr>
        <w:ind w:left="123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entative="1">
      <w:start w:val="1"/>
      <w:numFmt w:val="decimal"/>
      <w:lvlText w:val="%1.%2.%3"/>
      <w:lvlJc w:val="left"/>
      <w:pPr>
        <w:ind w:left="240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entative="1">
      <w:numFmt w:val="bullet"/>
      <w:lvlText w:val="•"/>
      <w:lvlJc w:val="left"/>
      <w:pPr>
        <w:ind w:left="3333" w:hanging="540"/>
      </w:pPr>
      <w:rPr>
        <w:rFonts w:hint="default"/>
        <w:lang w:eastAsia="en-US" w:bidi="ar-SA"/>
      </w:rPr>
    </w:lvl>
    <w:lvl w:ilvl="4" w:tentative="1">
      <w:numFmt w:val="bullet"/>
      <w:lvlText w:val="•"/>
      <w:lvlJc w:val="left"/>
      <w:pPr>
        <w:ind w:left="4106" w:hanging="540"/>
      </w:pPr>
      <w:rPr>
        <w:rFonts w:hint="default"/>
        <w:lang w:eastAsia="en-US" w:bidi="ar-SA"/>
      </w:rPr>
    </w:lvl>
    <w:lvl w:ilvl="5" w:tentative="1">
      <w:numFmt w:val="bullet"/>
      <w:lvlText w:val="•"/>
      <w:lvlJc w:val="left"/>
      <w:pPr>
        <w:ind w:left="4879" w:hanging="540"/>
      </w:pPr>
      <w:rPr>
        <w:rFonts w:hint="default"/>
        <w:lang w:eastAsia="en-US" w:bidi="ar-SA"/>
      </w:rPr>
    </w:lvl>
    <w:lvl w:ilvl="6" w:tentative="1">
      <w:numFmt w:val="bullet"/>
      <w:lvlText w:val="•"/>
      <w:lvlJc w:val="left"/>
      <w:pPr>
        <w:ind w:left="5653" w:hanging="540"/>
      </w:pPr>
      <w:rPr>
        <w:rFonts w:hint="default"/>
        <w:lang w:eastAsia="en-US" w:bidi="ar-SA"/>
      </w:rPr>
    </w:lvl>
    <w:lvl w:ilvl="7" w:tentative="1">
      <w:numFmt w:val="bullet"/>
      <w:lvlText w:val="•"/>
      <w:lvlJc w:val="left"/>
      <w:pPr>
        <w:ind w:left="6426" w:hanging="540"/>
      </w:pPr>
      <w:rPr>
        <w:rFonts w:hint="default"/>
        <w:lang w:eastAsia="en-US" w:bidi="ar-SA"/>
      </w:rPr>
    </w:lvl>
    <w:lvl w:ilvl="8" w:tentative="1">
      <w:numFmt w:val="bullet"/>
      <w:lvlText w:val="•"/>
      <w:lvlJc w:val="left"/>
      <w:pPr>
        <w:ind w:left="7199" w:hanging="540"/>
      </w:pPr>
      <w:rPr>
        <w:rFonts w:hint="default"/>
        <w:lang w:eastAsia="en-US" w:bidi="ar-SA"/>
      </w:rPr>
    </w:lvl>
  </w:abstractNum>
  <w:abstractNum w:abstractNumId="23" w15:restartNumberingAfterBreak="0">
    <w:nsid w:val="7C6A3479"/>
    <w:multiLevelType w:val="multilevel"/>
    <w:tmpl w:val="7C6A3479"/>
    <w:lvl w:ilvl="0" w:tentative="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041812">
    <w:abstractNumId w:val="19"/>
  </w:num>
  <w:num w:numId="2" w16cid:durableId="138889603">
    <w:abstractNumId w:val="14"/>
  </w:num>
  <w:num w:numId="3" w16cid:durableId="1837570953">
    <w:abstractNumId w:val="17"/>
  </w:num>
  <w:num w:numId="4" w16cid:durableId="60032678">
    <w:abstractNumId w:val="12"/>
  </w:num>
  <w:num w:numId="5" w16cid:durableId="1466461915">
    <w:abstractNumId w:val="16"/>
  </w:num>
  <w:num w:numId="6" w16cid:durableId="548422748">
    <w:abstractNumId w:val="11"/>
  </w:num>
  <w:num w:numId="7" w16cid:durableId="71125737">
    <w:abstractNumId w:val="10"/>
  </w:num>
  <w:num w:numId="8" w16cid:durableId="1640451197">
    <w:abstractNumId w:val="22"/>
  </w:num>
  <w:num w:numId="9" w16cid:durableId="1655062586">
    <w:abstractNumId w:val="13"/>
  </w:num>
  <w:num w:numId="10" w16cid:durableId="1463183724">
    <w:abstractNumId w:val="5"/>
  </w:num>
  <w:num w:numId="11" w16cid:durableId="1425566307">
    <w:abstractNumId w:val="6"/>
  </w:num>
  <w:num w:numId="12" w16cid:durableId="1311788723">
    <w:abstractNumId w:val="0"/>
  </w:num>
  <w:num w:numId="13" w16cid:durableId="1215849640">
    <w:abstractNumId w:val="3"/>
  </w:num>
  <w:num w:numId="14" w16cid:durableId="1082024699">
    <w:abstractNumId w:val="21"/>
  </w:num>
  <w:num w:numId="15" w16cid:durableId="1966034142">
    <w:abstractNumId w:val="18"/>
  </w:num>
  <w:num w:numId="16" w16cid:durableId="1321346627">
    <w:abstractNumId w:val="9"/>
  </w:num>
  <w:num w:numId="17" w16cid:durableId="1863932234">
    <w:abstractNumId w:val="4"/>
  </w:num>
  <w:num w:numId="18" w16cid:durableId="191890563">
    <w:abstractNumId w:val="2"/>
  </w:num>
  <w:num w:numId="19" w16cid:durableId="679740061">
    <w:abstractNumId w:val="1"/>
  </w:num>
  <w:num w:numId="20" w16cid:durableId="1256089813">
    <w:abstractNumId w:val="8"/>
  </w:num>
  <w:num w:numId="21" w16cid:durableId="350686415">
    <w:abstractNumId w:val="20"/>
  </w:num>
  <w:num w:numId="22" w16cid:durableId="1700156868">
    <w:abstractNumId w:val="7"/>
  </w:num>
  <w:num w:numId="23" w16cid:durableId="959265115">
    <w:abstractNumId w:val="15"/>
  </w:num>
  <w:num w:numId="24" w16cid:durableId="11956580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5D"/>
    <w:rsid w:val="00006F1B"/>
    <w:rsid w:val="000117DB"/>
    <w:rsid w:val="000134B7"/>
    <w:rsid w:val="00022A35"/>
    <w:rsid w:val="00027707"/>
    <w:rsid w:val="00036A2F"/>
    <w:rsid w:val="0004473B"/>
    <w:rsid w:val="00057853"/>
    <w:rsid w:val="00057FB3"/>
    <w:rsid w:val="00063917"/>
    <w:rsid w:val="00066128"/>
    <w:rsid w:val="00076798"/>
    <w:rsid w:val="000A0475"/>
    <w:rsid w:val="000A087D"/>
    <w:rsid w:val="000B6A04"/>
    <w:rsid w:val="000D522A"/>
    <w:rsid w:val="000F0ADF"/>
    <w:rsid w:val="000F315B"/>
    <w:rsid w:val="000F4A74"/>
    <w:rsid w:val="00107FE9"/>
    <w:rsid w:val="0011182A"/>
    <w:rsid w:val="001166C1"/>
    <w:rsid w:val="001172A5"/>
    <w:rsid w:val="00120881"/>
    <w:rsid w:val="001220E8"/>
    <w:rsid w:val="00133650"/>
    <w:rsid w:val="00135E5A"/>
    <w:rsid w:val="00141BF9"/>
    <w:rsid w:val="00145B0D"/>
    <w:rsid w:val="00171908"/>
    <w:rsid w:val="00174B98"/>
    <w:rsid w:val="00182738"/>
    <w:rsid w:val="0018582A"/>
    <w:rsid w:val="001C2D45"/>
    <w:rsid w:val="001D44F7"/>
    <w:rsid w:val="001E07CC"/>
    <w:rsid w:val="001E26C9"/>
    <w:rsid w:val="001E4B21"/>
    <w:rsid w:val="001E783A"/>
    <w:rsid w:val="001F57F8"/>
    <w:rsid w:val="00212073"/>
    <w:rsid w:val="00221007"/>
    <w:rsid w:val="0022622E"/>
    <w:rsid w:val="002333BD"/>
    <w:rsid w:val="002414AF"/>
    <w:rsid w:val="00245046"/>
    <w:rsid w:val="00245B75"/>
    <w:rsid w:val="00246437"/>
    <w:rsid w:val="0025643B"/>
    <w:rsid w:val="00264EF0"/>
    <w:rsid w:val="00265937"/>
    <w:rsid w:val="002766AB"/>
    <w:rsid w:val="002834F0"/>
    <w:rsid w:val="002859F9"/>
    <w:rsid w:val="0028677C"/>
    <w:rsid w:val="0029221B"/>
    <w:rsid w:val="002B0C1B"/>
    <w:rsid w:val="002C18CA"/>
    <w:rsid w:val="002D20B0"/>
    <w:rsid w:val="002E14E1"/>
    <w:rsid w:val="002E2EAE"/>
    <w:rsid w:val="002E4959"/>
    <w:rsid w:val="002F1DB5"/>
    <w:rsid w:val="002F44F1"/>
    <w:rsid w:val="0030096E"/>
    <w:rsid w:val="003026FC"/>
    <w:rsid w:val="003029DE"/>
    <w:rsid w:val="00302F1D"/>
    <w:rsid w:val="003175FD"/>
    <w:rsid w:val="00322AA5"/>
    <w:rsid w:val="00331E9B"/>
    <w:rsid w:val="003339F4"/>
    <w:rsid w:val="0034093B"/>
    <w:rsid w:val="00343039"/>
    <w:rsid w:val="00371382"/>
    <w:rsid w:val="00381F9E"/>
    <w:rsid w:val="003A0FDF"/>
    <w:rsid w:val="003A6734"/>
    <w:rsid w:val="003C1059"/>
    <w:rsid w:val="003D2067"/>
    <w:rsid w:val="003F4DA7"/>
    <w:rsid w:val="00421DF2"/>
    <w:rsid w:val="00440E9C"/>
    <w:rsid w:val="00447A6A"/>
    <w:rsid w:val="00472EF3"/>
    <w:rsid w:val="00476E85"/>
    <w:rsid w:val="00483756"/>
    <w:rsid w:val="004939E6"/>
    <w:rsid w:val="00494E02"/>
    <w:rsid w:val="004A20AB"/>
    <w:rsid w:val="004A51A1"/>
    <w:rsid w:val="004C38CA"/>
    <w:rsid w:val="004D01FC"/>
    <w:rsid w:val="004D06C9"/>
    <w:rsid w:val="004D1234"/>
    <w:rsid w:val="004D3C07"/>
    <w:rsid w:val="004E1990"/>
    <w:rsid w:val="004F4EB0"/>
    <w:rsid w:val="004F6293"/>
    <w:rsid w:val="00512FCE"/>
    <w:rsid w:val="0051355A"/>
    <w:rsid w:val="005149AD"/>
    <w:rsid w:val="00523D3E"/>
    <w:rsid w:val="00525DFD"/>
    <w:rsid w:val="00527A19"/>
    <w:rsid w:val="005451A7"/>
    <w:rsid w:val="00555284"/>
    <w:rsid w:val="00575978"/>
    <w:rsid w:val="0058349C"/>
    <w:rsid w:val="005A4CF9"/>
    <w:rsid w:val="005B3811"/>
    <w:rsid w:val="005B557A"/>
    <w:rsid w:val="005B7990"/>
    <w:rsid w:val="005C70F2"/>
    <w:rsid w:val="005D24E5"/>
    <w:rsid w:val="005E288B"/>
    <w:rsid w:val="005E450E"/>
    <w:rsid w:val="005E4A2F"/>
    <w:rsid w:val="006002D7"/>
    <w:rsid w:val="00603642"/>
    <w:rsid w:val="00603675"/>
    <w:rsid w:val="006036B9"/>
    <w:rsid w:val="00607DB3"/>
    <w:rsid w:val="00611CDD"/>
    <w:rsid w:val="00615253"/>
    <w:rsid w:val="006156F1"/>
    <w:rsid w:val="006403D3"/>
    <w:rsid w:val="00642D92"/>
    <w:rsid w:val="006440D1"/>
    <w:rsid w:val="00644B57"/>
    <w:rsid w:val="00655924"/>
    <w:rsid w:val="006621AE"/>
    <w:rsid w:val="006734B5"/>
    <w:rsid w:val="006804FB"/>
    <w:rsid w:val="00685ABD"/>
    <w:rsid w:val="00690396"/>
    <w:rsid w:val="006A3B25"/>
    <w:rsid w:val="006A60FF"/>
    <w:rsid w:val="006B173B"/>
    <w:rsid w:val="006B356C"/>
    <w:rsid w:val="006B654C"/>
    <w:rsid w:val="006C23EF"/>
    <w:rsid w:val="006C30E4"/>
    <w:rsid w:val="006C3F5D"/>
    <w:rsid w:val="006D10A0"/>
    <w:rsid w:val="006D23EF"/>
    <w:rsid w:val="006D6936"/>
    <w:rsid w:val="006E0741"/>
    <w:rsid w:val="006F0E8C"/>
    <w:rsid w:val="006F15A9"/>
    <w:rsid w:val="006F299B"/>
    <w:rsid w:val="007038DB"/>
    <w:rsid w:val="007079DC"/>
    <w:rsid w:val="00716ADD"/>
    <w:rsid w:val="00716DD2"/>
    <w:rsid w:val="00721811"/>
    <w:rsid w:val="0072332B"/>
    <w:rsid w:val="00730183"/>
    <w:rsid w:val="007419D6"/>
    <w:rsid w:val="0074375E"/>
    <w:rsid w:val="00750022"/>
    <w:rsid w:val="0075050E"/>
    <w:rsid w:val="007540AE"/>
    <w:rsid w:val="0077407B"/>
    <w:rsid w:val="00775EA3"/>
    <w:rsid w:val="007905CE"/>
    <w:rsid w:val="00790E8B"/>
    <w:rsid w:val="007A6519"/>
    <w:rsid w:val="007A6C06"/>
    <w:rsid w:val="007B08E4"/>
    <w:rsid w:val="007C50C0"/>
    <w:rsid w:val="007D34A2"/>
    <w:rsid w:val="007D35EC"/>
    <w:rsid w:val="007D73C4"/>
    <w:rsid w:val="007D7858"/>
    <w:rsid w:val="00803EBA"/>
    <w:rsid w:val="0081701E"/>
    <w:rsid w:val="00836468"/>
    <w:rsid w:val="00870F3C"/>
    <w:rsid w:val="00871994"/>
    <w:rsid w:val="00875CAA"/>
    <w:rsid w:val="008B4627"/>
    <w:rsid w:val="008D1331"/>
    <w:rsid w:val="008D156E"/>
    <w:rsid w:val="008D6878"/>
    <w:rsid w:val="008F5F2D"/>
    <w:rsid w:val="00902AE0"/>
    <w:rsid w:val="00907887"/>
    <w:rsid w:val="00913908"/>
    <w:rsid w:val="00935AD5"/>
    <w:rsid w:val="00940032"/>
    <w:rsid w:val="00943E88"/>
    <w:rsid w:val="0094584D"/>
    <w:rsid w:val="009512FE"/>
    <w:rsid w:val="009677BE"/>
    <w:rsid w:val="00974914"/>
    <w:rsid w:val="00983240"/>
    <w:rsid w:val="009B0973"/>
    <w:rsid w:val="009B5FDC"/>
    <w:rsid w:val="009B659D"/>
    <w:rsid w:val="009D3D20"/>
    <w:rsid w:val="009D7791"/>
    <w:rsid w:val="009E1BBB"/>
    <w:rsid w:val="009E32B8"/>
    <w:rsid w:val="009E525D"/>
    <w:rsid w:val="009E5FC3"/>
    <w:rsid w:val="009F10D1"/>
    <w:rsid w:val="009F6680"/>
    <w:rsid w:val="00A00FBD"/>
    <w:rsid w:val="00A03F90"/>
    <w:rsid w:val="00A065C6"/>
    <w:rsid w:val="00A0740A"/>
    <w:rsid w:val="00A109D3"/>
    <w:rsid w:val="00A12550"/>
    <w:rsid w:val="00A25FA7"/>
    <w:rsid w:val="00A46BFE"/>
    <w:rsid w:val="00A512DF"/>
    <w:rsid w:val="00A56E81"/>
    <w:rsid w:val="00A57C8B"/>
    <w:rsid w:val="00AB290D"/>
    <w:rsid w:val="00AB2DE0"/>
    <w:rsid w:val="00AC1A81"/>
    <w:rsid w:val="00AC46E0"/>
    <w:rsid w:val="00AE2906"/>
    <w:rsid w:val="00B0045E"/>
    <w:rsid w:val="00B03222"/>
    <w:rsid w:val="00B04315"/>
    <w:rsid w:val="00B07E67"/>
    <w:rsid w:val="00B13AF0"/>
    <w:rsid w:val="00B3418A"/>
    <w:rsid w:val="00B45EF5"/>
    <w:rsid w:val="00B478E6"/>
    <w:rsid w:val="00B6561D"/>
    <w:rsid w:val="00B70EAE"/>
    <w:rsid w:val="00B71B7A"/>
    <w:rsid w:val="00B76346"/>
    <w:rsid w:val="00B8185D"/>
    <w:rsid w:val="00B92E09"/>
    <w:rsid w:val="00BA6C6B"/>
    <w:rsid w:val="00BB338C"/>
    <w:rsid w:val="00BC62B7"/>
    <w:rsid w:val="00BE1D29"/>
    <w:rsid w:val="00BE40F4"/>
    <w:rsid w:val="00BE443D"/>
    <w:rsid w:val="00BE611C"/>
    <w:rsid w:val="00C03278"/>
    <w:rsid w:val="00C1217F"/>
    <w:rsid w:val="00C13AF7"/>
    <w:rsid w:val="00C144CF"/>
    <w:rsid w:val="00C21604"/>
    <w:rsid w:val="00C24F83"/>
    <w:rsid w:val="00C277CC"/>
    <w:rsid w:val="00C30D3A"/>
    <w:rsid w:val="00C45B06"/>
    <w:rsid w:val="00C80D9F"/>
    <w:rsid w:val="00C8442D"/>
    <w:rsid w:val="00C90BFA"/>
    <w:rsid w:val="00CB3FD6"/>
    <w:rsid w:val="00CB6EAA"/>
    <w:rsid w:val="00CC68A6"/>
    <w:rsid w:val="00CD0026"/>
    <w:rsid w:val="00CD2023"/>
    <w:rsid w:val="00CD55B8"/>
    <w:rsid w:val="00CE7828"/>
    <w:rsid w:val="00CF28FD"/>
    <w:rsid w:val="00CF4114"/>
    <w:rsid w:val="00CF699C"/>
    <w:rsid w:val="00D028FB"/>
    <w:rsid w:val="00D06031"/>
    <w:rsid w:val="00D1341F"/>
    <w:rsid w:val="00D14776"/>
    <w:rsid w:val="00D25273"/>
    <w:rsid w:val="00D3669D"/>
    <w:rsid w:val="00D46F47"/>
    <w:rsid w:val="00D52529"/>
    <w:rsid w:val="00D55081"/>
    <w:rsid w:val="00D600B4"/>
    <w:rsid w:val="00D716D5"/>
    <w:rsid w:val="00D73EA2"/>
    <w:rsid w:val="00D81C2E"/>
    <w:rsid w:val="00D925EB"/>
    <w:rsid w:val="00D972FC"/>
    <w:rsid w:val="00DA1CE0"/>
    <w:rsid w:val="00DA653E"/>
    <w:rsid w:val="00DB0AF0"/>
    <w:rsid w:val="00DB5801"/>
    <w:rsid w:val="00DB7579"/>
    <w:rsid w:val="00DC01AC"/>
    <w:rsid w:val="00DC05BB"/>
    <w:rsid w:val="00DD3056"/>
    <w:rsid w:val="00DD590E"/>
    <w:rsid w:val="00DE3369"/>
    <w:rsid w:val="00DE60D5"/>
    <w:rsid w:val="00DE71B3"/>
    <w:rsid w:val="00DF1671"/>
    <w:rsid w:val="00DF54CC"/>
    <w:rsid w:val="00E02FCC"/>
    <w:rsid w:val="00E04729"/>
    <w:rsid w:val="00E0651C"/>
    <w:rsid w:val="00E06C22"/>
    <w:rsid w:val="00E24EC2"/>
    <w:rsid w:val="00E25CF2"/>
    <w:rsid w:val="00E27900"/>
    <w:rsid w:val="00E34CF9"/>
    <w:rsid w:val="00E40C1C"/>
    <w:rsid w:val="00E426CE"/>
    <w:rsid w:val="00E44B63"/>
    <w:rsid w:val="00E52251"/>
    <w:rsid w:val="00E53DC0"/>
    <w:rsid w:val="00E619D4"/>
    <w:rsid w:val="00E939C8"/>
    <w:rsid w:val="00E950D1"/>
    <w:rsid w:val="00EA183C"/>
    <w:rsid w:val="00ED34E9"/>
    <w:rsid w:val="00ED3681"/>
    <w:rsid w:val="00ED74BD"/>
    <w:rsid w:val="00EE0BCF"/>
    <w:rsid w:val="00EE416E"/>
    <w:rsid w:val="00EE53A6"/>
    <w:rsid w:val="00EE5B25"/>
    <w:rsid w:val="00EF0627"/>
    <w:rsid w:val="00F06207"/>
    <w:rsid w:val="00F17920"/>
    <w:rsid w:val="00F33451"/>
    <w:rsid w:val="00F366D2"/>
    <w:rsid w:val="00F544B5"/>
    <w:rsid w:val="00F570F9"/>
    <w:rsid w:val="00F73570"/>
    <w:rsid w:val="00F979A4"/>
    <w:rsid w:val="00FB5655"/>
    <w:rsid w:val="00FE634D"/>
    <w:rsid w:val="00FF2194"/>
    <w:rsid w:val="00FF2417"/>
    <w:rsid w:val="075A73A0"/>
    <w:rsid w:val="0C552FCB"/>
    <w:rsid w:val="1A6F1FEC"/>
    <w:rsid w:val="1ED66A28"/>
    <w:rsid w:val="22457FD4"/>
    <w:rsid w:val="224E6C54"/>
    <w:rsid w:val="251E4873"/>
    <w:rsid w:val="29AC36EE"/>
    <w:rsid w:val="2FB177CB"/>
    <w:rsid w:val="31930FE5"/>
    <w:rsid w:val="36A46DB4"/>
    <w:rsid w:val="3C2F484C"/>
    <w:rsid w:val="3DC832E8"/>
    <w:rsid w:val="480239B3"/>
    <w:rsid w:val="52283D58"/>
    <w:rsid w:val="5DDA7107"/>
    <w:rsid w:val="651548E6"/>
    <w:rsid w:val="67041B93"/>
    <w:rsid w:val="699917CC"/>
    <w:rsid w:val="69C22990"/>
    <w:rsid w:val="6BD5497A"/>
    <w:rsid w:val="782F723D"/>
    <w:rsid w:val="7AC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AB47"/>
  <w15:docId w15:val="{A9B149AC-4E4C-4AF2-B8FA-6EC9280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10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widowControl w:val="0"/>
      <w:autoSpaceDE w:val="0"/>
      <w:autoSpaceDN w:val="0"/>
      <w:spacing w:after="0" w:line="240" w:lineRule="auto"/>
      <w:ind w:left="588" w:hanging="3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paragraph" w:styleId="TOC1">
    <w:name w:val="toc 1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38" w:after="0" w:line="240" w:lineRule="auto"/>
      <w:ind w:left="1440" w:hanging="569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871"/>
    </w:pPr>
    <w:rPr>
      <w:rFonts w:ascii="Times New Roman" w:eastAsia="Times New Roman" w:hAnsi="Times New Roman" w:cs="Times New Roman"/>
      <w:b/>
      <w:bCs/>
      <w:i/>
      <w:iCs/>
    </w:rPr>
  </w:style>
  <w:style w:type="paragraph" w:styleId="TOC5">
    <w:name w:val="toc 5"/>
    <w:basedOn w:val="Normal"/>
    <w:next w:val="Normal"/>
    <w:uiPriority w:val="1"/>
    <w:qFormat/>
    <w:pPr>
      <w:widowControl w:val="0"/>
      <w:autoSpaceDE w:val="0"/>
      <w:autoSpaceDN w:val="0"/>
      <w:spacing w:before="139" w:after="0" w:line="240" w:lineRule="auto"/>
      <w:ind w:left="1876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uiPriority w:val="1"/>
    <w:qFormat/>
    <w:pPr>
      <w:widowControl w:val="0"/>
      <w:autoSpaceDE w:val="0"/>
      <w:autoSpaceDN w:val="0"/>
      <w:spacing w:before="138" w:after="0" w:line="240" w:lineRule="auto"/>
      <w:ind w:left="1944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uiPriority w:val="1"/>
    <w:qFormat/>
    <w:pPr>
      <w:widowControl w:val="0"/>
      <w:autoSpaceDE w:val="0"/>
      <w:autoSpaceDN w:val="0"/>
      <w:spacing w:before="138" w:after="0" w:line="240" w:lineRule="auto"/>
      <w:ind w:left="2347" w:hanging="484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085029C-C5F4-5A45-9A0D-25FBA255F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home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FAR48</dc:creator>
  <cp:lastModifiedBy>NURDARANI ALFATHIA</cp:lastModifiedBy>
  <cp:revision>3</cp:revision>
  <dcterms:created xsi:type="dcterms:W3CDTF">2021-11-08T07:05:00Z</dcterms:created>
  <dcterms:modified xsi:type="dcterms:W3CDTF">2023-10-02T13:04:00Z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1033-10.1.0.5652</vt:lpwstr>
  </property>
</Properties>
</file>