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145CB" w14:textId="111910D6" w:rsidR="00A87361" w:rsidRPr="00D15A95" w:rsidRDefault="007209B1" w:rsidP="00247DF3">
      <w:pPr>
        <w:spacing w:after="0" w:line="360" w:lineRule="auto"/>
        <w:jc w:val="center"/>
        <w:rPr>
          <w:rFonts w:asciiTheme="majorBidi" w:hAnsiTheme="majorBidi" w:cstheme="majorBidi"/>
          <w:b/>
          <w:bCs/>
          <w:sz w:val="28"/>
          <w:szCs w:val="28"/>
          <w:lang w:val="en-US"/>
        </w:rPr>
      </w:pPr>
      <w:r w:rsidRPr="00D15A95">
        <w:rPr>
          <w:rFonts w:asciiTheme="majorBidi" w:hAnsiTheme="majorBidi" w:cstheme="majorBidi"/>
          <w:b/>
          <w:bCs/>
          <w:sz w:val="28"/>
          <w:szCs w:val="28"/>
          <w:lang w:val="en-US"/>
        </w:rPr>
        <w:t xml:space="preserve"> </w:t>
      </w:r>
      <w:r w:rsidR="00E55AE2" w:rsidRPr="00D15A95">
        <w:rPr>
          <w:rFonts w:asciiTheme="majorBidi" w:hAnsiTheme="majorBidi" w:cstheme="majorBidi"/>
          <w:b/>
          <w:bCs/>
          <w:sz w:val="28"/>
          <w:szCs w:val="28"/>
          <w:lang w:val="en-US"/>
        </w:rPr>
        <w:t xml:space="preserve">ANALISIS </w:t>
      </w:r>
      <w:r w:rsidR="00E55AE2" w:rsidRPr="00D15A95">
        <w:rPr>
          <w:rFonts w:ascii="Times New Roman" w:eastAsia="Calibri" w:hAnsi="Times New Roman" w:cs="Times New Roman"/>
          <w:b/>
          <w:bCs/>
          <w:i/>
          <w:iCs/>
          <w:sz w:val="28"/>
          <w:szCs w:val="28"/>
        </w:rPr>
        <w:t>MAṢLAḤAH</w:t>
      </w:r>
      <w:r w:rsidR="00E05E6B">
        <w:rPr>
          <w:rFonts w:ascii="Times New Roman" w:eastAsia="Calibri" w:hAnsi="Times New Roman" w:cs="Times New Roman"/>
          <w:b/>
          <w:bCs/>
          <w:i/>
          <w:iCs/>
          <w:sz w:val="28"/>
          <w:szCs w:val="28"/>
        </w:rPr>
        <w:t xml:space="preserve"> </w:t>
      </w:r>
      <w:r w:rsidR="00E55AE2" w:rsidRPr="00D15A95">
        <w:rPr>
          <w:rFonts w:asciiTheme="majorBidi" w:hAnsiTheme="majorBidi" w:cstheme="majorBidi"/>
          <w:b/>
          <w:bCs/>
          <w:sz w:val="28"/>
          <w:szCs w:val="28"/>
          <w:lang w:val="en-US"/>
        </w:rPr>
        <w:t>IMAM AL-GHAZALI TERHADAP ANAK YANG MENITIPKAN ORANG TUA DI PANTI SOSIAL LANJUT USIA HARAPAN KITA PALEMBANG</w:t>
      </w:r>
    </w:p>
    <w:p w14:paraId="5A8D5C2B" w14:textId="77777777" w:rsidR="00247DF3" w:rsidRPr="00D15A95" w:rsidRDefault="00247DF3" w:rsidP="00247DF3">
      <w:pPr>
        <w:spacing w:after="0" w:line="360" w:lineRule="auto"/>
        <w:jc w:val="center"/>
        <w:rPr>
          <w:rFonts w:asciiTheme="majorBidi" w:hAnsiTheme="majorBidi" w:cstheme="majorBidi"/>
          <w:b/>
          <w:bCs/>
          <w:sz w:val="28"/>
          <w:szCs w:val="28"/>
          <w:lang w:val="en-US"/>
        </w:rPr>
      </w:pPr>
    </w:p>
    <w:p w14:paraId="0A7DE99E" w14:textId="77777777" w:rsidR="00247DF3" w:rsidRPr="00D15A95" w:rsidRDefault="00A87361" w:rsidP="00247DF3">
      <w:pPr>
        <w:spacing w:before="240" w:line="360" w:lineRule="auto"/>
        <w:jc w:val="center"/>
        <w:rPr>
          <w:rFonts w:asciiTheme="majorBidi" w:hAnsiTheme="majorBidi" w:cstheme="majorBidi"/>
          <w:b/>
          <w:bCs/>
          <w:sz w:val="28"/>
          <w:szCs w:val="28"/>
          <w:lang w:val="en-US"/>
        </w:rPr>
      </w:pPr>
      <w:r w:rsidRPr="00D15A95">
        <w:rPr>
          <w:rFonts w:asciiTheme="majorBidi" w:hAnsiTheme="majorBidi" w:cstheme="majorBidi"/>
          <w:b/>
          <w:bCs/>
          <w:sz w:val="28"/>
          <w:szCs w:val="28"/>
          <w:lang w:val="en-US"/>
        </w:rPr>
        <w:t>SKRIPSI</w:t>
      </w:r>
    </w:p>
    <w:p w14:paraId="77675D84" w14:textId="77777777" w:rsidR="00E342E3" w:rsidRPr="00D15A95" w:rsidRDefault="00A87361" w:rsidP="003F6CBC">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 xml:space="preserve">Disusun Untuk Memenuhi Salah Satu Syarat </w:t>
      </w:r>
    </w:p>
    <w:p w14:paraId="3CC116EB" w14:textId="521B2BAD" w:rsidR="00A87361" w:rsidRPr="00D15A95" w:rsidRDefault="00CB4A3B" w:rsidP="003F6CBC">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 xml:space="preserve">Memperoleh Gelar Sarjana Hukum </w:t>
      </w:r>
    </w:p>
    <w:p w14:paraId="68F0383D" w14:textId="77777777" w:rsidR="00247DF3" w:rsidRPr="00D15A95" w:rsidRDefault="00247DF3" w:rsidP="00247DF3">
      <w:pPr>
        <w:spacing w:before="240" w:line="360" w:lineRule="auto"/>
        <w:jc w:val="center"/>
        <w:rPr>
          <w:rFonts w:asciiTheme="majorBidi" w:hAnsiTheme="majorBidi" w:cstheme="majorBidi"/>
          <w:b/>
          <w:bCs/>
          <w:sz w:val="28"/>
          <w:szCs w:val="28"/>
          <w:lang w:val="en-US"/>
        </w:rPr>
      </w:pPr>
    </w:p>
    <w:p w14:paraId="5698FEBA" w14:textId="77777777" w:rsidR="00A87361" w:rsidRPr="00D15A95" w:rsidRDefault="00A87361" w:rsidP="00A87361">
      <w:pPr>
        <w:spacing w:before="240" w:line="360" w:lineRule="auto"/>
        <w:jc w:val="center"/>
        <w:rPr>
          <w:rFonts w:asciiTheme="majorBidi" w:hAnsiTheme="majorBidi" w:cstheme="majorBidi"/>
          <w:b/>
          <w:bCs/>
          <w:sz w:val="28"/>
          <w:szCs w:val="28"/>
          <w:lang w:val="en-US"/>
        </w:rPr>
      </w:pPr>
      <w:proofErr w:type="gramStart"/>
      <w:r w:rsidRPr="00D15A95">
        <w:rPr>
          <w:rFonts w:asciiTheme="majorBidi" w:hAnsiTheme="majorBidi" w:cstheme="majorBidi"/>
          <w:b/>
          <w:bCs/>
          <w:sz w:val="28"/>
          <w:szCs w:val="28"/>
          <w:lang w:val="en-US"/>
        </w:rPr>
        <w:t>Oleh :</w:t>
      </w:r>
      <w:proofErr w:type="gramEnd"/>
      <w:r w:rsidRPr="00D15A95">
        <w:rPr>
          <w:rFonts w:asciiTheme="majorBidi" w:hAnsiTheme="majorBidi" w:cstheme="majorBidi"/>
          <w:b/>
          <w:bCs/>
          <w:sz w:val="28"/>
          <w:szCs w:val="28"/>
          <w:lang w:val="en-US"/>
        </w:rPr>
        <w:t xml:space="preserve"> </w:t>
      </w:r>
    </w:p>
    <w:p w14:paraId="4670F8BE" w14:textId="77777777" w:rsidR="00A87361" w:rsidRPr="00D15A95" w:rsidRDefault="00A87361" w:rsidP="00247DF3">
      <w:pPr>
        <w:spacing w:after="0" w:line="360" w:lineRule="auto"/>
        <w:jc w:val="center"/>
        <w:rPr>
          <w:rFonts w:asciiTheme="majorBidi" w:hAnsiTheme="majorBidi" w:cstheme="majorBidi"/>
          <w:b/>
          <w:bCs/>
          <w:sz w:val="28"/>
          <w:szCs w:val="28"/>
          <w:lang w:val="en-US"/>
        </w:rPr>
      </w:pPr>
      <w:r w:rsidRPr="00D15A95">
        <w:rPr>
          <w:rFonts w:asciiTheme="majorBidi" w:hAnsiTheme="majorBidi" w:cstheme="majorBidi"/>
          <w:b/>
          <w:bCs/>
          <w:sz w:val="28"/>
          <w:szCs w:val="28"/>
          <w:lang w:val="en-US"/>
        </w:rPr>
        <w:t>ULYA NURUL KHASANAH</w:t>
      </w:r>
    </w:p>
    <w:p w14:paraId="77035C53" w14:textId="7EC3033F" w:rsidR="00A87361" w:rsidRPr="00D15A95" w:rsidRDefault="00247DF3" w:rsidP="00247DF3">
      <w:pPr>
        <w:spacing w:after="0" w:line="360" w:lineRule="auto"/>
        <w:jc w:val="center"/>
        <w:rPr>
          <w:rFonts w:asciiTheme="majorBidi" w:hAnsiTheme="majorBidi" w:cstheme="majorBidi"/>
          <w:b/>
          <w:bCs/>
          <w:sz w:val="28"/>
          <w:szCs w:val="28"/>
          <w:lang w:val="en-US"/>
        </w:rPr>
      </w:pPr>
      <w:proofErr w:type="gramStart"/>
      <w:r w:rsidRPr="00D15A95">
        <w:rPr>
          <w:rFonts w:asciiTheme="majorBidi" w:hAnsiTheme="majorBidi" w:cstheme="majorBidi"/>
          <w:b/>
          <w:bCs/>
          <w:sz w:val="28"/>
          <w:szCs w:val="28"/>
          <w:lang w:val="en-US"/>
        </w:rPr>
        <w:t>NIM :</w:t>
      </w:r>
      <w:proofErr w:type="gramEnd"/>
      <w:r w:rsidRPr="00D15A95">
        <w:rPr>
          <w:rFonts w:asciiTheme="majorBidi" w:hAnsiTheme="majorBidi" w:cstheme="majorBidi"/>
          <w:b/>
          <w:bCs/>
          <w:sz w:val="28"/>
          <w:szCs w:val="28"/>
          <w:lang w:val="en-US"/>
        </w:rPr>
        <w:t xml:space="preserve"> </w:t>
      </w:r>
      <w:r w:rsidR="00A87361" w:rsidRPr="00D15A95">
        <w:rPr>
          <w:rFonts w:asciiTheme="majorBidi" w:hAnsiTheme="majorBidi" w:cstheme="majorBidi"/>
          <w:b/>
          <w:bCs/>
          <w:sz w:val="28"/>
          <w:szCs w:val="28"/>
          <w:lang w:val="en-US"/>
        </w:rPr>
        <w:t>2030101155</w:t>
      </w:r>
    </w:p>
    <w:p w14:paraId="56F9CB0C" w14:textId="100F25E5" w:rsidR="00A87361" w:rsidRPr="00D15A95" w:rsidRDefault="00A87361" w:rsidP="00A87361">
      <w:pPr>
        <w:spacing w:before="240" w:line="360" w:lineRule="auto"/>
        <w:jc w:val="center"/>
        <w:rPr>
          <w:sz w:val="28"/>
          <w:szCs w:val="28"/>
        </w:rPr>
      </w:pPr>
      <w:r w:rsidRPr="00D15A95">
        <w:rPr>
          <w:rFonts w:asciiTheme="majorBidi" w:hAnsiTheme="majorBidi" w:cstheme="majorBidi"/>
          <w:b/>
          <w:bCs/>
          <w:noProof/>
          <w:sz w:val="28"/>
          <w:szCs w:val="28"/>
          <w:lang w:eastAsia="id-ID"/>
        </w:rPr>
        <w:drawing>
          <wp:inline distT="0" distB="0" distL="0" distR="0" wp14:anchorId="1CCD2C95" wp14:editId="0634101F">
            <wp:extent cx="2057400" cy="1524000"/>
            <wp:effectExtent l="0" t="0" r="0" b="0"/>
            <wp:docPr id="549100455" name="Picture 549100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2075945" cy="1537737"/>
                    </a:xfrm>
                    <a:prstGeom prst="rect">
                      <a:avLst/>
                    </a:prstGeom>
                    <a:ln>
                      <a:noFill/>
                    </a:ln>
                  </pic:spPr>
                </pic:pic>
              </a:graphicData>
            </a:graphic>
          </wp:inline>
        </w:drawing>
      </w:r>
      <w:r w:rsidR="00751A8C" w:rsidRPr="00D15A95">
        <w:rPr>
          <w:sz w:val="28"/>
          <w:szCs w:val="28"/>
        </w:rPr>
        <w:t xml:space="preserve"> </w:t>
      </w:r>
    </w:p>
    <w:p w14:paraId="47EF5E9B" w14:textId="77777777" w:rsidR="00A87361" w:rsidRPr="00D15A95" w:rsidRDefault="00A87361" w:rsidP="00A87361">
      <w:pPr>
        <w:spacing w:before="240" w:line="360" w:lineRule="auto"/>
        <w:jc w:val="center"/>
        <w:rPr>
          <w:rFonts w:asciiTheme="majorBidi" w:hAnsiTheme="majorBidi" w:cstheme="majorBidi"/>
          <w:b/>
          <w:bCs/>
          <w:sz w:val="28"/>
          <w:szCs w:val="28"/>
        </w:rPr>
      </w:pPr>
    </w:p>
    <w:p w14:paraId="3C165586" w14:textId="4087395A" w:rsidR="00247DF3" w:rsidRPr="00D15A95" w:rsidRDefault="00A87361" w:rsidP="00247DF3">
      <w:pPr>
        <w:tabs>
          <w:tab w:val="left" w:pos="7513"/>
        </w:tabs>
        <w:spacing w:after="0"/>
        <w:jc w:val="center"/>
        <w:rPr>
          <w:rFonts w:asciiTheme="majorBidi" w:hAnsiTheme="majorBidi" w:cstheme="majorBidi"/>
          <w:b/>
          <w:bCs/>
          <w:sz w:val="28"/>
          <w:szCs w:val="28"/>
        </w:rPr>
      </w:pPr>
      <w:r w:rsidRPr="00D15A95">
        <w:rPr>
          <w:rFonts w:asciiTheme="majorBidi" w:hAnsiTheme="majorBidi" w:cstheme="majorBidi"/>
          <w:b/>
          <w:bCs/>
          <w:sz w:val="28"/>
          <w:szCs w:val="28"/>
        </w:rPr>
        <w:t>PROGRAM STUDI HUKUM KELUARGA ISLAM</w:t>
      </w:r>
    </w:p>
    <w:p w14:paraId="4399327C" w14:textId="4440BC80" w:rsidR="00247DF3" w:rsidRPr="00D15A95" w:rsidRDefault="00247DF3" w:rsidP="00247DF3">
      <w:pPr>
        <w:tabs>
          <w:tab w:val="left" w:pos="7513"/>
        </w:tabs>
        <w:spacing w:after="0"/>
        <w:jc w:val="center"/>
        <w:rPr>
          <w:rFonts w:asciiTheme="majorBidi" w:hAnsiTheme="majorBidi" w:cstheme="majorBidi"/>
          <w:b/>
          <w:bCs/>
          <w:sz w:val="28"/>
          <w:szCs w:val="28"/>
        </w:rPr>
      </w:pPr>
      <w:bookmarkStart w:id="0" w:name="_Hlk165415950"/>
      <w:r w:rsidRPr="00D15A95">
        <w:rPr>
          <w:rFonts w:asciiTheme="majorBidi" w:hAnsiTheme="majorBidi" w:cstheme="majorBidi"/>
          <w:b/>
          <w:bCs/>
          <w:sz w:val="28"/>
          <w:szCs w:val="28"/>
        </w:rPr>
        <w:t>(AHWAL SYAKHSIYAH)</w:t>
      </w:r>
    </w:p>
    <w:bookmarkEnd w:id="0"/>
    <w:p w14:paraId="265A428A" w14:textId="0B2D8EBC" w:rsidR="00A87361" w:rsidRPr="00D15A95" w:rsidRDefault="00A87361" w:rsidP="00A87361">
      <w:pPr>
        <w:tabs>
          <w:tab w:val="left" w:pos="7513"/>
        </w:tabs>
        <w:spacing w:after="0"/>
        <w:jc w:val="center"/>
        <w:rPr>
          <w:rFonts w:asciiTheme="majorBidi" w:hAnsiTheme="majorBidi" w:cstheme="majorBidi"/>
          <w:b/>
          <w:bCs/>
          <w:sz w:val="28"/>
          <w:szCs w:val="28"/>
        </w:rPr>
      </w:pPr>
      <w:r w:rsidRPr="00D15A95">
        <w:rPr>
          <w:rFonts w:asciiTheme="majorBidi" w:hAnsiTheme="majorBidi" w:cstheme="majorBidi"/>
          <w:b/>
          <w:bCs/>
          <w:sz w:val="28"/>
          <w:szCs w:val="28"/>
        </w:rPr>
        <w:t>FAKULTAS SYARIAH DAN HUKUM</w:t>
      </w:r>
    </w:p>
    <w:p w14:paraId="6FB77BC0" w14:textId="77777777" w:rsidR="00A87361" w:rsidRPr="00D15A95" w:rsidRDefault="00A87361" w:rsidP="00A87361">
      <w:pPr>
        <w:tabs>
          <w:tab w:val="left" w:pos="7513"/>
        </w:tabs>
        <w:spacing w:after="0"/>
        <w:jc w:val="center"/>
        <w:rPr>
          <w:rFonts w:asciiTheme="majorBidi" w:hAnsiTheme="majorBidi" w:cstheme="majorBidi"/>
          <w:b/>
          <w:bCs/>
          <w:sz w:val="28"/>
          <w:szCs w:val="28"/>
        </w:rPr>
      </w:pPr>
      <w:r w:rsidRPr="00D15A95">
        <w:rPr>
          <w:rFonts w:asciiTheme="majorBidi" w:hAnsiTheme="majorBidi" w:cstheme="majorBidi"/>
          <w:b/>
          <w:bCs/>
          <w:sz w:val="28"/>
          <w:szCs w:val="28"/>
        </w:rPr>
        <w:t xml:space="preserve">UNIVERSITAS ISLAM NEGERI (UIN) RADEN FATAH </w:t>
      </w:r>
    </w:p>
    <w:p w14:paraId="6D1369DC" w14:textId="77777777" w:rsidR="00A87361" w:rsidRPr="00D15A95" w:rsidRDefault="00A87361" w:rsidP="00A87361">
      <w:pPr>
        <w:tabs>
          <w:tab w:val="left" w:pos="7513"/>
        </w:tabs>
        <w:spacing w:after="0"/>
        <w:jc w:val="center"/>
        <w:rPr>
          <w:rFonts w:asciiTheme="majorBidi" w:hAnsiTheme="majorBidi" w:cstheme="majorBidi"/>
          <w:b/>
          <w:bCs/>
          <w:sz w:val="28"/>
          <w:szCs w:val="28"/>
        </w:rPr>
      </w:pPr>
      <w:r w:rsidRPr="00D15A95">
        <w:rPr>
          <w:rFonts w:asciiTheme="majorBidi" w:hAnsiTheme="majorBidi" w:cstheme="majorBidi"/>
          <w:b/>
          <w:bCs/>
          <w:sz w:val="28"/>
          <w:szCs w:val="28"/>
        </w:rPr>
        <w:t>PALEMBANG</w:t>
      </w:r>
    </w:p>
    <w:p w14:paraId="1CD11988" w14:textId="77777777" w:rsidR="00A87361" w:rsidRPr="00D15A95" w:rsidRDefault="00A87361" w:rsidP="00A87361">
      <w:pPr>
        <w:tabs>
          <w:tab w:val="left" w:pos="7513"/>
        </w:tabs>
        <w:spacing w:after="0"/>
        <w:jc w:val="center"/>
        <w:rPr>
          <w:rFonts w:asciiTheme="majorBidi" w:hAnsiTheme="majorBidi" w:cstheme="majorBidi"/>
          <w:b/>
          <w:bCs/>
          <w:sz w:val="28"/>
          <w:szCs w:val="28"/>
        </w:rPr>
      </w:pPr>
      <w:r w:rsidRPr="00D15A95">
        <w:rPr>
          <w:rFonts w:asciiTheme="majorBidi" w:hAnsiTheme="majorBidi" w:cstheme="majorBidi"/>
          <w:b/>
          <w:bCs/>
          <w:sz w:val="28"/>
          <w:szCs w:val="28"/>
        </w:rPr>
        <w:t>2024</w:t>
      </w:r>
    </w:p>
    <w:p w14:paraId="2372F832" w14:textId="242660FF" w:rsidR="00CB4A3B" w:rsidRPr="00D15A95" w:rsidRDefault="00CB4A3B" w:rsidP="00FF1ED8">
      <w:pPr>
        <w:rPr>
          <w:rFonts w:asciiTheme="majorBidi" w:hAnsiTheme="majorBidi" w:cstheme="majorBidi"/>
          <w:b/>
          <w:bCs/>
          <w:sz w:val="24"/>
          <w:szCs w:val="24"/>
          <w:lang w:val="en-US"/>
        </w:rPr>
        <w:sectPr w:rsidR="00CB4A3B" w:rsidRPr="00D15A95" w:rsidSect="00DC653D">
          <w:footerReference w:type="default" r:id="rId10"/>
          <w:pgSz w:w="11906" w:h="16838" w:code="9"/>
          <w:pgMar w:top="2268" w:right="1701" w:bottom="1701" w:left="2268" w:header="709" w:footer="709" w:gutter="0"/>
          <w:pgNumType w:start="1"/>
          <w:cols w:space="708"/>
          <w:docGrid w:linePitch="360"/>
        </w:sectPr>
      </w:pPr>
    </w:p>
    <w:p w14:paraId="3F020C3C" w14:textId="47F88F18" w:rsidR="00FF1ED8" w:rsidRPr="00D15A95" w:rsidRDefault="00FF1ED8" w:rsidP="00883949">
      <w:pPr>
        <w:spacing w:after="160" w:line="240" w:lineRule="auto"/>
        <w:ind w:left="426"/>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lastRenderedPageBreak/>
        <w:t>ABSTRAK</w:t>
      </w:r>
    </w:p>
    <w:p w14:paraId="12110CEE" w14:textId="32BE6590" w:rsidR="00D673D3" w:rsidRPr="00D15A95" w:rsidRDefault="008B4271" w:rsidP="00CE2D10">
      <w:pPr>
        <w:spacing w:after="0" w:line="240" w:lineRule="auto"/>
        <w:jc w:val="both"/>
        <w:rPr>
          <w:rFonts w:asciiTheme="majorBidi" w:hAnsiTheme="majorBidi" w:cstheme="majorBidi"/>
          <w:sz w:val="24"/>
          <w:szCs w:val="24"/>
        </w:rPr>
      </w:pPr>
      <w:r w:rsidRPr="00D15A95">
        <w:rPr>
          <w:rFonts w:asciiTheme="majorBidi" w:hAnsiTheme="majorBidi" w:cstheme="majorBidi"/>
          <w:sz w:val="24"/>
          <w:szCs w:val="24"/>
        </w:rPr>
        <w:t xml:space="preserve">Berdasarkan </w:t>
      </w:r>
      <w:r w:rsidR="00160063" w:rsidRPr="00D15A95">
        <w:rPr>
          <w:rFonts w:asciiTheme="majorBidi" w:hAnsiTheme="majorBidi" w:cstheme="majorBidi"/>
          <w:sz w:val="24"/>
          <w:szCs w:val="24"/>
        </w:rPr>
        <w:t xml:space="preserve">dalil-dalil yang ada, para ulama menetapkan pada dasarnya tidak boleh menitipkan orang tua di panti sosial, kecuali dalam kondisi yang sangat terpaksa dan berdasarkan keinginan dan kerelaan hatinya, kemaslahatan dari </w:t>
      </w:r>
      <w:r w:rsidR="006C3CA8" w:rsidRPr="00D15A95">
        <w:rPr>
          <w:rFonts w:asciiTheme="majorBidi" w:hAnsiTheme="majorBidi" w:cstheme="majorBidi"/>
          <w:sz w:val="24"/>
          <w:szCs w:val="24"/>
        </w:rPr>
        <w:t xml:space="preserve">anak </w:t>
      </w:r>
      <w:r w:rsidR="00160063" w:rsidRPr="00D15A95">
        <w:rPr>
          <w:rFonts w:asciiTheme="majorBidi" w:hAnsiTheme="majorBidi" w:cstheme="majorBidi"/>
          <w:sz w:val="24"/>
          <w:szCs w:val="24"/>
        </w:rPr>
        <w:t>menitipkan orang tua ke panti sosial akan mendatangkan kebaikan bagi orang-orang yang membutuhkan, karena di usia orang tua yang sudah lanjut usia sangat butuh kehidupan dan kesehatan yang harus selalu di perhatikan</w:t>
      </w:r>
      <w:r w:rsidRPr="00D15A95">
        <w:rPr>
          <w:rFonts w:asciiTheme="majorBidi" w:hAnsiTheme="majorBidi" w:cstheme="majorBidi"/>
          <w:sz w:val="24"/>
          <w:szCs w:val="24"/>
        </w:rPr>
        <w:t xml:space="preserve">. </w:t>
      </w:r>
      <w:proofErr w:type="gramStart"/>
      <w:r w:rsidR="005D6BE7" w:rsidRPr="00D15A95">
        <w:rPr>
          <w:rFonts w:asciiTheme="majorBidi" w:hAnsiTheme="majorBidi" w:cstheme="majorBidi"/>
          <w:bCs/>
          <w:sz w:val="24"/>
          <w:szCs w:val="24"/>
          <w:lang w:val="en-US"/>
        </w:rPr>
        <w:t>Penelitian ini menggunakan pendekatan empiris,</w:t>
      </w:r>
      <w:r w:rsidR="00063B57" w:rsidRPr="00D15A95">
        <w:rPr>
          <w:rFonts w:asciiTheme="majorBidi" w:hAnsiTheme="majorBidi" w:cstheme="majorBidi"/>
          <w:bCs/>
          <w:sz w:val="24"/>
          <w:szCs w:val="24"/>
          <w:lang w:val="en-US"/>
        </w:rPr>
        <w:t xml:space="preserve"> mengumpulkan data-data dari wawancara, studi pus</w:t>
      </w:r>
      <w:r w:rsidR="00CE2D10" w:rsidRPr="00D15A95">
        <w:rPr>
          <w:rFonts w:asciiTheme="majorBidi" w:hAnsiTheme="majorBidi" w:cstheme="majorBidi"/>
          <w:bCs/>
          <w:sz w:val="24"/>
          <w:szCs w:val="24"/>
          <w:lang w:val="en-US"/>
        </w:rPr>
        <w:t>taka</w:t>
      </w:r>
      <w:r w:rsidR="00063B57" w:rsidRPr="00D15A95">
        <w:rPr>
          <w:rFonts w:asciiTheme="majorBidi" w:hAnsiTheme="majorBidi" w:cstheme="majorBidi"/>
          <w:bCs/>
          <w:sz w:val="24"/>
          <w:szCs w:val="24"/>
          <w:lang w:val="en-US"/>
        </w:rPr>
        <w:t xml:space="preserve"> dan dokumentasi.</w:t>
      </w:r>
      <w:proofErr w:type="gramEnd"/>
      <w:r w:rsidR="00063B57" w:rsidRPr="00D15A95">
        <w:rPr>
          <w:rFonts w:asciiTheme="majorBidi" w:hAnsiTheme="majorBidi" w:cstheme="majorBidi"/>
          <w:iCs/>
          <w:sz w:val="24"/>
          <w:szCs w:val="24"/>
        </w:rPr>
        <w:t xml:space="preserve"> </w:t>
      </w:r>
      <w:r w:rsidRPr="00D15A95">
        <w:rPr>
          <w:rFonts w:asciiTheme="majorBidi" w:hAnsiTheme="majorBidi" w:cstheme="majorBidi"/>
          <w:sz w:val="24"/>
          <w:szCs w:val="24"/>
        </w:rPr>
        <w:t>Berdasarkan hasil penelitian dapat disimpulkan</w:t>
      </w:r>
      <w:r w:rsidR="00160063" w:rsidRPr="00D15A95">
        <w:rPr>
          <w:rFonts w:asciiTheme="majorBidi" w:hAnsiTheme="majorBidi" w:cstheme="majorBidi"/>
          <w:sz w:val="24"/>
          <w:szCs w:val="24"/>
        </w:rPr>
        <w:t xml:space="preserve"> bahwa f</w:t>
      </w:r>
      <w:r w:rsidR="00063B57" w:rsidRPr="00D15A95">
        <w:rPr>
          <w:rFonts w:asciiTheme="majorBidi" w:hAnsiTheme="majorBidi" w:cstheme="majorBidi"/>
          <w:sz w:val="24"/>
          <w:szCs w:val="24"/>
        </w:rPr>
        <w:t xml:space="preserve">aktor anak menitipkan orang tua ke Panti Sosial Lanjut Usia Harapan Kita Palembang adalah faktor ekonomi </w:t>
      </w:r>
      <w:r w:rsidR="00D673D3" w:rsidRPr="00D15A95">
        <w:rPr>
          <w:rFonts w:asciiTheme="majorBidi" w:hAnsiTheme="majorBidi" w:cstheme="majorBidi"/>
          <w:sz w:val="24"/>
          <w:szCs w:val="24"/>
        </w:rPr>
        <w:t xml:space="preserve">anak, </w:t>
      </w:r>
      <w:r w:rsidR="0093126C" w:rsidRPr="00D15A95">
        <w:rPr>
          <w:rFonts w:asciiTheme="majorBidi" w:hAnsiTheme="majorBidi" w:cstheme="majorBidi"/>
          <w:sz w:val="24"/>
          <w:szCs w:val="24"/>
        </w:rPr>
        <w:t xml:space="preserve">dan </w:t>
      </w:r>
      <w:r w:rsidR="00063B57" w:rsidRPr="00D15A95">
        <w:rPr>
          <w:rFonts w:asciiTheme="majorBidi" w:hAnsiTheme="majorBidi" w:cstheme="majorBidi"/>
          <w:sz w:val="24"/>
          <w:szCs w:val="24"/>
        </w:rPr>
        <w:t>faktor keamanan</w:t>
      </w:r>
      <w:r w:rsidR="00D673D3" w:rsidRPr="00D15A95">
        <w:rPr>
          <w:rFonts w:asciiTheme="majorBidi" w:hAnsiTheme="majorBidi" w:cstheme="majorBidi"/>
          <w:sz w:val="24"/>
          <w:szCs w:val="24"/>
        </w:rPr>
        <w:t xml:space="preserve">. </w:t>
      </w:r>
      <w:bookmarkStart w:id="1" w:name="_Hlk167748765"/>
      <w:r w:rsidR="00D673D3" w:rsidRPr="00D15A95">
        <w:rPr>
          <w:rFonts w:asciiTheme="majorBidi" w:hAnsiTheme="majorBidi" w:cstheme="majorBidi"/>
          <w:sz w:val="24"/>
          <w:szCs w:val="24"/>
        </w:rPr>
        <w:t xml:space="preserve">Karena dengan </w:t>
      </w:r>
      <w:r w:rsidR="000345FF" w:rsidRPr="00D15A95">
        <w:rPr>
          <w:rFonts w:asciiTheme="majorBidi" w:hAnsiTheme="majorBidi" w:cstheme="majorBidi"/>
          <w:sz w:val="24"/>
          <w:szCs w:val="24"/>
        </w:rPr>
        <w:t xml:space="preserve">adanya panti sosial sangat </w:t>
      </w:r>
      <w:r w:rsidR="00D673D3" w:rsidRPr="00D15A95">
        <w:rPr>
          <w:rFonts w:asciiTheme="majorBidi" w:hAnsiTheme="majorBidi" w:cstheme="majorBidi"/>
          <w:sz w:val="24"/>
          <w:szCs w:val="24"/>
        </w:rPr>
        <w:t>membantu anak</w:t>
      </w:r>
      <w:r w:rsidR="000345FF" w:rsidRPr="00D15A95">
        <w:rPr>
          <w:rFonts w:asciiTheme="majorBidi" w:hAnsiTheme="majorBidi" w:cstheme="majorBidi"/>
          <w:sz w:val="24"/>
          <w:szCs w:val="24"/>
        </w:rPr>
        <w:t xml:space="preserve"> </w:t>
      </w:r>
      <w:r w:rsidR="00D673D3" w:rsidRPr="00D15A95">
        <w:rPr>
          <w:rFonts w:asciiTheme="majorBidi" w:hAnsiTheme="majorBidi" w:cstheme="majorBidi"/>
          <w:sz w:val="24"/>
          <w:szCs w:val="24"/>
        </w:rPr>
        <w:t>yang tidak memiliki ekonomi yang baik, perhatian dan waktu untuk memberikan kehidupan yang layak kepada orang tua. Di samping itu, dengan tinggalnya di panti sosial juga membantu orang tua untuk mendapatkan perhatian</w:t>
      </w:r>
      <w:r w:rsidR="00CE2D10" w:rsidRPr="00D15A95">
        <w:rPr>
          <w:rFonts w:asciiTheme="majorBidi" w:hAnsiTheme="majorBidi" w:cstheme="majorBidi"/>
          <w:sz w:val="24"/>
          <w:szCs w:val="24"/>
        </w:rPr>
        <w:t xml:space="preserve"> dan keamanan</w:t>
      </w:r>
      <w:r w:rsidR="00D673D3" w:rsidRPr="00D15A95">
        <w:rPr>
          <w:rFonts w:asciiTheme="majorBidi" w:hAnsiTheme="majorBidi" w:cstheme="majorBidi"/>
          <w:sz w:val="24"/>
          <w:szCs w:val="24"/>
        </w:rPr>
        <w:t xml:space="preserve"> </w:t>
      </w:r>
      <w:r w:rsidR="000345FF" w:rsidRPr="00D15A95">
        <w:rPr>
          <w:rFonts w:asciiTheme="majorBidi" w:hAnsiTheme="majorBidi" w:cstheme="majorBidi"/>
          <w:sz w:val="24"/>
          <w:szCs w:val="24"/>
        </w:rPr>
        <w:t>yang baik</w:t>
      </w:r>
      <w:r w:rsidR="00D673D3" w:rsidRPr="00D15A95">
        <w:rPr>
          <w:rFonts w:asciiTheme="majorBidi" w:hAnsiTheme="majorBidi" w:cstheme="majorBidi"/>
          <w:sz w:val="24"/>
          <w:szCs w:val="24"/>
        </w:rPr>
        <w:t>, dan kebutuhan jasmani rohani mereka juga ter</w:t>
      </w:r>
      <w:r w:rsidR="0093126C" w:rsidRPr="00D15A95">
        <w:rPr>
          <w:rFonts w:asciiTheme="majorBidi" w:hAnsiTheme="majorBidi" w:cstheme="majorBidi"/>
          <w:sz w:val="24"/>
          <w:szCs w:val="24"/>
        </w:rPr>
        <w:t>penuhi dengan</w:t>
      </w:r>
      <w:r w:rsidR="00D673D3" w:rsidRPr="00D15A95">
        <w:rPr>
          <w:rFonts w:asciiTheme="majorBidi" w:hAnsiTheme="majorBidi" w:cstheme="majorBidi"/>
          <w:sz w:val="24"/>
          <w:szCs w:val="24"/>
        </w:rPr>
        <w:t xml:space="preserve"> tinggal di Panti Sosial Lanjut Usia Harapan Kita Palembang. </w:t>
      </w:r>
      <w:bookmarkStart w:id="2" w:name="_Hlk167709396"/>
      <w:bookmarkEnd w:id="1"/>
      <w:r w:rsidR="00D673D3" w:rsidRPr="00D15A95">
        <w:rPr>
          <w:rFonts w:asciiTheme="majorBidi" w:hAnsiTheme="majorBidi" w:cstheme="majorBidi"/>
          <w:sz w:val="24"/>
          <w:szCs w:val="24"/>
        </w:rPr>
        <w:t xml:space="preserve">Bahwa dalam prespektif </w:t>
      </w:r>
      <w:r w:rsidR="007F64D3" w:rsidRPr="00D15A95">
        <w:rPr>
          <w:rFonts w:ascii="Times New Roman" w:eastAsia="Calibri" w:hAnsi="Times New Roman" w:cs="Times New Roman"/>
          <w:i/>
          <w:iCs/>
          <w:sz w:val="24"/>
          <w:szCs w:val="24"/>
        </w:rPr>
        <w:t>maṣla</w:t>
      </w:r>
      <w:r w:rsidR="007F64D3" w:rsidRPr="00D15A95">
        <w:rPr>
          <w:rFonts w:ascii="Times New Roman" w:eastAsia="Calibri" w:hAnsi="Times New Roman" w:cs="Times New Roman"/>
          <w:i/>
          <w:iCs/>
          <w:sz w:val="24"/>
        </w:rPr>
        <w:t>ḥ</w:t>
      </w:r>
      <w:r w:rsidR="007F64D3" w:rsidRPr="00D15A95">
        <w:rPr>
          <w:rFonts w:ascii="Times New Roman" w:eastAsia="Calibri" w:hAnsi="Times New Roman" w:cs="Times New Roman"/>
          <w:i/>
          <w:iCs/>
          <w:sz w:val="24"/>
          <w:szCs w:val="24"/>
        </w:rPr>
        <w:t>ah</w:t>
      </w:r>
      <w:r w:rsidR="00752344">
        <w:rPr>
          <w:rFonts w:ascii="Times New Roman" w:eastAsia="Calibri" w:hAnsi="Times New Roman" w:cs="Times New Roman"/>
          <w:i/>
          <w:iCs/>
          <w:sz w:val="24"/>
          <w:szCs w:val="24"/>
        </w:rPr>
        <w:t xml:space="preserve"> </w:t>
      </w:r>
      <w:r w:rsidR="008444ED" w:rsidRPr="00D15A95">
        <w:rPr>
          <w:rFonts w:asciiTheme="majorBidi" w:hAnsiTheme="majorBidi" w:cstheme="majorBidi"/>
          <w:sz w:val="24"/>
          <w:szCs w:val="24"/>
        </w:rPr>
        <w:t>I</w:t>
      </w:r>
      <w:r w:rsidR="00D673D3" w:rsidRPr="00D15A95">
        <w:rPr>
          <w:rFonts w:asciiTheme="majorBidi" w:hAnsiTheme="majorBidi" w:cstheme="majorBidi"/>
          <w:sz w:val="24"/>
          <w:szCs w:val="24"/>
        </w:rPr>
        <w:t xml:space="preserve">mam </w:t>
      </w:r>
      <w:r w:rsidR="008444ED" w:rsidRPr="00D15A95">
        <w:rPr>
          <w:rFonts w:asciiTheme="majorBidi" w:hAnsiTheme="majorBidi" w:cstheme="majorBidi"/>
          <w:sz w:val="24"/>
          <w:szCs w:val="24"/>
        </w:rPr>
        <w:t>A</w:t>
      </w:r>
      <w:r w:rsidR="00D673D3" w:rsidRPr="00D15A95">
        <w:rPr>
          <w:rFonts w:asciiTheme="majorBidi" w:hAnsiTheme="majorBidi" w:cstheme="majorBidi"/>
          <w:sz w:val="24"/>
          <w:szCs w:val="24"/>
        </w:rPr>
        <w:t>l-</w:t>
      </w:r>
      <w:r w:rsidR="008444ED" w:rsidRPr="00D15A95">
        <w:rPr>
          <w:rFonts w:asciiTheme="majorBidi" w:hAnsiTheme="majorBidi" w:cstheme="majorBidi"/>
          <w:sz w:val="24"/>
          <w:szCs w:val="24"/>
        </w:rPr>
        <w:t>G</w:t>
      </w:r>
      <w:r w:rsidR="00D673D3" w:rsidRPr="00D15A95">
        <w:rPr>
          <w:rFonts w:asciiTheme="majorBidi" w:hAnsiTheme="majorBidi" w:cstheme="majorBidi"/>
          <w:sz w:val="24"/>
          <w:szCs w:val="24"/>
        </w:rPr>
        <w:t xml:space="preserve">hazali menitipkan orang tua di </w:t>
      </w:r>
      <w:r w:rsidR="00CE2D10" w:rsidRPr="00D15A95">
        <w:rPr>
          <w:rFonts w:asciiTheme="majorBidi" w:hAnsiTheme="majorBidi" w:cstheme="majorBidi"/>
          <w:sz w:val="24"/>
          <w:szCs w:val="24"/>
        </w:rPr>
        <w:t>Panti Sosial Lanjut Usia Harapan Kita Palembang</w:t>
      </w:r>
      <w:r w:rsidR="00D673D3" w:rsidRPr="00D15A95">
        <w:rPr>
          <w:rFonts w:asciiTheme="majorBidi" w:hAnsiTheme="majorBidi" w:cstheme="majorBidi"/>
          <w:sz w:val="24"/>
          <w:szCs w:val="24"/>
        </w:rPr>
        <w:t xml:space="preserve"> termasuk </w:t>
      </w:r>
      <w:r w:rsidR="00CE2D10" w:rsidRPr="00D15A95">
        <w:rPr>
          <w:rFonts w:asciiTheme="majorBidi" w:hAnsiTheme="majorBidi" w:cstheme="majorBidi"/>
          <w:sz w:val="24"/>
          <w:szCs w:val="24"/>
        </w:rPr>
        <w:t xml:space="preserve">kategori </w:t>
      </w:r>
      <w:bookmarkStart w:id="3" w:name="_Hlk168612298"/>
      <w:r w:rsidR="00CE2D10" w:rsidRPr="00D15A95">
        <w:rPr>
          <w:rFonts w:ascii="Times New Roman" w:eastAsia="Calibri" w:hAnsi="Times New Roman" w:cs="Times New Roman"/>
          <w:i/>
          <w:iCs/>
          <w:sz w:val="24"/>
          <w:szCs w:val="24"/>
        </w:rPr>
        <w:t>maṣla</w:t>
      </w:r>
      <w:bookmarkStart w:id="4" w:name="_Hlk167830685"/>
      <w:r w:rsidR="00CE2D10" w:rsidRPr="00D15A95">
        <w:rPr>
          <w:rFonts w:ascii="Times New Roman" w:eastAsia="Calibri" w:hAnsi="Times New Roman" w:cs="Times New Roman"/>
          <w:i/>
          <w:iCs/>
          <w:sz w:val="24"/>
        </w:rPr>
        <w:t>ḥ</w:t>
      </w:r>
      <w:bookmarkEnd w:id="4"/>
      <w:r w:rsidR="00CE2D10" w:rsidRPr="00D15A95">
        <w:rPr>
          <w:rFonts w:ascii="Times New Roman" w:eastAsia="Calibri" w:hAnsi="Times New Roman" w:cs="Times New Roman"/>
          <w:i/>
          <w:iCs/>
          <w:sz w:val="24"/>
          <w:szCs w:val="24"/>
        </w:rPr>
        <w:t>ah</w:t>
      </w:r>
      <w:r w:rsidR="00CE2D10" w:rsidRPr="00D15A95">
        <w:rPr>
          <w:rFonts w:ascii="Times New Roman" w:hAnsi="Times New Roman" w:cs="Times New Roman"/>
          <w:sz w:val="24"/>
          <w:szCs w:val="24"/>
        </w:rPr>
        <w:t xml:space="preserve"> </w:t>
      </w:r>
      <w:r w:rsidR="00752344" w:rsidRPr="00752344">
        <w:rPr>
          <w:rFonts w:asciiTheme="majorBidi" w:hAnsiTheme="majorBidi" w:cstheme="majorBidi"/>
          <w:i/>
          <w:iCs/>
          <w:sz w:val="24"/>
          <w:szCs w:val="24"/>
        </w:rPr>
        <w:t>ḍ</w:t>
      </w:r>
      <w:r w:rsidR="0072082A" w:rsidRPr="00752344">
        <w:rPr>
          <w:rFonts w:asciiTheme="majorBidi" w:hAnsiTheme="majorBidi" w:cstheme="majorBidi"/>
          <w:i/>
          <w:iCs/>
          <w:sz w:val="24"/>
          <w:szCs w:val="24"/>
        </w:rPr>
        <w:t>arur</w:t>
      </w:r>
      <w:r w:rsidR="0072082A" w:rsidRPr="00D15A95">
        <w:rPr>
          <w:rFonts w:asciiTheme="majorBidi" w:hAnsiTheme="majorBidi" w:cstheme="majorBidi"/>
          <w:i/>
          <w:iCs/>
          <w:sz w:val="24"/>
          <w:szCs w:val="24"/>
        </w:rPr>
        <w:t>iyah</w:t>
      </w:r>
      <w:r w:rsidR="00CE2D10" w:rsidRPr="00D15A95">
        <w:rPr>
          <w:rFonts w:asciiTheme="majorBidi" w:hAnsiTheme="majorBidi" w:cstheme="majorBidi"/>
          <w:sz w:val="24"/>
          <w:szCs w:val="24"/>
        </w:rPr>
        <w:t xml:space="preserve"> </w:t>
      </w:r>
      <w:bookmarkStart w:id="5" w:name="_Hlk167750966"/>
      <w:r w:rsidR="00CE2D10" w:rsidRPr="00D15A95">
        <w:rPr>
          <w:rFonts w:asciiTheme="majorBidi" w:hAnsiTheme="majorBidi" w:cstheme="majorBidi"/>
          <w:sz w:val="24"/>
          <w:szCs w:val="24"/>
        </w:rPr>
        <w:t>karena</w:t>
      </w:r>
      <w:r w:rsidR="007F64D3" w:rsidRPr="00D15A95">
        <w:rPr>
          <w:rFonts w:asciiTheme="majorBidi" w:hAnsiTheme="majorBidi" w:cstheme="majorBidi"/>
          <w:sz w:val="24"/>
          <w:szCs w:val="24"/>
        </w:rPr>
        <w:t xml:space="preserve"> </w:t>
      </w:r>
      <w:bookmarkEnd w:id="3"/>
      <w:r w:rsidR="007F64D3" w:rsidRPr="00D15A95">
        <w:rPr>
          <w:rFonts w:asciiTheme="majorBidi" w:hAnsiTheme="majorBidi" w:cstheme="majorBidi"/>
          <w:sz w:val="24"/>
          <w:szCs w:val="24"/>
        </w:rPr>
        <w:t>Rusdiana</w:t>
      </w:r>
      <w:r w:rsidR="000345FF" w:rsidRPr="00D15A95">
        <w:rPr>
          <w:rFonts w:asciiTheme="majorBidi" w:hAnsiTheme="majorBidi" w:cstheme="majorBidi"/>
          <w:sz w:val="24"/>
          <w:szCs w:val="24"/>
        </w:rPr>
        <w:t xml:space="preserve"> (60 Tahun</w:t>
      </w:r>
      <w:r w:rsidR="007F64D3" w:rsidRPr="00D15A95">
        <w:rPr>
          <w:rFonts w:asciiTheme="majorBidi" w:hAnsiTheme="majorBidi" w:cstheme="majorBidi"/>
          <w:sz w:val="24"/>
          <w:szCs w:val="24"/>
        </w:rPr>
        <w:t>)</w:t>
      </w:r>
      <w:r w:rsidR="00CE2D10" w:rsidRPr="00D15A95">
        <w:rPr>
          <w:rFonts w:asciiTheme="majorBidi" w:hAnsiTheme="majorBidi" w:cstheme="majorBidi"/>
          <w:sz w:val="24"/>
          <w:szCs w:val="24"/>
        </w:rPr>
        <w:t xml:space="preserve"> </w:t>
      </w:r>
      <w:r w:rsidR="00D673D3" w:rsidRPr="00D15A95">
        <w:rPr>
          <w:rFonts w:asciiTheme="majorBidi" w:hAnsiTheme="majorBidi" w:cstheme="majorBidi"/>
          <w:sz w:val="24"/>
          <w:szCs w:val="24"/>
        </w:rPr>
        <w:t>jika tidak dititipkan di panti sosial</w:t>
      </w:r>
      <w:r w:rsidR="007F64D3" w:rsidRPr="00D15A95">
        <w:rPr>
          <w:rFonts w:asciiTheme="majorBidi" w:hAnsiTheme="majorBidi" w:cstheme="majorBidi"/>
          <w:sz w:val="24"/>
          <w:szCs w:val="24"/>
        </w:rPr>
        <w:t xml:space="preserve"> maka kemudharatan yang didapat lebih besar dari kemaslahatannya</w:t>
      </w:r>
      <w:r w:rsidR="00D673D3" w:rsidRPr="00D15A95">
        <w:rPr>
          <w:rFonts w:asciiTheme="majorBidi" w:hAnsiTheme="majorBidi" w:cstheme="majorBidi"/>
          <w:sz w:val="24"/>
          <w:szCs w:val="24"/>
        </w:rPr>
        <w:t xml:space="preserve"> </w:t>
      </w:r>
      <w:r w:rsidR="007F64D3" w:rsidRPr="00D15A95">
        <w:rPr>
          <w:rFonts w:asciiTheme="majorBidi" w:hAnsiTheme="majorBidi" w:cstheme="majorBidi"/>
          <w:sz w:val="24"/>
          <w:szCs w:val="24"/>
        </w:rPr>
        <w:t xml:space="preserve">seperti </w:t>
      </w:r>
      <w:r w:rsidR="00D673D3" w:rsidRPr="00D15A95">
        <w:rPr>
          <w:rFonts w:asciiTheme="majorBidi" w:hAnsiTheme="majorBidi" w:cstheme="majorBidi"/>
          <w:sz w:val="24"/>
          <w:szCs w:val="24"/>
        </w:rPr>
        <w:t xml:space="preserve">bisa </w:t>
      </w:r>
      <w:r w:rsidR="007F64D3" w:rsidRPr="00D15A95">
        <w:rPr>
          <w:rFonts w:asciiTheme="majorBidi" w:hAnsiTheme="majorBidi" w:cstheme="majorBidi"/>
          <w:sz w:val="24"/>
          <w:szCs w:val="24"/>
        </w:rPr>
        <w:t xml:space="preserve">mengacam </w:t>
      </w:r>
      <w:r w:rsidR="00D673D3" w:rsidRPr="00D15A95">
        <w:rPr>
          <w:rFonts w:asciiTheme="majorBidi" w:hAnsiTheme="majorBidi" w:cstheme="majorBidi"/>
          <w:sz w:val="24"/>
          <w:szCs w:val="24"/>
        </w:rPr>
        <w:t>jiwa</w:t>
      </w:r>
      <w:r w:rsidR="000C3637" w:rsidRPr="00D15A95">
        <w:t xml:space="preserve"> </w:t>
      </w:r>
      <w:r w:rsidR="000C3637" w:rsidRPr="00D15A95">
        <w:rPr>
          <w:rFonts w:asciiTheme="majorBidi" w:hAnsiTheme="majorBidi" w:cstheme="majorBidi"/>
          <w:i/>
          <w:iCs/>
          <w:sz w:val="24"/>
          <w:szCs w:val="24"/>
        </w:rPr>
        <w:t>(an-nafs)</w:t>
      </w:r>
      <w:r w:rsidR="003451AB" w:rsidRPr="00D15A95">
        <w:rPr>
          <w:rFonts w:asciiTheme="majorBidi" w:hAnsiTheme="majorBidi" w:cstheme="majorBidi"/>
          <w:sz w:val="24"/>
          <w:szCs w:val="24"/>
        </w:rPr>
        <w:t xml:space="preserve"> serta</w:t>
      </w:r>
      <w:r w:rsidR="000345FF" w:rsidRPr="00D15A95">
        <w:rPr>
          <w:rFonts w:asciiTheme="majorBidi" w:hAnsiTheme="majorBidi" w:cstheme="majorBidi"/>
          <w:sz w:val="24"/>
          <w:szCs w:val="24"/>
        </w:rPr>
        <w:t xml:space="preserve"> bisa</w:t>
      </w:r>
      <w:r w:rsidR="007F64D3" w:rsidRPr="00D15A95">
        <w:rPr>
          <w:rFonts w:asciiTheme="majorBidi" w:hAnsiTheme="majorBidi" w:cstheme="majorBidi"/>
          <w:sz w:val="24"/>
          <w:szCs w:val="24"/>
        </w:rPr>
        <w:t xml:space="preserve"> mengancam</w:t>
      </w:r>
      <w:r w:rsidR="00D673D3" w:rsidRPr="00D15A95">
        <w:rPr>
          <w:rFonts w:asciiTheme="majorBidi" w:hAnsiTheme="majorBidi" w:cstheme="majorBidi"/>
          <w:sz w:val="24"/>
          <w:szCs w:val="24"/>
        </w:rPr>
        <w:t xml:space="preserve"> akal</w:t>
      </w:r>
      <w:r w:rsidR="000C3637" w:rsidRPr="00D15A95">
        <w:t xml:space="preserve"> </w:t>
      </w:r>
      <w:r w:rsidR="000C3637" w:rsidRPr="00D15A95">
        <w:rPr>
          <w:rFonts w:asciiTheme="majorBidi" w:hAnsiTheme="majorBidi" w:cstheme="majorBidi"/>
          <w:i/>
          <w:iCs/>
          <w:sz w:val="24"/>
          <w:szCs w:val="24"/>
        </w:rPr>
        <w:t>(al-‘aql)</w:t>
      </w:r>
      <w:r w:rsidR="003451AB" w:rsidRPr="00D15A95">
        <w:rPr>
          <w:rFonts w:asciiTheme="majorBidi" w:hAnsiTheme="majorBidi" w:cstheme="majorBidi"/>
          <w:i/>
          <w:iCs/>
          <w:sz w:val="24"/>
          <w:szCs w:val="24"/>
        </w:rPr>
        <w:t xml:space="preserve"> </w:t>
      </w:r>
      <w:r w:rsidR="003451AB" w:rsidRPr="00D15A95">
        <w:rPr>
          <w:rFonts w:asciiTheme="majorBidi" w:hAnsiTheme="majorBidi" w:cstheme="majorBidi"/>
          <w:sz w:val="24"/>
          <w:szCs w:val="24"/>
        </w:rPr>
        <w:t xml:space="preserve">dan dapat memelihara </w:t>
      </w:r>
      <w:r w:rsidR="00706D3B" w:rsidRPr="00D15A95">
        <w:rPr>
          <w:rFonts w:asciiTheme="majorBidi" w:hAnsiTheme="majorBidi" w:cstheme="majorBidi"/>
          <w:sz w:val="24"/>
          <w:szCs w:val="24"/>
        </w:rPr>
        <w:t>agamanya</w:t>
      </w:r>
      <w:r w:rsidR="00706D3B" w:rsidRPr="00D15A95">
        <w:rPr>
          <w:rFonts w:asciiTheme="majorBidi" w:hAnsiTheme="majorBidi" w:cstheme="majorBidi"/>
          <w:i/>
          <w:iCs/>
          <w:sz w:val="24"/>
          <w:szCs w:val="24"/>
        </w:rPr>
        <w:t xml:space="preserve"> (</w:t>
      </w:r>
      <w:r w:rsidR="00706D3B" w:rsidRPr="00D15A95">
        <w:rPr>
          <w:rFonts w:asciiTheme="majorBidi" w:hAnsiTheme="majorBidi" w:cstheme="majorBidi"/>
          <w:i/>
          <w:iCs/>
          <w:sz w:val="24"/>
          <w:szCs w:val="24"/>
          <w:shd w:val="clear" w:color="auto" w:fill="FFFFFF"/>
        </w:rPr>
        <w:t xml:space="preserve">ḥifzh  al-dīn) </w:t>
      </w:r>
      <w:r w:rsidR="00706D3B" w:rsidRPr="00D15A95">
        <w:rPr>
          <w:rFonts w:asciiTheme="majorBidi" w:hAnsiTheme="majorBidi" w:cstheme="majorBidi"/>
          <w:sz w:val="24"/>
          <w:szCs w:val="24"/>
          <w:shd w:val="clear" w:color="auto" w:fill="FFFFFF"/>
        </w:rPr>
        <w:t xml:space="preserve">jika </w:t>
      </w:r>
      <w:r w:rsidR="003451AB" w:rsidRPr="00D15A95">
        <w:rPr>
          <w:rFonts w:asciiTheme="majorBidi" w:hAnsiTheme="majorBidi" w:cstheme="majorBidi"/>
          <w:sz w:val="24"/>
          <w:szCs w:val="24"/>
          <w:shd w:val="clear" w:color="auto" w:fill="FFFFFF"/>
        </w:rPr>
        <w:t>tinggal di panti sosial tersebut</w:t>
      </w:r>
      <w:r w:rsidR="00CE2D10" w:rsidRPr="00D15A95">
        <w:rPr>
          <w:rFonts w:asciiTheme="majorBidi" w:hAnsiTheme="majorBidi" w:cstheme="majorBidi"/>
          <w:i/>
          <w:iCs/>
          <w:sz w:val="24"/>
          <w:szCs w:val="24"/>
        </w:rPr>
        <w:t>.</w:t>
      </w:r>
      <w:r w:rsidR="00CE2D10" w:rsidRPr="00D15A95">
        <w:rPr>
          <w:rFonts w:asciiTheme="majorBidi" w:hAnsiTheme="majorBidi" w:cstheme="majorBidi"/>
          <w:sz w:val="24"/>
          <w:szCs w:val="24"/>
        </w:rPr>
        <w:t xml:space="preserve"> </w:t>
      </w:r>
      <w:bookmarkEnd w:id="5"/>
      <w:r w:rsidR="00D673D3" w:rsidRPr="00D15A95">
        <w:rPr>
          <w:rFonts w:asciiTheme="majorBidi" w:hAnsiTheme="majorBidi" w:cstheme="majorBidi"/>
          <w:sz w:val="24"/>
          <w:szCs w:val="24"/>
        </w:rPr>
        <w:t xml:space="preserve">Namun di satu sisi terdapat juga </w:t>
      </w:r>
      <w:bookmarkStart w:id="6" w:name="_Hlk167831082"/>
      <w:r w:rsidR="007F64D3" w:rsidRPr="00D15A95">
        <w:rPr>
          <w:rFonts w:ascii="Times New Roman" w:eastAsia="Calibri" w:hAnsi="Times New Roman" w:cs="Times New Roman"/>
          <w:i/>
          <w:iCs/>
          <w:sz w:val="24"/>
          <w:szCs w:val="24"/>
        </w:rPr>
        <w:t>maṣla</w:t>
      </w:r>
      <w:r w:rsidR="007F64D3" w:rsidRPr="00D15A95">
        <w:rPr>
          <w:rFonts w:ascii="Times New Roman" w:eastAsia="Calibri" w:hAnsi="Times New Roman" w:cs="Times New Roman"/>
          <w:i/>
          <w:iCs/>
          <w:sz w:val="24"/>
        </w:rPr>
        <w:t>ḥ</w:t>
      </w:r>
      <w:r w:rsidR="007F64D3" w:rsidRPr="00D15A95">
        <w:rPr>
          <w:rFonts w:ascii="Times New Roman" w:eastAsia="Calibri" w:hAnsi="Times New Roman" w:cs="Times New Roman"/>
          <w:i/>
          <w:iCs/>
          <w:sz w:val="24"/>
          <w:szCs w:val="24"/>
        </w:rPr>
        <w:t>ah</w:t>
      </w:r>
      <w:r w:rsidR="007F64D3" w:rsidRPr="00D15A95">
        <w:rPr>
          <w:rFonts w:ascii="Times New Roman" w:hAnsi="Times New Roman" w:cs="Times New Roman"/>
          <w:i/>
          <w:iCs/>
          <w:sz w:val="24"/>
          <w:szCs w:val="24"/>
        </w:rPr>
        <w:t xml:space="preserve"> </w:t>
      </w:r>
      <w:r w:rsidR="00706D3B" w:rsidRPr="00D15A95">
        <w:rPr>
          <w:rFonts w:ascii="Times New Roman" w:eastAsia="Calibri" w:hAnsi="Times New Roman" w:cs="Times New Roman"/>
          <w:i/>
          <w:iCs/>
          <w:sz w:val="24"/>
        </w:rPr>
        <w:t>ḥ</w:t>
      </w:r>
      <w:r w:rsidR="00D673D3" w:rsidRPr="00D15A95">
        <w:rPr>
          <w:rFonts w:asciiTheme="majorBidi" w:hAnsiTheme="majorBidi" w:cstheme="majorBidi"/>
          <w:i/>
          <w:iCs/>
          <w:sz w:val="24"/>
          <w:szCs w:val="24"/>
        </w:rPr>
        <w:t>aji</w:t>
      </w:r>
      <w:r w:rsidR="007F64D3" w:rsidRPr="00D15A95">
        <w:rPr>
          <w:rFonts w:asciiTheme="majorBidi" w:hAnsiTheme="majorBidi" w:cstheme="majorBidi"/>
          <w:i/>
          <w:iCs/>
          <w:sz w:val="24"/>
          <w:szCs w:val="24"/>
        </w:rPr>
        <w:t>y</w:t>
      </w:r>
      <w:r w:rsidR="00D673D3" w:rsidRPr="00D15A95">
        <w:rPr>
          <w:rFonts w:asciiTheme="majorBidi" w:hAnsiTheme="majorBidi" w:cstheme="majorBidi"/>
          <w:i/>
          <w:iCs/>
          <w:sz w:val="24"/>
          <w:szCs w:val="24"/>
        </w:rPr>
        <w:t>a</w:t>
      </w:r>
      <w:r w:rsidR="007F64D3" w:rsidRPr="00D15A95">
        <w:rPr>
          <w:rFonts w:asciiTheme="majorBidi" w:hAnsiTheme="majorBidi" w:cstheme="majorBidi"/>
          <w:i/>
          <w:iCs/>
          <w:sz w:val="24"/>
          <w:szCs w:val="24"/>
        </w:rPr>
        <w:t>h</w:t>
      </w:r>
      <w:r w:rsidR="00D673D3" w:rsidRPr="00D15A95">
        <w:rPr>
          <w:rFonts w:asciiTheme="majorBidi" w:hAnsiTheme="majorBidi" w:cstheme="majorBidi"/>
          <w:sz w:val="24"/>
          <w:szCs w:val="24"/>
        </w:rPr>
        <w:t xml:space="preserve"> </w:t>
      </w:r>
      <w:bookmarkEnd w:id="6"/>
      <w:r w:rsidR="00684319" w:rsidRPr="00D15A95">
        <w:rPr>
          <w:rFonts w:asciiTheme="majorBidi" w:hAnsiTheme="majorBidi" w:cstheme="majorBidi"/>
          <w:sz w:val="24"/>
          <w:szCs w:val="24"/>
        </w:rPr>
        <w:t xml:space="preserve">yang terjadi pada </w:t>
      </w:r>
      <w:r w:rsidR="007F64D3" w:rsidRPr="00D15A95">
        <w:rPr>
          <w:rFonts w:asciiTheme="majorBidi" w:hAnsiTheme="majorBidi" w:cstheme="majorBidi"/>
          <w:sz w:val="24"/>
          <w:szCs w:val="24"/>
        </w:rPr>
        <w:t>Warlis</w:t>
      </w:r>
      <w:r w:rsidR="000345FF" w:rsidRPr="00D15A95">
        <w:rPr>
          <w:rFonts w:asciiTheme="majorBidi" w:hAnsiTheme="majorBidi" w:cstheme="majorBidi"/>
          <w:sz w:val="24"/>
          <w:szCs w:val="24"/>
        </w:rPr>
        <w:t xml:space="preserve"> (79 Tahun</w:t>
      </w:r>
      <w:r w:rsidR="007F64D3" w:rsidRPr="00D15A95">
        <w:rPr>
          <w:rFonts w:asciiTheme="majorBidi" w:hAnsiTheme="majorBidi" w:cstheme="majorBidi"/>
          <w:sz w:val="24"/>
          <w:szCs w:val="24"/>
        </w:rPr>
        <w:t xml:space="preserve">) </w:t>
      </w:r>
      <w:r w:rsidR="000345FF" w:rsidRPr="00D15A95">
        <w:rPr>
          <w:rFonts w:asciiTheme="majorBidi" w:hAnsiTheme="majorBidi" w:cstheme="majorBidi"/>
          <w:sz w:val="24"/>
          <w:szCs w:val="24"/>
        </w:rPr>
        <w:t>karena</w:t>
      </w:r>
      <w:r w:rsidR="00D673D3" w:rsidRPr="00D15A95">
        <w:rPr>
          <w:rFonts w:asciiTheme="majorBidi" w:hAnsiTheme="majorBidi" w:cstheme="majorBidi"/>
          <w:sz w:val="24"/>
          <w:szCs w:val="24"/>
        </w:rPr>
        <w:t xml:space="preserve"> ketika dilihat</w:t>
      </w:r>
      <w:r w:rsidR="00684319" w:rsidRPr="00D15A95">
        <w:rPr>
          <w:rFonts w:asciiTheme="majorBidi" w:hAnsiTheme="majorBidi" w:cstheme="majorBidi"/>
          <w:sz w:val="24"/>
          <w:szCs w:val="24"/>
        </w:rPr>
        <w:t xml:space="preserve"> dari kasusnya</w:t>
      </w:r>
      <w:r w:rsidR="00D673D3" w:rsidRPr="00D15A95">
        <w:rPr>
          <w:rFonts w:asciiTheme="majorBidi" w:hAnsiTheme="majorBidi" w:cstheme="majorBidi"/>
          <w:sz w:val="24"/>
          <w:szCs w:val="24"/>
        </w:rPr>
        <w:t xml:space="preserve"> tidak </w:t>
      </w:r>
      <w:r w:rsidR="00CE2D10" w:rsidRPr="00D15A95">
        <w:rPr>
          <w:rFonts w:asciiTheme="majorBidi" w:hAnsiTheme="majorBidi" w:cstheme="majorBidi"/>
          <w:sz w:val="24"/>
          <w:szCs w:val="24"/>
        </w:rPr>
        <w:t>ter</w:t>
      </w:r>
      <w:r w:rsidR="00D673D3" w:rsidRPr="00D15A95">
        <w:rPr>
          <w:rFonts w:asciiTheme="majorBidi" w:hAnsiTheme="majorBidi" w:cstheme="majorBidi"/>
          <w:sz w:val="24"/>
          <w:szCs w:val="24"/>
        </w:rPr>
        <w:t>masuk ke</w:t>
      </w:r>
      <w:r w:rsidR="008444ED" w:rsidRPr="00D15A95">
        <w:rPr>
          <w:rFonts w:asciiTheme="majorBidi" w:hAnsiTheme="majorBidi" w:cstheme="majorBidi"/>
          <w:sz w:val="24"/>
          <w:szCs w:val="24"/>
        </w:rPr>
        <w:t xml:space="preserve"> dalam</w:t>
      </w:r>
      <w:r w:rsidR="00D673D3" w:rsidRPr="00D15A95">
        <w:rPr>
          <w:rFonts w:asciiTheme="majorBidi" w:hAnsiTheme="majorBidi" w:cstheme="majorBidi"/>
          <w:sz w:val="24"/>
          <w:szCs w:val="24"/>
        </w:rPr>
        <w:t xml:space="preserve"> </w:t>
      </w:r>
      <w:r w:rsidR="00CE2D10" w:rsidRPr="00D15A95">
        <w:rPr>
          <w:rFonts w:asciiTheme="majorBidi" w:hAnsiTheme="majorBidi" w:cstheme="majorBidi"/>
          <w:sz w:val="24"/>
          <w:szCs w:val="24"/>
        </w:rPr>
        <w:t>kateg</w:t>
      </w:r>
      <w:bookmarkStart w:id="7" w:name="_Hlk167831108"/>
      <w:r w:rsidR="00752344">
        <w:rPr>
          <w:rFonts w:asciiTheme="majorBidi" w:hAnsiTheme="majorBidi" w:cstheme="majorBidi"/>
          <w:sz w:val="24"/>
          <w:szCs w:val="24"/>
        </w:rPr>
        <w:t xml:space="preserve">ori </w:t>
      </w:r>
      <w:r w:rsidR="00752344" w:rsidRPr="00D15A95">
        <w:rPr>
          <w:rFonts w:ascii="Times New Roman" w:eastAsia="Calibri" w:hAnsi="Times New Roman" w:cs="Times New Roman"/>
          <w:i/>
          <w:iCs/>
          <w:sz w:val="24"/>
          <w:szCs w:val="24"/>
        </w:rPr>
        <w:t>maṣla</w:t>
      </w:r>
      <w:r w:rsidR="00752344" w:rsidRPr="00D15A95">
        <w:rPr>
          <w:rFonts w:ascii="Times New Roman" w:eastAsia="Calibri" w:hAnsi="Times New Roman" w:cs="Times New Roman"/>
          <w:i/>
          <w:iCs/>
          <w:sz w:val="24"/>
        </w:rPr>
        <w:t>ḥ</w:t>
      </w:r>
      <w:r w:rsidR="00752344" w:rsidRPr="00D15A95">
        <w:rPr>
          <w:rFonts w:ascii="Times New Roman" w:eastAsia="Calibri" w:hAnsi="Times New Roman" w:cs="Times New Roman"/>
          <w:i/>
          <w:iCs/>
          <w:sz w:val="24"/>
          <w:szCs w:val="24"/>
        </w:rPr>
        <w:t>ah</w:t>
      </w:r>
      <w:r w:rsidR="00752344" w:rsidRPr="00D15A95">
        <w:rPr>
          <w:rFonts w:ascii="Times New Roman" w:hAnsi="Times New Roman" w:cs="Times New Roman"/>
          <w:sz w:val="24"/>
          <w:szCs w:val="24"/>
        </w:rPr>
        <w:t xml:space="preserve"> </w:t>
      </w:r>
      <w:r w:rsidR="00752344" w:rsidRPr="00752344">
        <w:rPr>
          <w:rFonts w:asciiTheme="majorBidi" w:hAnsiTheme="majorBidi" w:cstheme="majorBidi"/>
          <w:i/>
          <w:iCs/>
          <w:sz w:val="24"/>
          <w:szCs w:val="24"/>
        </w:rPr>
        <w:t>ḍarur</w:t>
      </w:r>
      <w:r w:rsidR="00752344" w:rsidRPr="00D15A95">
        <w:rPr>
          <w:rFonts w:asciiTheme="majorBidi" w:hAnsiTheme="majorBidi" w:cstheme="majorBidi"/>
          <w:i/>
          <w:iCs/>
          <w:sz w:val="24"/>
          <w:szCs w:val="24"/>
        </w:rPr>
        <w:t>iyah</w:t>
      </w:r>
      <w:r w:rsidR="008444ED" w:rsidRPr="00D15A95">
        <w:rPr>
          <w:rFonts w:asciiTheme="majorBidi" w:hAnsiTheme="majorBidi" w:cstheme="majorBidi"/>
          <w:sz w:val="24"/>
          <w:szCs w:val="24"/>
        </w:rPr>
        <w:t xml:space="preserve"> </w:t>
      </w:r>
      <w:bookmarkEnd w:id="7"/>
      <w:r w:rsidR="000345FF" w:rsidRPr="00D15A95">
        <w:rPr>
          <w:rFonts w:asciiTheme="majorBidi" w:hAnsiTheme="majorBidi" w:cstheme="majorBidi"/>
          <w:sz w:val="24"/>
          <w:szCs w:val="24"/>
        </w:rPr>
        <w:t>akan tetapi</w:t>
      </w:r>
      <w:r w:rsidR="00CE2D10" w:rsidRPr="00D15A95">
        <w:rPr>
          <w:rFonts w:asciiTheme="majorBidi" w:hAnsiTheme="majorBidi" w:cstheme="majorBidi"/>
          <w:sz w:val="24"/>
          <w:szCs w:val="24"/>
        </w:rPr>
        <w:t xml:space="preserve"> </w:t>
      </w:r>
      <w:r w:rsidR="000345FF" w:rsidRPr="00D15A95">
        <w:rPr>
          <w:rFonts w:asciiTheme="majorBidi" w:hAnsiTheme="majorBidi" w:cstheme="majorBidi"/>
          <w:sz w:val="24"/>
          <w:szCs w:val="24"/>
        </w:rPr>
        <w:t>alasan</w:t>
      </w:r>
      <w:r w:rsidR="0093126C" w:rsidRPr="00D15A95">
        <w:rPr>
          <w:rFonts w:asciiTheme="majorBidi" w:hAnsiTheme="majorBidi" w:cstheme="majorBidi"/>
          <w:sz w:val="24"/>
          <w:szCs w:val="24"/>
        </w:rPr>
        <w:t xml:space="preserve"> anaknya yang sibuk mencari uang dan </w:t>
      </w:r>
      <w:r w:rsidR="00CE2D10" w:rsidRPr="00D15A95">
        <w:rPr>
          <w:rFonts w:asciiTheme="majorBidi" w:hAnsiTheme="majorBidi" w:cstheme="majorBidi"/>
          <w:sz w:val="24"/>
          <w:szCs w:val="24"/>
        </w:rPr>
        <w:t>tidak</w:t>
      </w:r>
      <w:r w:rsidR="0093126C" w:rsidRPr="00D15A95">
        <w:rPr>
          <w:rFonts w:asciiTheme="majorBidi" w:hAnsiTheme="majorBidi" w:cstheme="majorBidi"/>
          <w:sz w:val="24"/>
          <w:szCs w:val="24"/>
        </w:rPr>
        <w:t xml:space="preserve"> ada waktu untuk</w:t>
      </w:r>
      <w:r w:rsidR="00CE2D10" w:rsidRPr="00D15A95">
        <w:rPr>
          <w:rFonts w:asciiTheme="majorBidi" w:hAnsiTheme="majorBidi" w:cstheme="majorBidi"/>
          <w:sz w:val="24"/>
          <w:szCs w:val="24"/>
        </w:rPr>
        <w:t xml:space="preserve"> mengurus orang tua</w:t>
      </w:r>
      <w:r w:rsidR="0093126C" w:rsidRPr="00D15A95">
        <w:rPr>
          <w:rFonts w:asciiTheme="majorBidi" w:hAnsiTheme="majorBidi" w:cstheme="majorBidi"/>
          <w:sz w:val="24"/>
          <w:szCs w:val="24"/>
        </w:rPr>
        <w:t xml:space="preserve">nya, </w:t>
      </w:r>
      <w:r w:rsidR="000345FF" w:rsidRPr="00D15A95">
        <w:rPr>
          <w:rFonts w:asciiTheme="majorBidi" w:hAnsiTheme="majorBidi" w:cstheme="majorBidi"/>
          <w:sz w:val="24"/>
          <w:szCs w:val="24"/>
        </w:rPr>
        <w:t xml:space="preserve">maka hal tersebut termasuk kategori </w:t>
      </w:r>
      <w:r w:rsidR="000345FF" w:rsidRPr="00D15A95">
        <w:rPr>
          <w:rFonts w:ascii="Times New Roman" w:eastAsia="Calibri" w:hAnsi="Times New Roman" w:cs="Times New Roman"/>
          <w:i/>
          <w:iCs/>
          <w:sz w:val="24"/>
          <w:szCs w:val="24"/>
        </w:rPr>
        <w:t>maṣla</w:t>
      </w:r>
      <w:r w:rsidR="000345FF" w:rsidRPr="00D15A95">
        <w:rPr>
          <w:rFonts w:ascii="Times New Roman" w:eastAsia="Calibri" w:hAnsi="Times New Roman" w:cs="Times New Roman"/>
          <w:i/>
          <w:iCs/>
          <w:sz w:val="24"/>
        </w:rPr>
        <w:t>ḥ</w:t>
      </w:r>
      <w:r w:rsidR="000345FF" w:rsidRPr="00D15A95">
        <w:rPr>
          <w:rFonts w:ascii="Times New Roman" w:eastAsia="Calibri" w:hAnsi="Times New Roman" w:cs="Times New Roman"/>
          <w:i/>
          <w:iCs/>
          <w:sz w:val="24"/>
          <w:szCs w:val="24"/>
        </w:rPr>
        <w:t xml:space="preserve">ah </w:t>
      </w:r>
      <w:r w:rsidR="00752344" w:rsidRPr="00D15A95">
        <w:rPr>
          <w:rFonts w:ascii="Times New Roman" w:eastAsia="Calibri" w:hAnsi="Times New Roman" w:cs="Times New Roman"/>
          <w:i/>
          <w:iCs/>
          <w:sz w:val="24"/>
        </w:rPr>
        <w:t>ḥ</w:t>
      </w:r>
      <w:r w:rsidR="000345FF" w:rsidRPr="00D15A95">
        <w:rPr>
          <w:rFonts w:ascii="Times New Roman" w:eastAsia="Calibri" w:hAnsi="Times New Roman" w:cs="Times New Roman"/>
          <w:i/>
          <w:iCs/>
          <w:sz w:val="24"/>
          <w:szCs w:val="24"/>
        </w:rPr>
        <w:t>ajiyah.</w:t>
      </w:r>
    </w:p>
    <w:bookmarkEnd w:id="2"/>
    <w:p w14:paraId="1BC2CE44" w14:textId="1FABA76D" w:rsidR="00FF1ED8" w:rsidRPr="00D15A95" w:rsidRDefault="00FF1ED8" w:rsidP="008B4271">
      <w:pPr>
        <w:spacing w:after="0" w:line="240" w:lineRule="auto"/>
        <w:ind w:firstLine="360"/>
        <w:jc w:val="both"/>
        <w:rPr>
          <w:rFonts w:asciiTheme="majorBidi" w:hAnsiTheme="majorBidi" w:cstheme="majorBidi"/>
          <w:iCs/>
          <w:sz w:val="24"/>
          <w:szCs w:val="24"/>
        </w:rPr>
      </w:pPr>
    </w:p>
    <w:p w14:paraId="1B6FBE4D" w14:textId="37C2B89E" w:rsidR="00FF1ED8" w:rsidRPr="00D15A95" w:rsidRDefault="00FF1ED8" w:rsidP="000C3637">
      <w:pPr>
        <w:spacing w:line="240" w:lineRule="auto"/>
        <w:jc w:val="both"/>
        <w:rPr>
          <w:rFonts w:asciiTheme="majorBidi" w:hAnsiTheme="majorBidi" w:cstheme="majorBidi"/>
          <w:b/>
          <w:iCs/>
          <w:sz w:val="24"/>
          <w:szCs w:val="24"/>
        </w:rPr>
      </w:pPr>
      <w:r w:rsidRPr="00D15A95">
        <w:rPr>
          <w:rFonts w:asciiTheme="majorBidi" w:hAnsiTheme="majorBidi" w:cstheme="majorBidi"/>
          <w:b/>
          <w:i/>
          <w:sz w:val="24"/>
          <w:szCs w:val="24"/>
        </w:rPr>
        <w:t>Kata Kunci:</w:t>
      </w:r>
      <w:r w:rsidRPr="00D15A95">
        <w:rPr>
          <w:rFonts w:asciiTheme="majorBidi" w:hAnsiTheme="majorBidi" w:cstheme="majorBidi"/>
          <w:b/>
          <w:iCs/>
          <w:sz w:val="24"/>
          <w:szCs w:val="24"/>
        </w:rPr>
        <w:t xml:space="preserve"> </w:t>
      </w:r>
      <w:r w:rsidR="00685027" w:rsidRPr="00D15A95">
        <w:rPr>
          <w:rFonts w:ascii="Times New Roman" w:eastAsia="Calibri" w:hAnsi="Times New Roman" w:cs="Times New Roman"/>
          <w:i/>
          <w:iCs/>
          <w:sz w:val="24"/>
          <w:szCs w:val="24"/>
        </w:rPr>
        <w:t>Maṣla</w:t>
      </w:r>
      <w:r w:rsidR="00685027" w:rsidRPr="00D15A95">
        <w:rPr>
          <w:rFonts w:ascii="Times New Roman" w:eastAsia="Calibri" w:hAnsi="Times New Roman" w:cs="Times New Roman"/>
          <w:i/>
          <w:iCs/>
          <w:sz w:val="24"/>
        </w:rPr>
        <w:t>ḥ</w:t>
      </w:r>
      <w:r w:rsidR="00685027" w:rsidRPr="00D15A95">
        <w:rPr>
          <w:rFonts w:ascii="Times New Roman" w:eastAsia="Calibri" w:hAnsi="Times New Roman" w:cs="Times New Roman"/>
          <w:i/>
          <w:iCs/>
          <w:sz w:val="24"/>
          <w:szCs w:val="24"/>
        </w:rPr>
        <w:t>ah</w:t>
      </w:r>
      <w:r w:rsidRPr="00D15A95">
        <w:rPr>
          <w:rFonts w:asciiTheme="majorBidi" w:hAnsiTheme="majorBidi" w:cstheme="majorBidi"/>
          <w:bCs/>
          <w:iCs/>
          <w:sz w:val="24"/>
          <w:szCs w:val="24"/>
        </w:rPr>
        <w:t xml:space="preserve">, Orang Tua, </w:t>
      </w:r>
      <w:r w:rsidR="004D427F" w:rsidRPr="00D15A95">
        <w:rPr>
          <w:rFonts w:asciiTheme="majorBidi" w:hAnsiTheme="majorBidi" w:cstheme="majorBidi"/>
          <w:bCs/>
          <w:iCs/>
          <w:sz w:val="24"/>
          <w:szCs w:val="24"/>
        </w:rPr>
        <w:t>Panti Sosial</w:t>
      </w:r>
    </w:p>
    <w:p w14:paraId="0EDCFDC7" w14:textId="14151BF4" w:rsidR="009F34FD" w:rsidRPr="00675E82" w:rsidRDefault="009F34FD" w:rsidP="00675E82">
      <w:pPr>
        <w:spacing w:line="240" w:lineRule="auto"/>
        <w:rPr>
          <w:rFonts w:asciiTheme="majorBidi" w:hAnsiTheme="majorBidi" w:cstheme="majorBidi"/>
          <w:b/>
          <w:iCs/>
          <w:sz w:val="24"/>
          <w:szCs w:val="24"/>
        </w:rPr>
      </w:pPr>
      <w:bookmarkStart w:id="8" w:name="_GoBack"/>
      <w:bookmarkEnd w:id="8"/>
    </w:p>
    <w:sectPr w:rsidR="009F34FD" w:rsidRPr="00675E82" w:rsidSect="00675E82">
      <w:headerReference w:type="default" r:id="rId11"/>
      <w:footerReference w:type="default" r:id="rId12"/>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2CBA6" w14:textId="77777777" w:rsidR="00CE256C" w:rsidRDefault="00CE256C" w:rsidP="0019097C">
      <w:pPr>
        <w:spacing w:after="0" w:line="240" w:lineRule="auto"/>
      </w:pPr>
      <w:r>
        <w:separator/>
      </w:r>
    </w:p>
  </w:endnote>
  <w:endnote w:type="continuationSeparator" w:id="0">
    <w:p w14:paraId="0732A789" w14:textId="77777777" w:rsidR="00CE256C" w:rsidRDefault="00CE256C" w:rsidP="0019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CA1B0" w14:textId="38FA3FEC" w:rsidR="00A85508" w:rsidRDefault="00A85508">
    <w:pPr>
      <w:pStyle w:val="Footer"/>
      <w:jc w:val="center"/>
    </w:pPr>
  </w:p>
  <w:p w14:paraId="547EA013" w14:textId="77777777" w:rsidR="00A85508" w:rsidRDefault="00A85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8B8" w14:textId="029C3485" w:rsidR="00A85508" w:rsidRDefault="00A85508">
    <w:pPr>
      <w:pStyle w:val="Footer"/>
      <w:jc w:val="center"/>
    </w:pPr>
  </w:p>
  <w:p w14:paraId="3C03F432" w14:textId="77777777" w:rsidR="00A85508" w:rsidRDefault="00A85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539D1" w14:textId="77777777" w:rsidR="00CE256C" w:rsidRDefault="00CE256C" w:rsidP="0019097C">
      <w:pPr>
        <w:spacing w:after="0" w:line="240" w:lineRule="auto"/>
      </w:pPr>
      <w:r>
        <w:separator/>
      </w:r>
    </w:p>
  </w:footnote>
  <w:footnote w:type="continuationSeparator" w:id="0">
    <w:p w14:paraId="0C3C4A78" w14:textId="77777777" w:rsidR="00CE256C" w:rsidRDefault="00CE256C" w:rsidP="0019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2191"/>
      <w:docPartObj>
        <w:docPartGallery w:val="Page Numbers (Top of Page)"/>
        <w:docPartUnique/>
      </w:docPartObj>
    </w:sdtPr>
    <w:sdtEndPr>
      <w:rPr>
        <w:noProof/>
      </w:rPr>
    </w:sdtEndPr>
    <w:sdtContent>
      <w:p w14:paraId="7A6A6C3A" w14:textId="6D94E7A8" w:rsidR="00A85508" w:rsidRDefault="00A85508">
        <w:pPr>
          <w:pStyle w:val="Header"/>
          <w:jc w:val="right"/>
        </w:pPr>
        <w:r>
          <w:fldChar w:fldCharType="begin"/>
        </w:r>
        <w:r>
          <w:instrText xml:space="preserve"> PAGE   \* MERGEFORMAT </w:instrText>
        </w:r>
        <w:r>
          <w:fldChar w:fldCharType="separate"/>
        </w:r>
        <w:r w:rsidR="00675E82">
          <w:rPr>
            <w:noProof/>
          </w:rPr>
          <w:t>i</w:t>
        </w:r>
        <w:r>
          <w:rPr>
            <w:noProof/>
          </w:rPr>
          <w:fldChar w:fldCharType="end"/>
        </w:r>
      </w:p>
    </w:sdtContent>
  </w:sdt>
  <w:p w14:paraId="318948A7" w14:textId="77777777" w:rsidR="00A85508" w:rsidRDefault="00A85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2D0"/>
    <w:multiLevelType w:val="hybridMultilevel"/>
    <w:tmpl w:val="42A073D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1750C78"/>
    <w:multiLevelType w:val="hybridMultilevel"/>
    <w:tmpl w:val="48A43966"/>
    <w:lvl w:ilvl="0" w:tplc="46BCFB30">
      <w:start w:val="1"/>
      <w:numFmt w:val="upperLetter"/>
      <w:lvlText w:val="%1."/>
      <w:lvlJc w:val="left"/>
      <w:pPr>
        <w:ind w:left="720" w:hanging="360"/>
      </w:pPr>
      <w:rPr>
        <w:rFonts w:asciiTheme="majorBidi" w:eastAsiaTheme="minorHAnsi"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549B9"/>
    <w:multiLevelType w:val="hybridMultilevel"/>
    <w:tmpl w:val="6A060A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577E4A"/>
    <w:multiLevelType w:val="hybridMultilevel"/>
    <w:tmpl w:val="539ACE16"/>
    <w:lvl w:ilvl="0" w:tplc="73B2015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
    <w:nsid w:val="03DA75B5"/>
    <w:multiLevelType w:val="hybridMultilevel"/>
    <w:tmpl w:val="F69C86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366A75"/>
    <w:multiLevelType w:val="hybridMultilevel"/>
    <w:tmpl w:val="B486FEA0"/>
    <w:lvl w:ilvl="0" w:tplc="04EE7F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6C3169B"/>
    <w:multiLevelType w:val="hybridMultilevel"/>
    <w:tmpl w:val="70DADD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8E0CF3"/>
    <w:multiLevelType w:val="hybridMultilevel"/>
    <w:tmpl w:val="F7C6F0B6"/>
    <w:lvl w:ilvl="0" w:tplc="0421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nsid w:val="09122447"/>
    <w:multiLevelType w:val="hybridMultilevel"/>
    <w:tmpl w:val="CFD22214"/>
    <w:lvl w:ilvl="0" w:tplc="A4280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F94AAA"/>
    <w:multiLevelType w:val="hybridMultilevel"/>
    <w:tmpl w:val="A8EA96D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0">
    <w:nsid w:val="152E2A92"/>
    <w:multiLevelType w:val="hybridMultilevel"/>
    <w:tmpl w:val="BB06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F3C0F"/>
    <w:multiLevelType w:val="hybridMultilevel"/>
    <w:tmpl w:val="4078A7A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16D22F1D"/>
    <w:multiLevelType w:val="hybridMultilevel"/>
    <w:tmpl w:val="4A4253E2"/>
    <w:lvl w:ilvl="0" w:tplc="DA80109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1A78240B"/>
    <w:multiLevelType w:val="hybridMultilevel"/>
    <w:tmpl w:val="3F22868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C0067D6"/>
    <w:multiLevelType w:val="hybridMultilevel"/>
    <w:tmpl w:val="BB0AE81C"/>
    <w:lvl w:ilvl="0" w:tplc="247863A4">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E10D2C"/>
    <w:multiLevelType w:val="hybridMultilevel"/>
    <w:tmpl w:val="A280A7FC"/>
    <w:lvl w:ilvl="0" w:tplc="2F76467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392484"/>
    <w:multiLevelType w:val="hybridMultilevel"/>
    <w:tmpl w:val="064CD7A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0516C71"/>
    <w:multiLevelType w:val="hybridMultilevel"/>
    <w:tmpl w:val="F81CE544"/>
    <w:lvl w:ilvl="0" w:tplc="10923066">
      <w:start w:val="1"/>
      <w:numFmt w:val="upperLetter"/>
      <w:lvlText w:val="%1."/>
      <w:lvlJc w:val="left"/>
      <w:pPr>
        <w:ind w:left="8298"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8F6F9F"/>
    <w:multiLevelType w:val="hybridMultilevel"/>
    <w:tmpl w:val="9CEA38BE"/>
    <w:lvl w:ilvl="0" w:tplc="5D54BC2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061747"/>
    <w:multiLevelType w:val="hybridMultilevel"/>
    <w:tmpl w:val="6564450C"/>
    <w:lvl w:ilvl="0" w:tplc="0421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nsid w:val="2C0B4E21"/>
    <w:multiLevelType w:val="hybridMultilevel"/>
    <w:tmpl w:val="9920D09A"/>
    <w:lvl w:ilvl="0" w:tplc="9852E5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FF87FC8"/>
    <w:multiLevelType w:val="hybridMultilevel"/>
    <w:tmpl w:val="E18E9DA8"/>
    <w:lvl w:ilvl="0" w:tplc="BFD4D6AE">
      <w:start w:val="1"/>
      <w:numFmt w:val="upperLetter"/>
      <w:lvlText w:val="%1."/>
      <w:lvlJc w:val="left"/>
      <w:pPr>
        <w:ind w:left="1080" w:hanging="360"/>
      </w:pPr>
      <w:rPr>
        <w:rFonts w:hint="default"/>
        <w:b/>
        <w:bCs/>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1DD2A95"/>
    <w:multiLevelType w:val="hybridMultilevel"/>
    <w:tmpl w:val="59988D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1B4893"/>
    <w:multiLevelType w:val="hybridMultilevel"/>
    <w:tmpl w:val="6C80F550"/>
    <w:lvl w:ilvl="0" w:tplc="C81455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43ADC"/>
    <w:multiLevelType w:val="hybridMultilevel"/>
    <w:tmpl w:val="FCCCAE1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nsid w:val="355D7B16"/>
    <w:multiLevelType w:val="hybridMultilevel"/>
    <w:tmpl w:val="8324800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nsid w:val="37951CBF"/>
    <w:multiLevelType w:val="hybridMultilevel"/>
    <w:tmpl w:val="A8043E60"/>
    <w:lvl w:ilvl="0" w:tplc="00E6A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14D97"/>
    <w:multiLevelType w:val="hybridMultilevel"/>
    <w:tmpl w:val="F3AEF20C"/>
    <w:lvl w:ilvl="0" w:tplc="21C633B4">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7DC2DF3"/>
    <w:multiLevelType w:val="hybridMultilevel"/>
    <w:tmpl w:val="D7406E6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C820644"/>
    <w:multiLevelType w:val="hybridMultilevel"/>
    <w:tmpl w:val="6B9CC2F4"/>
    <w:lvl w:ilvl="0" w:tplc="8602963C">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08E504C"/>
    <w:multiLevelType w:val="hybridMultilevel"/>
    <w:tmpl w:val="AF782D04"/>
    <w:lvl w:ilvl="0" w:tplc="66DEF1E4">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nsid w:val="45DD68D6"/>
    <w:multiLevelType w:val="hybridMultilevel"/>
    <w:tmpl w:val="40E033CC"/>
    <w:lvl w:ilvl="0" w:tplc="AAE48136">
      <w:start w:val="1"/>
      <w:numFmt w:val="upperLetter"/>
      <w:lvlText w:val="%1."/>
      <w:lvlJc w:val="left"/>
      <w:pPr>
        <w:ind w:left="2318" w:hanging="436"/>
      </w:pPr>
      <w:rPr>
        <w:rFonts w:ascii="Times New Roman" w:eastAsia="Times New Roman" w:hAnsi="Times New Roman" w:cs="Times New Roman" w:hint="default"/>
        <w:b w:val="0"/>
        <w:bCs w:val="0"/>
        <w:i w:val="0"/>
        <w:iCs w:val="0"/>
        <w:spacing w:val="-5"/>
        <w:w w:val="109"/>
        <w:sz w:val="27"/>
        <w:szCs w:val="27"/>
        <w:lang w:val="id" w:eastAsia="en-US" w:bidi="ar-SA"/>
      </w:rPr>
    </w:lvl>
    <w:lvl w:ilvl="1" w:tplc="6900A02A">
      <w:start w:val="1"/>
      <w:numFmt w:val="decimal"/>
      <w:lvlText w:val="%2."/>
      <w:lvlJc w:val="left"/>
      <w:pPr>
        <w:ind w:left="2764" w:hanging="443"/>
      </w:pPr>
      <w:rPr>
        <w:rFonts w:ascii="Times New Roman" w:eastAsia="Times New Roman" w:hAnsi="Times New Roman" w:cs="Times New Roman" w:hint="default"/>
        <w:b w:val="0"/>
        <w:bCs w:val="0"/>
        <w:i w:val="0"/>
        <w:iCs w:val="0"/>
        <w:spacing w:val="0"/>
        <w:w w:val="109"/>
        <w:sz w:val="27"/>
        <w:szCs w:val="27"/>
        <w:lang w:val="id" w:eastAsia="en-US" w:bidi="ar-SA"/>
      </w:rPr>
    </w:lvl>
    <w:lvl w:ilvl="2" w:tplc="F1DE8E3E">
      <w:numFmt w:val="bullet"/>
      <w:lvlText w:val="•"/>
      <w:lvlJc w:val="left"/>
      <w:pPr>
        <w:ind w:left="3953" w:hanging="443"/>
      </w:pPr>
      <w:rPr>
        <w:rFonts w:hint="default"/>
        <w:lang w:val="id" w:eastAsia="en-US" w:bidi="ar-SA"/>
      </w:rPr>
    </w:lvl>
    <w:lvl w:ilvl="3" w:tplc="432A2CE2">
      <w:numFmt w:val="bullet"/>
      <w:lvlText w:val="•"/>
      <w:lvlJc w:val="left"/>
      <w:pPr>
        <w:ind w:left="5146" w:hanging="443"/>
      </w:pPr>
      <w:rPr>
        <w:rFonts w:hint="default"/>
        <w:lang w:val="id" w:eastAsia="en-US" w:bidi="ar-SA"/>
      </w:rPr>
    </w:lvl>
    <w:lvl w:ilvl="4" w:tplc="4E801DCC">
      <w:numFmt w:val="bullet"/>
      <w:lvlText w:val="•"/>
      <w:lvlJc w:val="left"/>
      <w:pPr>
        <w:ind w:left="6340" w:hanging="443"/>
      </w:pPr>
      <w:rPr>
        <w:rFonts w:hint="default"/>
        <w:lang w:val="id" w:eastAsia="en-US" w:bidi="ar-SA"/>
      </w:rPr>
    </w:lvl>
    <w:lvl w:ilvl="5" w:tplc="A15A8D94">
      <w:numFmt w:val="bullet"/>
      <w:lvlText w:val="•"/>
      <w:lvlJc w:val="left"/>
      <w:pPr>
        <w:ind w:left="7533" w:hanging="443"/>
      </w:pPr>
      <w:rPr>
        <w:rFonts w:hint="default"/>
        <w:lang w:val="id" w:eastAsia="en-US" w:bidi="ar-SA"/>
      </w:rPr>
    </w:lvl>
    <w:lvl w:ilvl="6" w:tplc="D5E0A3CC">
      <w:numFmt w:val="bullet"/>
      <w:lvlText w:val="•"/>
      <w:lvlJc w:val="left"/>
      <w:pPr>
        <w:ind w:left="8726" w:hanging="443"/>
      </w:pPr>
      <w:rPr>
        <w:rFonts w:hint="default"/>
        <w:lang w:val="id" w:eastAsia="en-US" w:bidi="ar-SA"/>
      </w:rPr>
    </w:lvl>
    <w:lvl w:ilvl="7" w:tplc="72582186">
      <w:numFmt w:val="bullet"/>
      <w:lvlText w:val="•"/>
      <w:lvlJc w:val="left"/>
      <w:pPr>
        <w:ind w:left="9920" w:hanging="443"/>
      </w:pPr>
      <w:rPr>
        <w:rFonts w:hint="default"/>
        <w:lang w:val="id" w:eastAsia="en-US" w:bidi="ar-SA"/>
      </w:rPr>
    </w:lvl>
    <w:lvl w:ilvl="8" w:tplc="8432DA40">
      <w:numFmt w:val="bullet"/>
      <w:lvlText w:val="•"/>
      <w:lvlJc w:val="left"/>
      <w:pPr>
        <w:ind w:left="11113" w:hanging="443"/>
      </w:pPr>
      <w:rPr>
        <w:rFonts w:hint="default"/>
        <w:lang w:val="id" w:eastAsia="en-US" w:bidi="ar-SA"/>
      </w:rPr>
    </w:lvl>
  </w:abstractNum>
  <w:abstractNum w:abstractNumId="32">
    <w:nsid w:val="45F63EDF"/>
    <w:multiLevelType w:val="hybridMultilevel"/>
    <w:tmpl w:val="6756C28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46183C8A"/>
    <w:multiLevelType w:val="hybridMultilevel"/>
    <w:tmpl w:val="54524A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46EF107F"/>
    <w:multiLevelType w:val="hybridMultilevel"/>
    <w:tmpl w:val="2F54FFF2"/>
    <w:lvl w:ilvl="0" w:tplc="2E4206E8">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5">
    <w:nsid w:val="47014315"/>
    <w:multiLevelType w:val="hybridMultilevel"/>
    <w:tmpl w:val="7A2C80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9753F5B"/>
    <w:multiLevelType w:val="hybridMultilevel"/>
    <w:tmpl w:val="8B70D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D94796"/>
    <w:multiLevelType w:val="hybridMultilevel"/>
    <w:tmpl w:val="25C69DA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nsid w:val="4E887F29"/>
    <w:multiLevelType w:val="hybridMultilevel"/>
    <w:tmpl w:val="C2E69868"/>
    <w:lvl w:ilvl="0" w:tplc="920443DE">
      <w:start w:val="1"/>
      <w:numFmt w:val="decimal"/>
      <w:lvlText w:val="%1."/>
      <w:lvlJc w:val="left"/>
      <w:pPr>
        <w:ind w:left="1800" w:hanging="360"/>
      </w:pPr>
      <w:rPr>
        <w:rFonts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F9D7F28"/>
    <w:multiLevelType w:val="hybridMultilevel"/>
    <w:tmpl w:val="496AF17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0">
    <w:nsid w:val="51031A6E"/>
    <w:multiLevelType w:val="hybridMultilevel"/>
    <w:tmpl w:val="99E46054"/>
    <w:lvl w:ilvl="0" w:tplc="1C5698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26C3559"/>
    <w:multiLevelType w:val="hybridMultilevel"/>
    <w:tmpl w:val="D1DA17B0"/>
    <w:lvl w:ilvl="0" w:tplc="1A1E6B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564B566C"/>
    <w:multiLevelType w:val="hybridMultilevel"/>
    <w:tmpl w:val="6054DB90"/>
    <w:lvl w:ilvl="0" w:tplc="2042DA0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565015BF"/>
    <w:multiLevelType w:val="hybridMultilevel"/>
    <w:tmpl w:val="C062041A"/>
    <w:lvl w:ilvl="0" w:tplc="A8CC10EA">
      <w:start w:val="1"/>
      <w:numFmt w:val="lowerLetter"/>
      <w:lvlText w:val="%1."/>
      <w:lvlJc w:val="left"/>
      <w:pPr>
        <w:ind w:left="1069"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61012459"/>
    <w:multiLevelType w:val="hybridMultilevel"/>
    <w:tmpl w:val="FCB8BC48"/>
    <w:lvl w:ilvl="0" w:tplc="102823A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63FA456D"/>
    <w:multiLevelType w:val="hybridMultilevel"/>
    <w:tmpl w:val="F85A1FC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B6594D"/>
    <w:multiLevelType w:val="hybridMultilevel"/>
    <w:tmpl w:val="6AC43F6C"/>
    <w:lvl w:ilvl="0" w:tplc="7D20960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B317876"/>
    <w:multiLevelType w:val="hybridMultilevel"/>
    <w:tmpl w:val="F2FC34BE"/>
    <w:lvl w:ilvl="0" w:tplc="ABBAAFA4">
      <w:start w:val="1"/>
      <w:numFmt w:val="decimal"/>
      <w:lvlText w:val="%1)"/>
      <w:lvlJc w:val="left"/>
      <w:pPr>
        <w:ind w:left="1789" w:hanging="360"/>
      </w:pPr>
      <w:rPr>
        <w:b w:val="0"/>
        <w:bCs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8">
    <w:nsid w:val="6DB4580B"/>
    <w:multiLevelType w:val="hybridMultilevel"/>
    <w:tmpl w:val="FED4CEF6"/>
    <w:lvl w:ilvl="0" w:tplc="E6B430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EE76C71"/>
    <w:multiLevelType w:val="hybridMultilevel"/>
    <w:tmpl w:val="438E2FD2"/>
    <w:lvl w:ilvl="0" w:tplc="980C75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FBD7252"/>
    <w:multiLevelType w:val="hybridMultilevel"/>
    <w:tmpl w:val="F1E47A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73AE2505"/>
    <w:multiLevelType w:val="hybridMultilevel"/>
    <w:tmpl w:val="5A90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053BCF"/>
    <w:multiLevelType w:val="hybridMultilevel"/>
    <w:tmpl w:val="97CE3770"/>
    <w:lvl w:ilvl="0" w:tplc="7D8CE9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4320347"/>
    <w:multiLevelType w:val="hybridMultilevel"/>
    <w:tmpl w:val="B24CB7B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4">
    <w:nsid w:val="75AB788D"/>
    <w:multiLevelType w:val="hybridMultilevel"/>
    <w:tmpl w:val="A44EC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775F3CC1"/>
    <w:multiLevelType w:val="hybridMultilevel"/>
    <w:tmpl w:val="736C8A0C"/>
    <w:lvl w:ilvl="0" w:tplc="53CE81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72007F"/>
    <w:multiLevelType w:val="hybridMultilevel"/>
    <w:tmpl w:val="D8362848"/>
    <w:lvl w:ilvl="0" w:tplc="ABB4943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49"/>
  </w:num>
  <w:num w:numId="3">
    <w:abstractNumId w:val="14"/>
  </w:num>
  <w:num w:numId="4">
    <w:abstractNumId w:val="29"/>
  </w:num>
  <w:num w:numId="5">
    <w:abstractNumId w:val="52"/>
  </w:num>
  <w:num w:numId="6">
    <w:abstractNumId w:val="56"/>
  </w:num>
  <w:num w:numId="7">
    <w:abstractNumId w:val="18"/>
  </w:num>
  <w:num w:numId="8">
    <w:abstractNumId w:val="43"/>
  </w:num>
  <w:num w:numId="9">
    <w:abstractNumId w:val="5"/>
  </w:num>
  <w:num w:numId="10">
    <w:abstractNumId w:val="47"/>
  </w:num>
  <w:num w:numId="11">
    <w:abstractNumId w:val="1"/>
  </w:num>
  <w:num w:numId="12">
    <w:abstractNumId w:val="10"/>
  </w:num>
  <w:num w:numId="13">
    <w:abstractNumId w:val="36"/>
  </w:num>
  <w:num w:numId="14">
    <w:abstractNumId w:val="55"/>
  </w:num>
  <w:num w:numId="15">
    <w:abstractNumId w:val="8"/>
  </w:num>
  <w:num w:numId="16">
    <w:abstractNumId w:val="45"/>
  </w:num>
  <w:num w:numId="17">
    <w:abstractNumId w:val="31"/>
  </w:num>
  <w:num w:numId="18">
    <w:abstractNumId w:val="30"/>
  </w:num>
  <w:num w:numId="19">
    <w:abstractNumId w:val="21"/>
  </w:num>
  <w:num w:numId="20">
    <w:abstractNumId w:val="42"/>
  </w:num>
  <w:num w:numId="21">
    <w:abstractNumId w:val="19"/>
  </w:num>
  <w:num w:numId="22">
    <w:abstractNumId w:val="7"/>
  </w:num>
  <w:num w:numId="23">
    <w:abstractNumId w:val="9"/>
  </w:num>
  <w:num w:numId="24">
    <w:abstractNumId w:val="37"/>
  </w:num>
  <w:num w:numId="25">
    <w:abstractNumId w:val="22"/>
  </w:num>
  <w:num w:numId="26">
    <w:abstractNumId w:val="6"/>
  </w:num>
  <w:num w:numId="27">
    <w:abstractNumId w:val="27"/>
  </w:num>
  <w:num w:numId="28">
    <w:abstractNumId w:val="2"/>
  </w:num>
  <w:num w:numId="29">
    <w:abstractNumId w:val="4"/>
  </w:num>
  <w:num w:numId="30">
    <w:abstractNumId w:val="12"/>
  </w:num>
  <w:num w:numId="31">
    <w:abstractNumId w:val="3"/>
  </w:num>
  <w:num w:numId="32">
    <w:abstractNumId w:val="23"/>
  </w:num>
  <w:num w:numId="33">
    <w:abstractNumId w:val="51"/>
  </w:num>
  <w:num w:numId="34">
    <w:abstractNumId w:val="13"/>
  </w:num>
  <w:num w:numId="35">
    <w:abstractNumId w:val="24"/>
  </w:num>
  <w:num w:numId="36">
    <w:abstractNumId w:val="11"/>
  </w:num>
  <w:num w:numId="37">
    <w:abstractNumId w:val="50"/>
  </w:num>
  <w:num w:numId="38">
    <w:abstractNumId w:val="32"/>
  </w:num>
  <w:num w:numId="39">
    <w:abstractNumId w:val="26"/>
  </w:num>
  <w:num w:numId="40">
    <w:abstractNumId w:val="20"/>
  </w:num>
  <w:num w:numId="41">
    <w:abstractNumId w:val="40"/>
  </w:num>
  <w:num w:numId="42">
    <w:abstractNumId w:val="41"/>
  </w:num>
  <w:num w:numId="43">
    <w:abstractNumId w:val="35"/>
  </w:num>
  <w:num w:numId="44">
    <w:abstractNumId w:val="34"/>
  </w:num>
  <w:num w:numId="45">
    <w:abstractNumId w:val="46"/>
  </w:num>
  <w:num w:numId="46">
    <w:abstractNumId w:val="44"/>
  </w:num>
  <w:num w:numId="47">
    <w:abstractNumId w:val="15"/>
  </w:num>
  <w:num w:numId="48">
    <w:abstractNumId w:val="48"/>
  </w:num>
  <w:num w:numId="49">
    <w:abstractNumId w:val="54"/>
  </w:num>
  <w:num w:numId="50">
    <w:abstractNumId w:val="38"/>
  </w:num>
  <w:num w:numId="51">
    <w:abstractNumId w:val="28"/>
  </w:num>
  <w:num w:numId="52">
    <w:abstractNumId w:val="33"/>
  </w:num>
  <w:num w:numId="53">
    <w:abstractNumId w:val="39"/>
  </w:num>
  <w:num w:numId="54">
    <w:abstractNumId w:val="53"/>
  </w:num>
  <w:num w:numId="55">
    <w:abstractNumId w:val="16"/>
  </w:num>
  <w:num w:numId="56">
    <w:abstractNumId w:val="25"/>
  </w:num>
  <w:num w:numId="57">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C"/>
    <w:rsid w:val="00000066"/>
    <w:rsid w:val="000027A7"/>
    <w:rsid w:val="00002B6A"/>
    <w:rsid w:val="00003A91"/>
    <w:rsid w:val="00003E2A"/>
    <w:rsid w:val="000048FE"/>
    <w:rsid w:val="00007022"/>
    <w:rsid w:val="00007AD2"/>
    <w:rsid w:val="00011249"/>
    <w:rsid w:val="00012E72"/>
    <w:rsid w:val="00014C16"/>
    <w:rsid w:val="0001779E"/>
    <w:rsid w:val="00021984"/>
    <w:rsid w:val="00023EE2"/>
    <w:rsid w:val="000274F4"/>
    <w:rsid w:val="00030276"/>
    <w:rsid w:val="000313C7"/>
    <w:rsid w:val="00031D01"/>
    <w:rsid w:val="00031DF6"/>
    <w:rsid w:val="00034136"/>
    <w:rsid w:val="000345FF"/>
    <w:rsid w:val="000377DC"/>
    <w:rsid w:val="000403FB"/>
    <w:rsid w:val="0004043A"/>
    <w:rsid w:val="00040B69"/>
    <w:rsid w:val="00043C77"/>
    <w:rsid w:val="000454F6"/>
    <w:rsid w:val="00051751"/>
    <w:rsid w:val="00055380"/>
    <w:rsid w:val="00063B57"/>
    <w:rsid w:val="00065617"/>
    <w:rsid w:val="0006759E"/>
    <w:rsid w:val="00067FEF"/>
    <w:rsid w:val="00073500"/>
    <w:rsid w:val="000738A6"/>
    <w:rsid w:val="00076900"/>
    <w:rsid w:val="00081FB3"/>
    <w:rsid w:val="0008212A"/>
    <w:rsid w:val="00083A5E"/>
    <w:rsid w:val="000851A2"/>
    <w:rsid w:val="00086E64"/>
    <w:rsid w:val="00086F75"/>
    <w:rsid w:val="00090D3D"/>
    <w:rsid w:val="0009626E"/>
    <w:rsid w:val="000975D4"/>
    <w:rsid w:val="00097698"/>
    <w:rsid w:val="000A26CD"/>
    <w:rsid w:val="000A2EC5"/>
    <w:rsid w:val="000A2F0F"/>
    <w:rsid w:val="000A415C"/>
    <w:rsid w:val="000A4A72"/>
    <w:rsid w:val="000A4E11"/>
    <w:rsid w:val="000A5EAF"/>
    <w:rsid w:val="000B12EE"/>
    <w:rsid w:val="000B210D"/>
    <w:rsid w:val="000B45EA"/>
    <w:rsid w:val="000B4EDC"/>
    <w:rsid w:val="000B56B8"/>
    <w:rsid w:val="000B65AF"/>
    <w:rsid w:val="000C096B"/>
    <w:rsid w:val="000C2CA3"/>
    <w:rsid w:val="000C3637"/>
    <w:rsid w:val="000C39A3"/>
    <w:rsid w:val="000C3AA0"/>
    <w:rsid w:val="000C6C32"/>
    <w:rsid w:val="000C6D49"/>
    <w:rsid w:val="000C6F7A"/>
    <w:rsid w:val="000D02AE"/>
    <w:rsid w:val="000D2C32"/>
    <w:rsid w:val="000D5D8E"/>
    <w:rsid w:val="000D6263"/>
    <w:rsid w:val="000D721B"/>
    <w:rsid w:val="000D738C"/>
    <w:rsid w:val="000E045C"/>
    <w:rsid w:val="000E163D"/>
    <w:rsid w:val="000E4C22"/>
    <w:rsid w:val="000F0DB0"/>
    <w:rsid w:val="000F1981"/>
    <w:rsid w:val="000F2F91"/>
    <w:rsid w:val="000F4DBF"/>
    <w:rsid w:val="000F63E1"/>
    <w:rsid w:val="000F7A54"/>
    <w:rsid w:val="00102499"/>
    <w:rsid w:val="00102F42"/>
    <w:rsid w:val="00103A40"/>
    <w:rsid w:val="00103D5F"/>
    <w:rsid w:val="00106653"/>
    <w:rsid w:val="00107F4F"/>
    <w:rsid w:val="00112759"/>
    <w:rsid w:val="00114295"/>
    <w:rsid w:val="00117C4C"/>
    <w:rsid w:val="0012519E"/>
    <w:rsid w:val="001275DF"/>
    <w:rsid w:val="001358CF"/>
    <w:rsid w:val="00136AF6"/>
    <w:rsid w:val="001453DD"/>
    <w:rsid w:val="00155A57"/>
    <w:rsid w:val="00156DD7"/>
    <w:rsid w:val="00160063"/>
    <w:rsid w:val="001621E9"/>
    <w:rsid w:val="00162207"/>
    <w:rsid w:val="0016310C"/>
    <w:rsid w:val="001637C7"/>
    <w:rsid w:val="00166838"/>
    <w:rsid w:val="001705A5"/>
    <w:rsid w:val="00172285"/>
    <w:rsid w:val="00172BD9"/>
    <w:rsid w:val="00176DBE"/>
    <w:rsid w:val="00176EE0"/>
    <w:rsid w:val="00177C4C"/>
    <w:rsid w:val="00184012"/>
    <w:rsid w:val="00184E1D"/>
    <w:rsid w:val="001850E1"/>
    <w:rsid w:val="00186727"/>
    <w:rsid w:val="00186A47"/>
    <w:rsid w:val="00186C71"/>
    <w:rsid w:val="00187EC0"/>
    <w:rsid w:val="0019097C"/>
    <w:rsid w:val="001935CA"/>
    <w:rsid w:val="001A191C"/>
    <w:rsid w:val="001A3A01"/>
    <w:rsid w:val="001A54DF"/>
    <w:rsid w:val="001A6770"/>
    <w:rsid w:val="001A6FC6"/>
    <w:rsid w:val="001B11E7"/>
    <w:rsid w:val="001B25E0"/>
    <w:rsid w:val="001B2B1A"/>
    <w:rsid w:val="001B30FD"/>
    <w:rsid w:val="001B7777"/>
    <w:rsid w:val="001C050B"/>
    <w:rsid w:val="001C09A6"/>
    <w:rsid w:val="001C130E"/>
    <w:rsid w:val="001C33A6"/>
    <w:rsid w:val="001C5D2D"/>
    <w:rsid w:val="001D468E"/>
    <w:rsid w:val="001D4A5C"/>
    <w:rsid w:val="001D5A7E"/>
    <w:rsid w:val="001D76CE"/>
    <w:rsid w:val="001E1F6F"/>
    <w:rsid w:val="001E6339"/>
    <w:rsid w:val="001E679E"/>
    <w:rsid w:val="001E7202"/>
    <w:rsid w:val="001E7C86"/>
    <w:rsid w:val="001F0206"/>
    <w:rsid w:val="001F13AA"/>
    <w:rsid w:val="001F1916"/>
    <w:rsid w:val="001F1B48"/>
    <w:rsid w:val="001F2DFF"/>
    <w:rsid w:val="001F4AFA"/>
    <w:rsid w:val="001F4F1F"/>
    <w:rsid w:val="00200979"/>
    <w:rsid w:val="00200D66"/>
    <w:rsid w:val="00201800"/>
    <w:rsid w:val="00201B9C"/>
    <w:rsid w:val="00201D28"/>
    <w:rsid w:val="0021103B"/>
    <w:rsid w:val="00211390"/>
    <w:rsid w:val="00215A8B"/>
    <w:rsid w:val="00215C5E"/>
    <w:rsid w:val="00221864"/>
    <w:rsid w:val="00222B7B"/>
    <w:rsid w:val="00226AFB"/>
    <w:rsid w:val="002314B9"/>
    <w:rsid w:val="002323B7"/>
    <w:rsid w:val="00233481"/>
    <w:rsid w:val="002374D1"/>
    <w:rsid w:val="0023775B"/>
    <w:rsid w:val="002418F0"/>
    <w:rsid w:val="002425E2"/>
    <w:rsid w:val="00243448"/>
    <w:rsid w:val="00243852"/>
    <w:rsid w:val="00243EEA"/>
    <w:rsid w:val="00244096"/>
    <w:rsid w:val="00247DF3"/>
    <w:rsid w:val="00251265"/>
    <w:rsid w:val="0025377C"/>
    <w:rsid w:val="00255C29"/>
    <w:rsid w:val="00255FDF"/>
    <w:rsid w:val="00256E68"/>
    <w:rsid w:val="00257761"/>
    <w:rsid w:val="0026267D"/>
    <w:rsid w:val="002660EB"/>
    <w:rsid w:val="00274424"/>
    <w:rsid w:val="00277965"/>
    <w:rsid w:val="002801BC"/>
    <w:rsid w:val="00280745"/>
    <w:rsid w:val="00284071"/>
    <w:rsid w:val="002847EF"/>
    <w:rsid w:val="002856D5"/>
    <w:rsid w:val="0028647A"/>
    <w:rsid w:val="0028652A"/>
    <w:rsid w:val="0028703E"/>
    <w:rsid w:val="002935DA"/>
    <w:rsid w:val="00295582"/>
    <w:rsid w:val="002976CF"/>
    <w:rsid w:val="002A0466"/>
    <w:rsid w:val="002A1B7D"/>
    <w:rsid w:val="002A7158"/>
    <w:rsid w:val="002B130D"/>
    <w:rsid w:val="002B2E70"/>
    <w:rsid w:val="002C03A3"/>
    <w:rsid w:val="002C0B9E"/>
    <w:rsid w:val="002C0F64"/>
    <w:rsid w:val="002C1FB3"/>
    <w:rsid w:val="002C2375"/>
    <w:rsid w:val="002C49EB"/>
    <w:rsid w:val="002C7DCD"/>
    <w:rsid w:val="002D0A35"/>
    <w:rsid w:val="002D0AC1"/>
    <w:rsid w:val="002D3FBA"/>
    <w:rsid w:val="002D4BD7"/>
    <w:rsid w:val="002D695E"/>
    <w:rsid w:val="002E00E1"/>
    <w:rsid w:val="002E2005"/>
    <w:rsid w:val="002E2304"/>
    <w:rsid w:val="002E2A40"/>
    <w:rsid w:val="002E3105"/>
    <w:rsid w:val="002E3871"/>
    <w:rsid w:val="002E46C1"/>
    <w:rsid w:val="002E5CC5"/>
    <w:rsid w:val="002E5E3C"/>
    <w:rsid w:val="002E6B00"/>
    <w:rsid w:val="002E6C40"/>
    <w:rsid w:val="002E7C25"/>
    <w:rsid w:val="002F1ED8"/>
    <w:rsid w:val="002F23B6"/>
    <w:rsid w:val="002F3C83"/>
    <w:rsid w:val="002F5676"/>
    <w:rsid w:val="002F649E"/>
    <w:rsid w:val="002F79B0"/>
    <w:rsid w:val="00300085"/>
    <w:rsid w:val="003009D1"/>
    <w:rsid w:val="00300E28"/>
    <w:rsid w:val="00303CF7"/>
    <w:rsid w:val="00304D2F"/>
    <w:rsid w:val="00307CC5"/>
    <w:rsid w:val="00312A56"/>
    <w:rsid w:val="00313495"/>
    <w:rsid w:val="00313EDA"/>
    <w:rsid w:val="00322455"/>
    <w:rsid w:val="00324442"/>
    <w:rsid w:val="0033093C"/>
    <w:rsid w:val="00330D0D"/>
    <w:rsid w:val="003319BC"/>
    <w:rsid w:val="003368FB"/>
    <w:rsid w:val="00340B80"/>
    <w:rsid w:val="00341F32"/>
    <w:rsid w:val="00344241"/>
    <w:rsid w:val="003451AB"/>
    <w:rsid w:val="003456DC"/>
    <w:rsid w:val="00346C3E"/>
    <w:rsid w:val="00352278"/>
    <w:rsid w:val="003522F6"/>
    <w:rsid w:val="00352D11"/>
    <w:rsid w:val="00353142"/>
    <w:rsid w:val="003532B7"/>
    <w:rsid w:val="00360201"/>
    <w:rsid w:val="0036101A"/>
    <w:rsid w:val="00361A3B"/>
    <w:rsid w:val="003621B1"/>
    <w:rsid w:val="00362300"/>
    <w:rsid w:val="00362C38"/>
    <w:rsid w:val="00365305"/>
    <w:rsid w:val="00367770"/>
    <w:rsid w:val="003702D4"/>
    <w:rsid w:val="0037088E"/>
    <w:rsid w:val="0037103C"/>
    <w:rsid w:val="00371876"/>
    <w:rsid w:val="00374DDA"/>
    <w:rsid w:val="00383696"/>
    <w:rsid w:val="00384F69"/>
    <w:rsid w:val="003862C4"/>
    <w:rsid w:val="00393E3E"/>
    <w:rsid w:val="00394865"/>
    <w:rsid w:val="003A1CE1"/>
    <w:rsid w:val="003A3859"/>
    <w:rsid w:val="003A39F2"/>
    <w:rsid w:val="003A51F2"/>
    <w:rsid w:val="003A579D"/>
    <w:rsid w:val="003A7453"/>
    <w:rsid w:val="003A757B"/>
    <w:rsid w:val="003A7EBD"/>
    <w:rsid w:val="003B1C83"/>
    <w:rsid w:val="003B2C32"/>
    <w:rsid w:val="003B2E43"/>
    <w:rsid w:val="003B2F45"/>
    <w:rsid w:val="003B4EB6"/>
    <w:rsid w:val="003B6C01"/>
    <w:rsid w:val="003B6DDE"/>
    <w:rsid w:val="003C1075"/>
    <w:rsid w:val="003C1266"/>
    <w:rsid w:val="003C263E"/>
    <w:rsid w:val="003C58F3"/>
    <w:rsid w:val="003C5B37"/>
    <w:rsid w:val="003C790D"/>
    <w:rsid w:val="003D1011"/>
    <w:rsid w:val="003D25A1"/>
    <w:rsid w:val="003D3F05"/>
    <w:rsid w:val="003D425F"/>
    <w:rsid w:val="003D5FF6"/>
    <w:rsid w:val="003E1472"/>
    <w:rsid w:val="003E2748"/>
    <w:rsid w:val="003E4BDD"/>
    <w:rsid w:val="003E50A4"/>
    <w:rsid w:val="003E7189"/>
    <w:rsid w:val="003E78D2"/>
    <w:rsid w:val="003E7C2D"/>
    <w:rsid w:val="003F2A5F"/>
    <w:rsid w:val="003F4A11"/>
    <w:rsid w:val="003F5CA0"/>
    <w:rsid w:val="003F68BC"/>
    <w:rsid w:val="003F6CBC"/>
    <w:rsid w:val="003F7C56"/>
    <w:rsid w:val="00403547"/>
    <w:rsid w:val="004056A8"/>
    <w:rsid w:val="00407086"/>
    <w:rsid w:val="004104EA"/>
    <w:rsid w:val="00411D7A"/>
    <w:rsid w:val="00411FF6"/>
    <w:rsid w:val="00412886"/>
    <w:rsid w:val="004135B1"/>
    <w:rsid w:val="0041517E"/>
    <w:rsid w:val="0041769E"/>
    <w:rsid w:val="004205CF"/>
    <w:rsid w:val="00420611"/>
    <w:rsid w:val="00421313"/>
    <w:rsid w:val="00422680"/>
    <w:rsid w:val="00424768"/>
    <w:rsid w:val="00435020"/>
    <w:rsid w:val="004362ED"/>
    <w:rsid w:val="0043777B"/>
    <w:rsid w:val="00437E20"/>
    <w:rsid w:val="00440E72"/>
    <w:rsid w:val="0044202F"/>
    <w:rsid w:val="0044362F"/>
    <w:rsid w:val="00445D93"/>
    <w:rsid w:val="00446FAF"/>
    <w:rsid w:val="00447AD6"/>
    <w:rsid w:val="0045030C"/>
    <w:rsid w:val="00453411"/>
    <w:rsid w:val="004569DD"/>
    <w:rsid w:val="00456F90"/>
    <w:rsid w:val="00460D1C"/>
    <w:rsid w:val="004624E3"/>
    <w:rsid w:val="0046352B"/>
    <w:rsid w:val="004655AE"/>
    <w:rsid w:val="0047318C"/>
    <w:rsid w:val="00475E27"/>
    <w:rsid w:val="00475F25"/>
    <w:rsid w:val="004819C0"/>
    <w:rsid w:val="0048234A"/>
    <w:rsid w:val="00482FA9"/>
    <w:rsid w:val="00483A2B"/>
    <w:rsid w:val="00486752"/>
    <w:rsid w:val="00487998"/>
    <w:rsid w:val="00491304"/>
    <w:rsid w:val="0049177A"/>
    <w:rsid w:val="00491834"/>
    <w:rsid w:val="00493762"/>
    <w:rsid w:val="0049413F"/>
    <w:rsid w:val="004A2051"/>
    <w:rsid w:val="004A32F9"/>
    <w:rsid w:val="004A4374"/>
    <w:rsid w:val="004A5EA3"/>
    <w:rsid w:val="004A6707"/>
    <w:rsid w:val="004A7529"/>
    <w:rsid w:val="004B1460"/>
    <w:rsid w:val="004B2525"/>
    <w:rsid w:val="004B2864"/>
    <w:rsid w:val="004B344F"/>
    <w:rsid w:val="004B7C25"/>
    <w:rsid w:val="004B7DD2"/>
    <w:rsid w:val="004D121C"/>
    <w:rsid w:val="004D29F6"/>
    <w:rsid w:val="004D427F"/>
    <w:rsid w:val="004D47C3"/>
    <w:rsid w:val="004D4B7E"/>
    <w:rsid w:val="004D534F"/>
    <w:rsid w:val="004D6270"/>
    <w:rsid w:val="004E1D02"/>
    <w:rsid w:val="004E4CAA"/>
    <w:rsid w:val="004E4DC9"/>
    <w:rsid w:val="004E4FB8"/>
    <w:rsid w:val="004E796C"/>
    <w:rsid w:val="004E7B9F"/>
    <w:rsid w:val="004F3967"/>
    <w:rsid w:val="004F5F09"/>
    <w:rsid w:val="00502681"/>
    <w:rsid w:val="00502C97"/>
    <w:rsid w:val="00507B0A"/>
    <w:rsid w:val="00523AE6"/>
    <w:rsid w:val="00523B45"/>
    <w:rsid w:val="00526FD8"/>
    <w:rsid w:val="00527021"/>
    <w:rsid w:val="0053088B"/>
    <w:rsid w:val="005365B7"/>
    <w:rsid w:val="005377A7"/>
    <w:rsid w:val="00541F68"/>
    <w:rsid w:val="00542188"/>
    <w:rsid w:val="00542374"/>
    <w:rsid w:val="00544254"/>
    <w:rsid w:val="00545F7D"/>
    <w:rsid w:val="005500BE"/>
    <w:rsid w:val="00550B32"/>
    <w:rsid w:val="005514AC"/>
    <w:rsid w:val="00551962"/>
    <w:rsid w:val="00551994"/>
    <w:rsid w:val="00551DBD"/>
    <w:rsid w:val="0055212F"/>
    <w:rsid w:val="0055301A"/>
    <w:rsid w:val="00554D03"/>
    <w:rsid w:val="00555C01"/>
    <w:rsid w:val="00556C81"/>
    <w:rsid w:val="00560849"/>
    <w:rsid w:val="00566CF5"/>
    <w:rsid w:val="00570C06"/>
    <w:rsid w:val="005725D5"/>
    <w:rsid w:val="00572A67"/>
    <w:rsid w:val="00572ABA"/>
    <w:rsid w:val="00583647"/>
    <w:rsid w:val="00584B63"/>
    <w:rsid w:val="00585B68"/>
    <w:rsid w:val="005902E0"/>
    <w:rsid w:val="00594D5B"/>
    <w:rsid w:val="0059522D"/>
    <w:rsid w:val="0059588D"/>
    <w:rsid w:val="00596651"/>
    <w:rsid w:val="00596C1A"/>
    <w:rsid w:val="005978BB"/>
    <w:rsid w:val="00597C96"/>
    <w:rsid w:val="005A0463"/>
    <w:rsid w:val="005A16B1"/>
    <w:rsid w:val="005A1B26"/>
    <w:rsid w:val="005A347E"/>
    <w:rsid w:val="005A7919"/>
    <w:rsid w:val="005B1775"/>
    <w:rsid w:val="005B1827"/>
    <w:rsid w:val="005B2690"/>
    <w:rsid w:val="005B61E6"/>
    <w:rsid w:val="005C04EF"/>
    <w:rsid w:val="005C0BCD"/>
    <w:rsid w:val="005C2AD8"/>
    <w:rsid w:val="005C4133"/>
    <w:rsid w:val="005C712B"/>
    <w:rsid w:val="005C788D"/>
    <w:rsid w:val="005D06C7"/>
    <w:rsid w:val="005D12EA"/>
    <w:rsid w:val="005D446D"/>
    <w:rsid w:val="005D578F"/>
    <w:rsid w:val="005D6BE7"/>
    <w:rsid w:val="005D6C48"/>
    <w:rsid w:val="005E036A"/>
    <w:rsid w:val="005E0AEB"/>
    <w:rsid w:val="005E1B2F"/>
    <w:rsid w:val="005E2E12"/>
    <w:rsid w:val="005E3A60"/>
    <w:rsid w:val="005E4181"/>
    <w:rsid w:val="005E7DC2"/>
    <w:rsid w:val="005F04D2"/>
    <w:rsid w:val="005F06F8"/>
    <w:rsid w:val="005F0D54"/>
    <w:rsid w:val="005F0E64"/>
    <w:rsid w:val="005F2241"/>
    <w:rsid w:val="005F58A3"/>
    <w:rsid w:val="005F5907"/>
    <w:rsid w:val="005F78B3"/>
    <w:rsid w:val="005F7920"/>
    <w:rsid w:val="00602373"/>
    <w:rsid w:val="00602709"/>
    <w:rsid w:val="0060389D"/>
    <w:rsid w:val="006043F9"/>
    <w:rsid w:val="0061002D"/>
    <w:rsid w:val="00610E2F"/>
    <w:rsid w:val="006111F9"/>
    <w:rsid w:val="0061136E"/>
    <w:rsid w:val="006131B4"/>
    <w:rsid w:val="00613F26"/>
    <w:rsid w:val="00613FCB"/>
    <w:rsid w:val="00616350"/>
    <w:rsid w:val="00616B8F"/>
    <w:rsid w:val="0062058B"/>
    <w:rsid w:val="00620973"/>
    <w:rsid w:val="00620C5A"/>
    <w:rsid w:val="00626B12"/>
    <w:rsid w:val="006324F9"/>
    <w:rsid w:val="006371AF"/>
    <w:rsid w:val="006438D7"/>
    <w:rsid w:val="00647D10"/>
    <w:rsid w:val="00652532"/>
    <w:rsid w:val="0065617E"/>
    <w:rsid w:val="00663C2D"/>
    <w:rsid w:val="0067191E"/>
    <w:rsid w:val="0067482B"/>
    <w:rsid w:val="00674BC5"/>
    <w:rsid w:val="00675E82"/>
    <w:rsid w:val="00676388"/>
    <w:rsid w:val="006764E5"/>
    <w:rsid w:val="0067658A"/>
    <w:rsid w:val="00680537"/>
    <w:rsid w:val="006816CC"/>
    <w:rsid w:val="00681778"/>
    <w:rsid w:val="00682075"/>
    <w:rsid w:val="006840AC"/>
    <w:rsid w:val="00684319"/>
    <w:rsid w:val="00684CC7"/>
    <w:rsid w:val="00685027"/>
    <w:rsid w:val="00691884"/>
    <w:rsid w:val="006950F2"/>
    <w:rsid w:val="006953EE"/>
    <w:rsid w:val="00695B9B"/>
    <w:rsid w:val="006A0E56"/>
    <w:rsid w:val="006A2205"/>
    <w:rsid w:val="006A2D24"/>
    <w:rsid w:val="006A4933"/>
    <w:rsid w:val="006A4A09"/>
    <w:rsid w:val="006A51CE"/>
    <w:rsid w:val="006A54AC"/>
    <w:rsid w:val="006A596C"/>
    <w:rsid w:val="006B1365"/>
    <w:rsid w:val="006B1967"/>
    <w:rsid w:val="006B31CE"/>
    <w:rsid w:val="006B320D"/>
    <w:rsid w:val="006B4D83"/>
    <w:rsid w:val="006B5B38"/>
    <w:rsid w:val="006B7608"/>
    <w:rsid w:val="006C1BE1"/>
    <w:rsid w:val="006C2497"/>
    <w:rsid w:val="006C3CA8"/>
    <w:rsid w:val="006C59D2"/>
    <w:rsid w:val="006C7639"/>
    <w:rsid w:val="006D1CB0"/>
    <w:rsid w:val="006D36E3"/>
    <w:rsid w:val="006D46B3"/>
    <w:rsid w:val="006D6774"/>
    <w:rsid w:val="006D7A0F"/>
    <w:rsid w:val="006E0130"/>
    <w:rsid w:val="006E097F"/>
    <w:rsid w:val="006E7307"/>
    <w:rsid w:val="006E7B49"/>
    <w:rsid w:val="006F3069"/>
    <w:rsid w:val="006F6191"/>
    <w:rsid w:val="006F6BF3"/>
    <w:rsid w:val="006F7160"/>
    <w:rsid w:val="00701BCC"/>
    <w:rsid w:val="0070462C"/>
    <w:rsid w:val="007047CB"/>
    <w:rsid w:val="007049B4"/>
    <w:rsid w:val="00705654"/>
    <w:rsid w:val="0070580E"/>
    <w:rsid w:val="00706D3B"/>
    <w:rsid w:val="0070763C"/>
    <w:rsid w:val="007125EA"/>
    <w:rsid w:val="00712BCA"/>
    <w:rsid w:val="00712E07"/>
    <w:rsid w:val="00715CB7"/>
    <w:rsid w:val="007167E7"/>
    <w:rsid w:val="00717A02"/>
    <w:rsid w:val="0072082A"/>
    <w:rsid w:val="007209B1"/>
    <w:rsid w:val="00722E22"/>
    <w:rsid w:val="00723650"/>
    <w:rsid w:val="00726DFC"/>
    <w:rsid w:val="007319A9"/>
    <w:rsid w:val="00731F6F"/>
    <w:rsid w:val="0073300B"/>
    <w:rsid w:val="00735788"/>
    <w:rsid w:val="0073735F"/>
    <w:rsid w:val="00741A89"/>
    <w:rsid w:val="007428EC"/>
    <w:rsid w:val="00744D44"/>
    <w:rsid w:val="00751A8C"/>
    <w:rsid w:val="00751B14"/>
    <w:rsid w:val="00752167"/>
    <w:rsid w:val="00752344"/>
    <w:rsid w:val="007543EB"/>
    <w:rsid w:val="0075681C"/>
    <w:rsid w:val="00756A20"/>
    <w:rsid w:val="007570B2"/>
    <w:rsid w:val="00757BC1"/>
    <w:rsid w:val="00761B82"/>
    <w:rsid w:val="00762141"/>
    <w:rsid w:val="00762D64"/>
    <w:rsid w:val="007716E3"/>
    <w:rsid w:val="00771F11"/>
    <w:rsid w:val="00780CE8"/>
    <w:rsid w:val="00780DA7"/>
    <w:rsid w:val="007815F6"/>
    <w:rsid w:val="007844BE"/>
    <w:rsid w:val="0078537C"/>
    <w:rsid w:val="007863FB"/>
    <w:rsid w:val="00792686"/>
    <w:rsid w:val="007A014A"/>
    <w:rsid w:val="007A353A"/>
    <w:rsid w:val="007A36C9"/>
    <w:rsid w:val="007A41AB"/>
    <w:rsid w:val="007A7B3C"/>
    <w:rsid w:val="007A7D1D"/>
    <w:rsid w:val="007A7DD5"/>
    <w:rsid w:val="007B0289"/>
    <w:rsid w:val="007B0A8B"/>
    <w:rsid w:val="007B3FF7"/>
    <w:rsid w:val="007B5562"/>
    <w:rsid w:val="007B6EF6"/>
    <w:rsid w:val="007C1D33"/>
    <w:rsid w:val="007C2846"/>
    <w:rsid w:val="007C2C60"/>
    <w:rsid w:val="007C41ED"/>
    <w:rsid w:val="007C5CAD"/>
    <w:rsid w:val="007C7357"/>
    <w:rsid w:val="007D02A0"/>
    <w:rsid w:val="007D34CA"/>
    <w:rsid w:val="007D5A3E"/>
    <w:rsid w:val="007E04D1"/>
    <w:rsid w:val="007E3842"/>
    <w:rsid w:val="007E69F3"/>
    <w:rsid w:val="007E6B65"/>
    <w:rsid w:val="007F2831"/>
    <w:rsid w:val="007F64D3"/>
    <w:rsid w:val="00800803"/>
    <w:rsid w:val="008025BB"/>
    <w:rsid w:val="00803BCF"/>
    <w:rsid w:val="00806413"/>
    <w:rsid w:val="0080652D"/>
    <w:rsid w:val="00806A5F"/>
    <w:rsid w:val="00806FF3"/>
    <w:rsid w:val="008073CF"/>
    <w:rsid w:val="008104C0"/>
    <w:rsid w:val="00821489"/>
    <w:rsid w:val="00823B13"/>
    <w:rsid w:val="00824410"/>
    <w:rsid w:val="008247C6"/>
    <w:rsid w:val="00824F67"/>
    <w:rsid w:val="00825B18"/>
    <w:rsid w:val="008312E4"/>
    <w:rsid w:val="00831845"/>
    <w:rsid w:val="00832B84"/>
    <w:rsid w:val="00833223"/>
    <w:rsid w:val="008336D4"/>
    <w:rsid w:val="00834257"/>
    <w:rsid w:val="00834E0F"/>
    <w:rsid w:val="00835AF9"/>
    <w:rsid w:val="00836230"/>
    <w:rsid w:val="00840EDB"/>
    <w:rsid w:val="008424CA"/>
    <w:rsid w:val="008444ED"/>
    <w:rsid w:val="0085030B"/>
    <w:rsid w:val="00850F45"/>
    <w:rsid w:val="00853E18"/>
    <w:rsid w:val="00853E8F"/>
    <w:rsid w:val="008556CC"/>
    <w:rsid w:val="00855BB2"/>
    <w:rsid w:val="00855BD3"/>
    <w:rsid w:val="00856510"/>
    <w:rsid w:val="00856A2E"/>
    <w:rsid w:val="00860A62"/>
    <w:rsid w:val="00860C2B"/>
    <w:rsid w:val="008616D4"/>
    <w:rsid w:val="00861743"/>
    <w:rsid w:val="00865406"/>
    <w:rsid w:val="008654C3"/>
    <w:rsid w:val="00865AAB"/>
    <w:rsid w:val="00867403"/>
    <w:rsid w:val="0086783D"/>
    <w:rsid w:val="0087081F"/>
    <w:rsid w:val="00872C03"/>
    <w:rsid w:val="00874152"/>
    <w:rsid w:val="00880F72"/>
    <w:rsid w:val="00881F98"/>
    <w:rsid w:val="00883949"/>
    <w:rsid w:val="0088450F"/>
    <w:rsid w:val="00885850"/>
    <w:rsid w:val="00885B37"/>
    <w:rsid w:val="008917D3"/>
    <w:rsid w:val="0089391D"/>
    <w:rsid w:val="00894A97"/>
    <w:rsid w:val="00894CBA"/>
    <w:rsid w:val="0089528E"/>
    <w:rsid w:val="00896E4A"/>
    <w:rsid w:val="008976C7"/>
    <w:rsid w:val="00897B99"/>
    <w:rsid w:val="008A0EDC"/>
    <w:rsid w:val="008A4F5A"/>
    <w:rsid w:val="008A61ED"/>
    <w:rsid w:val="008B2A71"/>
    <w:rsid w:val="008B4271"/>
    <w:rsid w:val="008B4A25"/>
    <w:rsid w:val="008B4FA0"/>
    <w:rsid w:val="008B7CB3"/>
    <w:rsid w:val="008C12B7"/>
    <w:rsid w:val="008C1882"/>
    <w:rsid w:val="008C2899"/>
    <w:rsid w:val="008C2D71"/>
    <w:rsid w:val="008C5A3D"/>
    <w:rsid w:val="008C5D20"/>
    <w:rsid w:val="008D04CE"/>
    <w:rsid w:val="008D090F"/>
    <w:rsid w:val="008D1C21"/>
    <w:rsid w:val="008D3208"/>
    <w:rsid w:val="008D6ABD"/>
    <w:rsid w:val="008D71DA"/>
    <w:rsid w:val="008E0292"/>
    <w:rsid w:val="008E0FEB"/>
    <w:rsid w:val="008E3AE3"/>
    <w:rsid w:val="008E4924"/>
    <w:rsid w:val="008E6FD6"/>
    <w:rsid w:val="008F24E8"/>
    <w:rsid w:val="008F3EEE"/>
    <w:rsid w:val="008F6A15"/>
    <w:rsid w:val="00900655"/>
    <w:rsid w:val="00901237"/>
    <w:rsid w:val="009034A5"/>
    <w:rsid w:val="00903747"/>
    <w:rsid w:val="009050A7"/>
    <w:rsid w:val="009050E5"/>
    <w:rsid w:val="009071AA"/>
    <w:rsid w:val="009077CD"/>
    <w:rsid w:val="009118D3"/>
    <w:rsid w:val="009158FD"/>
    <w:rsid w:val="00916C36"/>
    <w:rsid w:val="00922AC7"/>
    <w:rsid w:val="009246FC"/>
    <w:rsid w:val="00925D8C"/>
    <w:rsid w:val="009271C3"/>
    <w:rsid w:val="009276AF"/>
    <w:rsid w:val="0093126C"/>
    <w:rsid w:val="00931C9D"/>
    <w:rsid w:val="00932158"/>
    <w:rsid w:val="009367D5"/>
    <w:rsid w:val="00937674"/>
    <w:rsid w:val="00937FEC"/>
    <w:rsid w:val="00940B4B"/>
    <w:rsid w:val="00940BBE"/>
    <w:rsid w:val="00941155"/>
    <w:rsid w:val="00941426"/>
    <w:rsid w:val="0094400D"/>
    <w:rsid w:val="00951551"/>
    <w:rsid w:val="0095217A"/>
    <w:rsid w:val="009535AC"/>
    <w:rsid w:val="00955E69"/>
    <w:rsid w:val="00960D32"/>
    <w:rsid w:val="009658BB"/>
    <w:rsid w:val="00966F0F"/>
    <w:rsid w:val="009679B0"/>
    <w:rsid w:val="009707A9"/>
    <w:rsid w:val="00975AA4"/>
    <w:rsid w:val="00977ACA"/>
    <w:rsid w:val="009872E6"/>
    <w:rsid w:val="00987446"/>
    <w:rsid w:val="00987D02"/>
    <w:rsid w:val="00990E14"/>
    <w:rsid w:val="009910A6"/>
    <w:rsid w:val="00992AA7"/>
    <w:rsid w:val="00994BDC"/>
    <w:rsid w:val="00997673"/>
    <w:rsid w:val="009A1C3F"/>
    <w:rsid w:val="009A40BC"/>
    <w:rsid w:val="009A72D2"/>
    <w:rsid w:val="009B01A3"/>
    <w:rsid w:val="009B2AAA"/>
    <w:rsid w:val="009B3458"/>
    <w:rsid w:val="009B7F8C"/>
    <w:rsid w:val="009C3826"/>
    <w:rsid w:val="009C7B97"/>
    <w:rsid w:val="009D2BEE"/>
    <w:rsid w:val="009D4082"/>
    <w:rsid w:val="009D4A78"/>
    <w:rsid w:val="009D727C"/>
    <w:rsid w:val="009E000A"/>
    <w:rsid w:val="009E04BF"/>
    <w:rsid w:val="009E054B"/>
    <w:rsid w:val="009E0DDD"/>
    <w:rsid w:val="009E2269"/>
    <w:rsid w:val="009E38B5"/>
    <w:rsid w:val="009E468F"/>
    <w:rsid w:val="009F34FD"/>
    <w:rsid w:val="00A02EAE"/>
    <w:rsid w:val="00A0318F"/>
    <w:rsid w:val="00A04407"/>
    <w:rsid w:val="00A052FE"/>
    <w:rsid w:val="00A11DE2"/>
    <w:rsid w:val="00A12599"/>
    <w:rsid w:val="00A12FF1"/>
    <w:rsid w:val="00A13095"/>
    <w:rsid w:val="00A15580"/>
    <w:rsid w:val="00A210E0"/>
    <w:rsid w:val="00A257DD"/>
    <w:rsid w:val="00A25983"/>
    <w:rsid w:val="00A30CB3"/>
    <w:rsid w:val="00A3160E"/>
    <w:rsid w:val="00A31642"/>
    <w:rsid w:val="00A316F2"/>
    <w:rsid w:val="00A32551"/>
    <w:rsid w:val="00A3356B"/>
    <w:rsid w:val="00A35F6E"/>
    <w:rsid w:val="00A372A7"/>
    <w:rsid w:val="00A376E9"/>
    <w:rsid w:val="00A40433"/>
    <w:rsid w:val="00A4176E"/>
    <w:rsid w:val="00A4373C"/>
    <w:rsid w:val="00A47EF9"/>
    <w:rsid w:val="00A51FE2"/>
    <w:rsid w:val="00A5298F"/>
    <w:rsid w:val="00A52B76"/>
    <w:rsid w:val="00A52DC9"/>
    <w:rsid w:val="00A53737"/>
    <w:rsid w:val="00A54CFB"/>
    <w:rsid w:val="00A551AD"/>
    <w:rsid w:val="00A5775C"/>
    <w:rsid w:val="00A57CAD"/>
    <w:rsid w:val="00A66D6F"/>
    <w:rsid w:val="00A67370"/>
    <w:rsid w:val="00A724B8"/>
    <w:rsid w:val="00A7754B"/>
    <w:rsid w:val="00A776EE"/>
    <w:rsid w:val="00A82479"/>
    <w:rsid w:val="00A8537C"/>
    <w:rsid w:val="00A854F5"/>
    <w:rsid w:val="00A85508"/>
    <w:rsid w:val="00A87361"/>
    <w:rsid w:val="00A93522"/>
    <w:rsid w:val="00A94424"/>
    <w:rsid w:val="00A9756A"/>
    <w:rsid w:val="00AA1C13"/>
    <w:rsid w:val="00AA5B48"/>
    <w:rsid w:val="00AA6B7B"/>
    <w:rsid w:val="00AB143A"/>
    <w:rsid w:val="00AB2A92"/>
    <w:rsid w:val="00AB3A9E"/>
    <w:rsid w:val="00AB406F"/>
    <w:rsid w:val="00AC1700"/>
    <w:rsid w:val="00AC6120"/>
    <w:rsid w:val="00AC688E"/>
    <w:rsid w:val="00AC7294"/>
    <w:rsid w:val="00AC754E"/>
    <w:rsid w:val="00AD08D8"/>
    <w:rsid w:val="00AD0CB2"/>
    <w:rsid w:val="00AD54C4"/>
    <w:rsid w:val="00AD7728"/>
    <w:rsid w:val="00AE00ED"/>
    <w:rsid w:val="00AE12B5"/>
    <w:rsid w:val="00AF011A"/>
    <w:rsid w:val="00AF1329"/>
    <w:rsid w:val="00AF1B5D"/>
    <w:rsid w:val="00AF429A"/>
    <w:rsid w:val="00AF578F"/>
    <w:rsid w:val="00B01275"/>
    <w:rsid w:val="00B019EB"/>
    <w:rsid w:val="00B05685"/>
    <w:rsid w:val="00B06293"/>
    <w:rsid w:val="00B10298"/>
    <w:rsid w:val="00B10B08"/>
    <w:rsid w:val="00B14944"/>
    <w:rsid w:val="00B1635F"/>
    <w:rsid w:val="00B17C63"/>
    <w:rsid w:val="00B2063D"/>
    <w:rsid w:val="00B21E48"/>
    <w:rsid w:val="00B232B8"/>
    <w:rsid w:val="00B23802"/>
    <w:rsid w:val="00B26894"/>
    <w:rsid w:val="00B2753A"/>
    <w:rsid w:val="00B3435A"/>
    <w:rsid w:val="00B37B74"/>
    <w:rsid w:val="00B42F04"/>
    <w:rsid w:val="00B4660F"/>
    <w:rsid w:val="00B50FEF"/>
    <w:rsid w:val="00B5245E"/>
    <w:rsid w:val="00B537C3"/>
    <w:rsid w:val="00B55C62"/>
    <w:rsid w:val="00B567DF"/>
    <w:rsid w:val="00B57118"/>
    <w:rsid w:val="00B60FEC"/>
    <w:rsid w:val="00B62360"/>
    <w:rsid w:val="00B62EBA"/>
    <w:rsid w:val="00B63E90"/>
    <w:rsid w:val="00B64408"/>
    <w:rsid w:val="00B64D1C"/>
    <w:rsid w:val="00B673A7"/>
    <w:rsid w:val="00B71618"/>
    <w:rsid w:val="00B718B8"/>
    <w:rsid w:val="00B72A70"/>
    <w:rsid w:val="00B73F43"/>
    <w:rsid w:val="00B756D2"/>
    <w:rsid w:val="00B8214B"/>
    <w:rsid w:val="00B82819"/>
    <w:rsid w:val="00B83983"/>
    <w:rsid w:val="00B856EB"/>
    <w:rsid w:val="00B85CCA"/>
    <w:rsid w:val="00B867D9"/>
    <w:rsid w:val="00B9202C"/>
    <w:rsid w:val="00B94242"/>
    <w:rsid w:val="00B95642"/>
    <w:rsid w:val="00B9704B"/>
    <w:rsid w:val="00BA23A1"/>
    <w:rsid w:val="00BA36CB"/>
    <w:rsid w:val="00BA763A"/>
    <w:rsid w:val="00BB0B1A"/>
    <w:rsid w:val="00BB1A8B"/>
    <w:rsid w:val="00BB337A"/>
    <w:rsid w:val="00BB5764"/>
    <w:rsid w:val="00BB592A"/>
    <w:rsid w:val="00BC451F"/>
    <w:rsid w:val="00BC5B62"/>
    <w:rsid w:val="00BD05FA"/>
    <w:rsid w:val="00BD1F5B"/>
    <w:rsid w:val="00BD324F"/>
    <w:rsid w:val="00BD349D"/>
    <w:rsid w:val="00BD39A3"/>
    <w:rsid w:val="00BD3E59"/>
    <w:rsid w:val="00BD47AE"/>
    <w:rsid w:val="00BD602A"/>
    <w:rsid w:val="00BD644B"/>
    <w:rsid w:val="00BD6E8E"/>
    <w:rsid w:val="00BE07AD"/>
    <w:rsid w:val="00BE1EB6"/>
    <w:rsid w:val="00BE287E"/>
    <w:rsid w:val="00BE330C"/>
    <w:rsid w:val="00BE37E4"/>
    <w:rsid w:val="00BE4CA5"/>
    <w:rsid w:val="00BE68CF"/>
    <w:rsid w:val="00BF0BB5"/>
    <w:rsid w:val="00BF4A34"/>
    <w:rsid w:val="00BF69E4"/>
    <w:rsid w:val="00BF78A4"/>
    <w:rsid w:val="00C00BB8"/>
    <w:rsid w:val="00C035C1"/>
    <w:rsid w:val="00C03D1D"/>
    <w:rsid w:val="00C03F02"/>
    <w:rsid w:val="00C06CF8"/>
    <w:rsid w:val="00C1090B"/>
    <w:rsid w:val="00C128AE"/>
    <w:rsid w:val="00C12B6F"/>
    <w:rsid w:val="00C16B2D"/>
    <w:rsid w:val="00C16DF8"/>
    <w:rsid w:val="00C24F26"/>
    <w:rsid w:val="00C268FC"/>
    <w:rsid w:val="00C27A9E"/>
    <w:rsid w:val="00C30E63"/>
    <w:rsid w:val="00C31DF5"/>
    <w:rsid w:val="00C347D8"/>
    <w:rsid w:val="00C3705F"/>
    <w:rsid w:val="00C41322"/>
    <w:rsid w:val="00C4327A"/>
    <w:rsid w:val="00C45EAA"/>
    <w:rsid w:val="00C461F1"/>
    <w:rsid w:val="00C46DB0"/>
    <w:rsid w:val="00C47B97"/>
    <w:rsid w:val="00C50B75"/>
    <w:rsid w:val="00C511FE"/>
    <w:rsid w:val="00C5162C"/>
    <w:rsid w:val="00C52373"/>
    <w:rsid w:val="00C5623E"/>
    <w:rsid w:val="00C57319"/>
    <w:rsid w:val="00C57D95"/>
    <w:rsid w:val="00C60D57"/>
    <w:rsid w:val="00C622FF"/>
    <w:rsid w:val="00C64A45"/>
    <w:rsid w:val="00C64C84"/>
    <w:rsid w:val="00C67ABF"/>
    <w:rsid w:val="00C70210"/>
    <w:rsid w:val="00C705D9"/>
    <w:rsid w:val="00C73A67"/>
    <w:rsid w:val="00C73E8D"/>
    <w:rsid w:val="00C77624"/>
    <w:rsid w:val="00C77963"/>
    <w:rsid w:val="00C841B1"/>
    <w:rsid w:val="00C847DB"/>
    <w:rsid w:val="00C91C95"/>
    <w:rsid w:val="00C93A8B"/>
    <w:rsid w:val="00CB2830"/>
    <w:rsid w:val="00CB283F"/>
    <w:rsid w:val="00CB368B"/>
    <w:rsid w:val="00CB4753"/>
    <w:rsid w:val="00CB4A3B"/>
    <w:rsid w:val="00CB4EA7"/>
    <w:rsid w:val="00CB5979"/>
    <w:rsid w:val="00CB754E"/>
    <w:rsid w:val="00CC188F"/>
    <w:rsid w:val="00CC2A23"/>
    <w:rsid w:val="00CC642F"/>
    <w:rsid w:val="00CD22DC"/>
    <w:rsid w:val="00CD294D"/>
    <w:rsid w:val="00CD32B8"/>
    <w:rsid w:val="00CD40D1"/>
    <w:rsid w:val="00CD4FEC"/>
    <w:rsid w:val="00CD6A3A"/>
    <w:rsid w:val="00CD6C96"/>
    <w:rsid w:val="00CE2052"/>
    <w:rsid w:val="00CE256C"/>
    <w:rsid w:val="00CE2D10"/>
    <w:rsid w:val="00CE5CD6"/>
    <w:rsid w:val="00CE61A1"/>
    <w:rsid w:val="00CE6FA5"/>
    <w:rsid w:val="00CF0751"/>
    <w:rsid w:val="00CF41F0"/>
    <w:rsid w:val="00CF472A"/>
    <w:rsid w:val="00CF4EBF"/>
    <w:rsid w:val="00CF7C0D"/>
    <w:rsid w:val="00D00434"/>
    <w:rsid w:val="00D00803"/>
    <w:rsid w:val="00D00891"/>
    <w:rsid w:val="00D0119D"/>
    <w:rsid w:val="00D018D4"/>
    <w:rsid w:val="00D02E2B"/>
    <w:rsid w:val="00D05E64"/>
    <w:rsid w:val="00D1113F"/>
    <w:rsid w:val="00D13EEE"/>
    <w:rsid w:val="00D15A95"/>
    <w:rsid w:val="00D2207B"/>
    <w:rsid w:val="00D25126"/>
    <w:rsid w:val="00D307B1"/>
    <w:rsid w:val="00D30A0D"/>
    <w:rsid w:val="00D30B10"/>
    <w:rsid w:val="00D30B3C"/>
    <w:rsid w:val="00D34D3D"/>
    <w:rsid w:val="00D35C67"/>
    <w:rsid w:val="00D36B3B"/>
    <w:rsid w:val="00D409B2"/>
    <w:rsid w:val="00D453E1"/>
    <w:rsid w:val="00D53207"/>
    <w:rsid w:val="00D55402"/>
    <w:rsid w:val="00D64FD1"/>
    <w:rsid w:val="00D65E32"/>
    <w:rsid w:val="00D660DF"/>
    <w:rsid w:val="00D673D3"/>
    <w:rsid w:val="00D814E2"/>
    <w:rsid w:val="00D83309"/>
    <w:rsid w:val="00D83AD4"/>
    <w:rsid w:val="00D868F0"/>
    <w:rsid w:val="00D86E9C"/>
    <w:rsid w:val="00D911C0"/>
    <w:rsid w:val="00D91CC8"/>
    <w:rsid w:val="00D93C20"/>
    <w:rsid w:val="00D95604"/>
    <w:rsid w:val="00D967F0"/>
    <w:rsid w:val="00DA14A6"/>
    <w:rsid w:val="00DA29A0"/>
    <w:rsid w:val="00DA55C7"/>
    <w:rsid w:val="00DA75E1"/>
    <w:rsid w:val="00DB24E5"/>
    <w:rsid w:val="00DB2C55"/>
    <w:rsid w:val="00DB77D6"/>
    <w:rsid w:val="00DC1594"/>
    <w:rsid w:val="00DC3157"/>
    <w:rsid w:val="00DC526B"/>
    <w:rsid w:val="00DC53DB"/>
    <w:rsid w:val="00DC653D"/>
    <w:rsid w:val="00DD16B0"/>
    <w:rsid w:val="00DD2718"/>
    <w:rsid w:val="00DE2812"/>
    <w:rsid w:val="00DE2E16"/>
    <w:rsid w:val="00DE3190"/>
    <w:rsid w:val="00DE5721"/>
    <w:rsid w:val="00DE5869"/>
    <w:rsid w:val="00DF318C"/>
    <w:rsid w:val="00E00092"/>
    <w:rsid w:val="00E017C9"/>
    <w:rsid w:val="00E022D6"/>
    <w:rsid w:val="00E05E6B"/>
    <w:rsid w:val="00E110CF"/>
    <w:rsid w:val="00E1277C"/>
    <w:rsid w:val="00E14318"/>
    <w:rsid w:val="00E1732A"/>
    <w:rsid w:val="00E27824"/>
    <w:rsid w:val="00E30CA8"/>
    <w:rsid w:val="00E328FE"/>
    <w:rsid w:val="00E342E3"/>
    <w:rsid w:val="00E36449"/>
    <w:rsid w:val="00E4293F"/>
    <w:rsid w:val="00E53DE4"/>
    <w:rsid w:val="00E54135"/>
    <w:rsid w:val="00E5423F"/>
    <w:rsid w:val="00E55AE2"/>
    <w:rsid w:val="00E5693F"/>
    <w:rsid w:val="00E6159A"/>
    <w:rsid w:val="00E618B9"/>
    <w:rsid w:val="00E62734"/>
    <w:rsid w:val="00E65802"/>
    <w:rsid w:val="00E67064"/>
    <w:rsid w:val="00E67133"/>
    <w:rsid w:val="00E712D4"/>
    <w:rsid w:val="00E77305"/>
    <w:rsid w:val="00E77945"/>
    <w:rsid w:val="00E82817"/>
    <w:rsid w:val="00E83883"/>
    <w:rsid w:val="00E83AD4"/>
    <w:rsid w:val="00E843D4"/>
    <w:rsid w:val="00E85618"/>
    <w:rsid w:val="00E8695E"/>
    <w:rsid w:val="00E9021F"/>
    <w:rsid w:val="00E91758"/>
    <w:rsid w:val="00E91761"/>
    <w:rsid w:val="00E93F9F"/>
    <w:rsid w:val="00E95A2B"/>
    <w:rsid w:val="00E96E7E"/>
    <w:rsid w:val="00E97022"/>
    <w:rsid w:val="00E9757E"/>
    <w:rsid w:val="00EA152C"/>
    <w:rsid w:val="00EA542E"/>
    <w:rsid w:val="00EA703F"/>
    <w:rsid w:val="00EB09FF"/>
    <w:rsid w:val="00EB1628"/>
    <w:rsid w:val="00EB3A35"/>
    <w:rsid w:val="00EB6BA3"/>
    <w:rsid w:val="00EB6F91"/>
    <w:rsid w:val="00EB7801"/>
    <w:rsid w:val="00EC0446"/>
    <w:rsid w:val="00EC3F7F"/>
    <w:rsid w:val="00EC52D3"/>
    <w:rsid w:val="00EC68BD"/>
    <w:rsid w:val="00EC7098"/>
    <w:rsid w:val="00ED0642"/>
    <w:rsid w:val="00ED16CB"/>
    <w:rsid w:val="00ED1E78"/>
    <w:rsid w:val="00ED3C86"/>
    <w:rsid w:val="00ED671B"/>
    <w:rsid w:val="00ED7DB4"/>
    <w:rsid w:val="00EE02A5"/>
    <w:rsid w:val="00EE102E"/>
    <w:rsid w:val="00EE3A57"/>
    <w:rsid w:val="00EE4004"/>
    <w:rsid w:val="00EE4F61"/>
    <w:rsid w:val="00EE5714"/>
    <w:rsid w:val="00EF0ADD"/>
    <w:rsid w:val="00EF2B28"/>
    <w:rsid w:val="00EF3674"/>
    <w:rsid w:val="00EF686A"/>
    <w:rsid w:val="00F0047C"/>
    <w:rsid w:val="00F02777"/>
    <w:rsid w:val="00F04978"/>
    <w:rsid w:val="00F062C3"/>
    <w:rsid w:val="00F12F6E"/>
    <w:rsid w:val="00F14B8F"/>
    <w:rsid w:val="00F16C49"/>
    <w:rsid w:val="00F17D44"/>
    <w:rsid w:val="00F2126F"/>
    <w:rsid w:val="00F21980"/>
    <w:rsid w:val="00F21D1D"/>
    <w:rsid w:val="00F223ED"/>
    <w:rsid w:val="00F246D0"/>
    <w:rsid w:val="00F26A11"/>
    <w:rsid w:val="00F27562"/>
    <w:rsid w:val="00F27ACF"/>
    <w:rsid w:val="00F30DD3"/>
    <w:rsid w:val="00F32C50"/>
    <w:rsid w:val="00F3370B"/>
    <w:rsid w:val="00F35A71"/>
    <w:rsid w:val="00F36862"/>
    <w:rsid w:val="00F37B39"/>
    <w:rsid w:val="00F41553"/>
    <w:rsid w:val="00F429A1"/>
    <w:rsid w:val="00F433DA"/>
    <w:rsid w:val="00F47FA5"/>
    <w:rsid w:val="00F511B4"/>
    <w:rsid w:val="00F513CA"/>
    <w:rsid w:val="00F5346F"/>
    <w:rsid w:val="00F534D6"/>
    <w:rsid w:val="00F578CC"/>
    <w:rsid w:val="00F6015F"/>
    <w:rsid w:val="00F6108D"/>
    <w:rsid w:val="00F62D4D"/>
    <w:rsid w:val="00F63915"/>
    <w:rsid w:val="00F64C56"/>
    <w:rsid w:val="00F706ED"/>
    <w:rsid w:val="00F716E7"/>
    <w:rsid w:val="00F75653"/>
    <w:rsid w:val="00F77FFC"/>
    <w:rsid w:val="00F83870"/>
    <w:rsid w:val="00F867F8"/>
    <w:rsid w:val="00F94B7C"/>
    <w:rsid w:val="00FA061B"/>
    <w:rsid w:val="00FA2022"/>
    <w:rsid w:val="00FA35A9"/>
    <w:rsid w:val="00FA5D58"/>
    <w:rsid w:val="00FB08F6"/>
    <w:rsid w:val="00FB1EEB"/>
    <w:rsid w:val="00FB223D"/>
    <w:rsid w:val="00FB3EB1"/>
    <w:rsid w:val="00FB4548"/>
    <w:rsid w:val="00FC7A75"/>
    <w:rsid w:val="00FD1212"/>
    <w:rsid w:val="00FD1A67"/>
    <w:rsid w:val="00FD36B5"/>
    <w:rsid w:val="00FD522D"/>
    <w:rsid w:val="00FD7530"/>
    <w:rsid w:val="00FD7869"/>
    <w:rsid w:val="00FE01DC"/>
    <w:rsid w:val="00FE10AF"/>
    <w:rsid w:val="00FE1C1F"/>
    <w:rsid w:val="00FE5100"/>
    <w:rsid w:val="00FE5BE4"/>
    <w:rsid w:val="00FE6F57"/>
    <w:rsid w:val="00FE75C7"/>
    <w:rsid w:val="00FF1D9B"/>
    <w:rsid w:val="00FF1ED8"/>
    <w:rsid w:val="00FF2605"/>
    <w:rsid w:val="00FF32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5983">
      <w:bodyDiv w:val="1"/>
      <w:marLeft w:val="0"/>
      <w:marRight w:val="0"/>
      <w:marTop w:val="0"/>
      <w:marBottom w:val="0"/>
      <w:divBdr>
        <w:top w:val="none" w:sz="0" w:space="0" w:color="auto"/>
        <w:left w:val="none" w:sz="0" w:space="0" w:color="auto"/>
        <w:bottom w:val="none" w:sz="0" w:space="0" w:color="auto"/>
        <w:right w:val="none" w:sz="0" w:space="0" w:color="auto"/>
      </w:divBdr>
      <w:divsChild>
        <w:div w:id="1982075635">
          <w:marLeft w:val="0"/>
          <w:marRight w:val="0"/>
          <w:marTop w:val="0"/>
          <w:marBottom w:val="0"/>
          <w:divBdr>
            <w:top w:val="none" w:sz="0" w:space="0" w:color="auto"/>
            <w:left w:val="none" w:sz="0" w:space="0" w:color="auto"/>
            <w:bottom w:val="none" w:sz="0" w:space="0" w:color="auto"/>
            <w:right w:val="none" w:sz="0" w:space="0" w:color="auto"/>
          </w:divBdr>
        </w:div>
      </w:divsChild>
    </w:div>
    <w:div w:id="893080076">
      <w:bodyDiv w:val="1"/>
      <w:marLeft w:val="0"/>
      <w:marRight w:val="0"/>
      <w:marTop w:val="0"/>
      <w:marBottom w:val="0"/>
      <w:divBdr>
        <w:top w:val="none" w:sz="0" w:space="0" w:color="auto"/>
        <w:left w:val="none" w:sz="0" w:space="0" w:color="auto"/>
        <w:bottom w:val="none" w:sz="0" w:space="0" w:color="auto"/>
        <w:right w:val="none" w:sz="0" w:space="0" w:color="auto"/>
      </w:divBdr>
      <w:divsChild>
        <w:div w:id="184119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EC70-1ACD-43C8-B0EF-7F645DE5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cp:lastPrinted>2024-06-07T04:05:00Z</cp:lastPrinted>
  <dcterms:created xsi:type="dcterms:W3CDTF">2024-07-17T06:02:00Z</dcterms:created>
  <dcterms:modified xsi:type="dcterms:W3CDTF">2024-07-17T06:02:00Z</dcterms:modified>
</cp:coreProperties>
</file>