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34ED5" w14:textId="2737DC93" w:rsidR="00A87361" w:rsidRPr="00D15A95" w:rsidRDefault="00A87361" w:rsidP="00523B45">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BAB III</w:t>
      </w:r>
    </w:p>
    <w:p w14:paraId="4DF4D996" w14:textId="454C39AA" w:rsidR="00523B45" w:rsidRPr="00D15A95" w:rsidRDefault="00A87361" w:rsidP="00523B45">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GAMBARAN UMUM LOKASI PENELITIAN</w:t>
      </w:r>
    </w:p>
    <w:p w14:paraId="33B2B83B" w14:textId="77777777" w:rsidR="00A87361" w:rsidRPr="00D15A95" w:rsidRDefault="00A87361">
      <w:pPr>
        <w:pStyle w:val="ListParagraph"/>
        <w:numPr>
          <w:ilvl w:val="0"/>
          <w:numId w:val="19"/>
        </w:numPr>
        <w:spacing w:after="160" w:line="360" w:lineRule="auto"/>
        <w:ind w:left="360"/>
        <w:jc w:val="both"/>
        <w:rPr>
          <w:rFonts w:asciiTheme="majorBidi" w:hAnsiTheme="majorBidi" w:cstheme="majorBidi"/>
          <w:b/>
          <w:bCs/>
          <w:sz w:val="24"/>
          <w:szCs w:val="24"/>
          <w:lang w:val="en-US"/>
        </w:rPr>
      </w:pPr>
      <w:r w:rsidRPr="00D15A95">
        <w:rPr>
          <w:rFonts w:asciiTheme="majorBidi" w:hAnsiTheme="majorBidi" w:cstheme="majorBidi"/>
          <w:b/>
          <w:bCs/>
          <w:sz w:val="24"/>
          <w:szCs w:val="24"/>
          <w:lang w:val="en-US"/>
        </w:rPr>
        <w:t>Sejarah Panti Sosial Lanjut Usia Harapan Kita Palembang</w:t>
      </w:r>
    </w:p>
    <w:p w14:paraId="6A527723" w14:textId="75BE054B" w:rsidR="00A87361" w:rsidRPr="00D15A95" w:rsidRDefault="00A87361" w:rsidP="00A87361">
      <w:pPr>
        <w:pStyle w:val="ListParagraph"/>
        <w:spacing w:line="360" w:lineRule="auto"/>
        <w:ind w:left="426" w:firstLine="567"/>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lanjut usia harapan kita berdiri pada tahun 1971 diatas lahan seluas ±1</w:t>
      </w:r>
      <w:proofErr w:type="gramStart"/>
      <w:r w:rsidRPr="00D15A95">
        <w:rPr>
          <w:rFonts w:asciiTheme="majorBidi" w:hAnsiTheme="majorBidi" w:cstheme="majorBidi"/>
          <w:sz w:val="24"/>
          <w:szCs w:val="24"/>
          <w:lang w:val="en-US"/>
        </w:rPr>
        <w:t>,5</w:t>
      </w:r>
      <w:proofErr w:type="gramEnd"/>
      <w:r w:rsidRPr="00D15A95">
        <w:rPr>
          <w:rFonts w:asciiTheme="majorBidi" w:hAnsiTheme="majorBidi" w:cstheme="majorBidi"/>
          <w:sz w:val="24"/>
          <w:szCs w:val="24"/>
          <w:lang w:val="en-US"/>
        </w:rPr>
        <w:t xml:space="preserve"> Ha yang berlokasi di Jln. Dempo, RT. 16 RW. 03 No. 796, Kelurahan Sukabangun, Kecamatan Sukarami, Kota Palembang, Sumatera Selatan. Dalam usaha mewujudkan kesejahteraan sosial bagi para orang tua lanjut usia atau jompo, sebagaimana telah ditetapkan dalam undang-undang nomor  4 tahun 1965 tentang Pemberian bantuan penghidupan orang jompo, peraturan ini dituangkan dalam surat Keputusan Menteri Sosial R.I Nomor Huk. 3-1-50/107 tahun 1971, Undang-Undang Nomor 6 Tahun 1974 tentang ketentuan-ketentuan pokok kesejahteraan sosial telah diberikan bantuan pelayanan bagi orang tua lanjut usia </w:t>
      </w:r>
      <w:r w:rsidR="00FD7869" w:rsidRPr="00D15A95">
        <w:rPr>
          <w:rFonts w:asciiTheme="majorBidi" w:hAnsiTheme="majorBidi" w:cstheme="majorBidi"/>
          <w:sz w:val="24"/>
          <w:szCs w:val="24"/>
          <w:lang w:val="en-US"/>
        </w:rPr>
        <w:t xml:space="preserve">Panti Sosial Lanjut Usia Harapan Kita </w:t>
      </w:r>
      <w:r w:rsidRPr="00D15A95">
        <w:rPr>
          <w:rFonts w:asciiTheme="majorBidi" w:hAnsiTheme="majorBidi" w:cstheme="majorBidi"/>
          <w:sz w:val="24"/>
          <w:szCs w:val="24"/>
          <w:lang w:val="en-US"/>
        </w:rPr>
        <w:t xml:space="preserve">Kota Palembang sebagai unit pelaksana teknis dari </w:t>
      </w:r>
      <w:r w:rsidR="00FD7869" w:rsidRPr="00D15A95">
        <w:rPr>
          <w:rFonts w:asciiTheme="majorBidi" w:hAnsiTheme="majorBidi" w:cstheme="majorBidi"/>
          <w:sz w:val="24"/>
          <w:szCs w:val="24"/>
          <w:lang w:val="en-US"/>
        </w:rPr>
        <w:t xml:space="preserve">Dinas Sosial </w:t>
      </w:r>
      <w:r w:rsidRPr="00D15A95">
        <w:rPr>
          <w:rFonts w:asciiTheme="majorBidi" w:hAnsiTheme="majorBidi" w:cstheme="majorBidi"/>
          <w:sz w:val="24"/>
          <w:szCs w:val="24"/>
          <w:lang w:val="en-US"/>
        </w:rPr>
        <w:t>Provinsi Sumatera Selatan yang bertugas memberikan bantuan dan penyantunan terhadap para lanjut</w:t>
      </w:r>
      <w:r w:rsidR="00CB4753" w:rsidRPr="00D15A95">
        <w:rPr>
          <w:rFonts w:asciiTheme="majorBidi" w:hAnsiTheme="majorBidi" w:cstheme="majorBidi"/>
          <w:sz w:val="24"/>
          <w:szCs w:val="24"/>
          <w:lang w:val="en-US"/>
        </w:rPr>
        <w:t xml:space="preserve"> </w:t>
      </w:r>
      <w:r w:rsidRPr="00D15A95">
        <w:rPr>
          <w:rFonts w:asciiTheme="majorBidi" w:hAnsiTheme="majorBidi" w:cstheme="majorBidi"/>
          <w:sz w:val="24"/>
          <w:szCs w:val="24"/>
          <w:lang w:val="en-US"/>
        </w:rPr>
        <w:t xml:space="preserve">usia yang kondisi fisik dan ekonominya lemah. </w:t>
      </w:r>
      <w:proofErr w:type="gramStart"/>
      <w:r w:rsidRPr="00D15A95">
        <w:rPr>
          <w:rFonts w:asciiTheme="majorBidi" w:hAnsiTheme="majorBidi" w:cstheme="majorBidi"/>
          <w:sz w:val="24"/>
          <w:szCs w:val="24"/>
          <w:lang w:val="en-US"/>
        </w:rPr>
        <w:t>Pemberian bantuan ini berupa pelayanan dan pemeliharaan, pembinaan kerohanian, dan pelayanan yang besifat rekreatif.</w:t>
      </w:r>
      <w:proofErr w:type="gramEnd"/>
      <w:r w:rsidRPr="00D15A95">
        <w:rPr>
          <w:rFonts w:asciiTheme="majorBidi" w:hAnsiTheme="majorBidi" w:cstheme="majorBidi"/>
          <w:sz w:val="24"/>
          <w:szCs w:val="24"/>
          <w:lang w:val="en-US"/>
        </w:rPr>
        <w:t xml:space="preserve"> Panti Sosial Lanjut Usia Harapan Kita ini secara geografis berdekatan dengan RSUD Siti Fatimah Provinsi Sumatera Selatan, R</w:t>
      </w:r>
      <w:r w:rsidR="00940B4B" w:rsidRPr="00D15A95">
        <w:rPr>
          <w:rFonts w:asciiTheme="majorBidi" w:hAnsiTheme="majorBidi" w:cstheme="majorBidi"/>
          <w:sz w:val="24"/>
          <w:szCs w:val="24"/>
          <w:lang w:val="en-US"/>
        </w:rPr>
        <w:t xml:space="preserve">umah </w:t>
      </w:r>
      <w:r w:rsidRPr="00D15A95">
        <w:rPr>
          <w:rFonts w:asciiTheme="majorBidi" w:hAnsiTheme="majorBidi" w:cstheme="majorBidi"/>
          <w:sz w:val="24"/>
          <w:szCs w:val="24"/>
          <w:lang w:val="en-US"/>
        </w:rPr>
        <w:t>S</w:t>
      </w:r>
      <w:r w:rsidR="00940B4B" w:rsidRPr="00D15A95">
        <w:rPr>
          <w:rFonts w:asciiTheme="majorBidi" w:hAnsiTheme="majorBidi" w:cstheme="majorBidi"/>
          <w:sz w:val="24"/>
          <w:szCs w:val="24"/>
          <w:lang w:val="en-US"/>
        </w:rPr>
        <w:t>akit</w:t>
      </w:r>
      <w:r w:rsidRPr="00D15A95">
        <w:rPr>
          <w:rFonts w:asciiTheme="majorBidi" w:hAnsiTheme="majorBidi" w:cstheme="majorBidi"/>
          <w:sz w:val="24"/>
          <w:szCs w:val="24"/>
          <w:lang w:val="en-US"/>
        </w:rPr>
        <w:t xml:space="preserve"> Khusus Mata Provinsi Sumatera Selatan , R</w:t>
      </w:r>
      <w:r w:rsidR="00940B4B" w:rsidRPr="00D15A95">
        <w:rPr>
          <w:rFonts w:asciiTheme="majorBidi" w:hAnsiTheme="majorBidi" w:cstheme="majorBidi"/>
          <w:sz w:val="24"/>
          <w:szCs w:val="24"/>
          <w:lang w:val="en-US"/>
        </w:rPr>
        <w:t xml:space="preserve">umah </w:t>
      </w:r>
      <w:r w:rsidRPr="00D15A95">
        <w:rPr>
          <w:rFonts w:asciiTheme="majorBidi" w:hAnsiTheme="majorBidi" w:cstheme="majorBidi"/>
          <w:sz w:val="24"/>
          <w:szCs w:val="24"/>
          <w:lang w:val="en-US"/>
        </w:rPr>
        <w:t>S</w:t>
      </w:r>
      <w:r w:rsidR="00940B4B" w:rsidRPr="00D15A95">
        <w:rPr>
          <w:rFonts w:asciiTheme="majorBidi" w:hAnsiTheme="majorBidi" w:cstheme="majorBidi"/>
          <w:sz w:val="24"/>
          <w:szCs w:val="24"/>
          <w:lang w:val="en-US"/>
        </w:rPr>
        <w:t>akit</w:t>
      </w:r>
      <w:r w:rsidRPr="00D15A95">
        <w:rPr>
          <w:rFonts w:asciiTheme="majorBidi" w:hAnsiTheme="majorBidi" w:cstheme="majorBidi"/>
          <w:sz w:val="24"/>
          <w:szCs w:val="24"/>
          <w:lang w:val="en-US"/>
        </w:rPr>
        <w:t xml:space="preserve"> Khusus Gigi dan Mulut Prov Sumatera Selatan, serta Panti Sosial Bina Daksa Budi Perkasa Palembang.</w:t>
      </w:r>
      <w:r w:rsidRPr="00D15A95">
        <w:rPr>
          <w:rStyle w:val="FootnoteReference"/>
          <w:rFonts w:asciiTheme="majorBidi" w:hAnsiTheme="majorBidi" w:cstheme="majorBidi"/>
          <w:sz w:val="24"/>
          <w:szCs w:val="24"/>
          <w:lang w:val="en-US"/>
        </w:rPr>
        <w:footnoteReference w:id="1"/>
      </w:r>
    </w:p>
    <w:p w14:paraId="78B17365" w14:textId="77777777" w:rsidR="00A87361" w:rsidRPr="00D15A95" w:rsidRDefault="00A87361" w:rsidP="00A87361">
      <w:pPr>
        <w:pStyle w:val="ListParagraph"/>
        <w:spacing w:line="360" w:lineRule="auto"/>
        <w:ind w:left="426" w:firstLine="567"/>
        <w:jc w:val="both"/>
        <w:rPr>
          <w:rFonts w:asciiTheme="majorBidi" w:hAnsiTheme="majorBidi" w:cstheme="majorBidi"/>
          <w:sz w:val="24"/>
          <w:szCs w:val="24"/>
          <w:lang w:val="en-US"/>
        </w:rPr>
      </w:pPr>
    </w:p>
    <w:p w14:paraId="4AA4E94B" w14:textId="77777777" w:rsidR="00A87361" w:rsidRPr="00D15A95" w:rsidRDefault="00A87361">
      <w:pPr>
        <w:pStyle w:val="ListParagraph"/>
        <w:numPr>
          <w:ilvl w:val="0"/>
          <w:numId w:val="19"/>
        </w:numPr>
        <w:spacing w:after="160" w:line="360" w:lineRule="auto"/>
        <w:ind w:left="360"/>
        <w:jc w:val="both"/>
        <w:rPr>
          <w:rFonts w:asciiTheme="majorBidi" w:hAnsiTheme="majorBidi" w:cstheme="majorBidi"/>
          <w:b/>
          <w:bCs/>
          <w:sz w:val="24"/>
          <w:szCs w:val="24"/>
          <w:lang w:val="en-US"/>
        </w:rPr>
      </w:pPr>
      <w:r w:rsidRPr="00D15A95">
        <w:rPr>
          <w:rFonts w:asciiTheme="majorBidi" w:hAnsiTheme="majorBidi" w:cstheme="majorBidi"/>
          <w:b/>
          <w:bCs/>
          <w:sz w:val="24"/>
          <w:szCs w:val="24"/>
        </w:rPr>
        <w:t>Visi, Misi dan Moto Panti Sosial Lanjut Usia Harapan Kita Palembang</w:t>
      </w:r>
    </w:p>
    <w:p w14:paraId="3396C8F9" w14:textId="77777777" w:rsidR="00A87361" w:rsidRPr="00D15A95" w:rsidRDefault="00A87361" w:rsidP="00A87361">
      <w:pPr>
        <w:pStyle w:val="ListParagraph"/>
        <w:spacing w:line="360" w:lineRule="auto"/>
        <w:ind w:left="426" w:firstLine="567"/>
        <w:jc w:val="both"/>
        <w:rPr>
          <w:rFonts w:asciiTheme="majorBidi" w:hAnsiTheme="majorBidi" w:cstheme="majorBidi"/>
          <w:b/>
          <w:bCs/>
          <w:sz w:val="24"/>
          <w:szCs w:val="24"/>
          <w:lang w:val="en-US"/>
        </w:rPr>
      </w:pPr>
      <w:r w:rsidRPr="00D15A95">
        <w:rPr>
          <w:rFonts w:asciiTheme="majorBidi" w:hAnsiTheme="majorBidi" w:cstheme="majorBidi"/>
          <w:sz w:val="24"/>
          <w:szCs w:val="24"/>
          <w:lang w:val="en-US"/>
        </w:rPr>
        <w:t xml:space="preserve">Panti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Harapan Kita Palembang mempunyai visi dan misi serta moto yang sangat dijunjung tinggi dalam mensejahterakan para lansia yang tinggal di Panti Sosial, diantaranya sebagai berikut</w:t>
      </w:r>
      <w:r w:rsidRPr="00D15A95">
        <w:rPr>
          <w:rStyle w:val="FootnoteReference"/>
          <w:rFonts w:asciiTheme="majorBidi" w:hAnsiTheme="majorBidi" w:cstheme="majorBidi"/>
          <w:sz w:val="24"/>
          <w:szCs w:val="24"/>
          <w:lang w:val="en-US"/>
        </w:rPr>
        <w:footnoteReference w:id="2"/>
      </w:r>
      <w:r w:rsidRPr="00D15A95">
        <w:rPr>
          <w:rFonts w:asciiTheme="majorBidi" w:hAnsiTheme="majorBidi" w:cstheme="majorBidi"/>
          <w:sz w:val="24"/>
          <w:szCs w:val="24"/>
          <w:lang w:val="en-US"/>
        </w:rPr>
        <w:t xml:space="preserve"> :</w:t>
      </w:r>
    </w:p>
    <w:p w14:paraId="3AA8D36C" w14:textId="77777777" w:rsidR="00A87361" w:rsidRPr="00D15A95" w:rsidRDefault="00A87361">
      <w:pPr>
        <w:pStyle w:val="ListParagraph"/>
        <w:numPr>
          <w:ilvl w:val="0"/>
          <w:numId w:val="23"/>
        </w:numPr>
        <w:spacing w:after="160" w:line="360" w:lineRule="auto"/>
        <w:ind w:left="851"/>
        <w:jc w:val="both"/>
        <w:rPr>
          <w:rFonts w:asciiTheme="majorBidi" w:hAnsiTheme="majorBidi" w:cstheme="majorBidi"/>
          <w:b/>
          <w:bCs/>
          <w:sz w:val="24"/>
          <w:szCs w:val="24"/>
          <w:lang w:val="en-US"/>
        </w:rPr>
        <w:sectPr w:rsidR="00A87361" w:rsidRPr="00D15A95" w:rsidSect="00D93C20">
          <w:headerReference w:type="default" r:id="rId9"/>
          <w:footerReference w:type="default" r:id="rId10"/>
          <w:pgSz w:w="11906" w:h="16838" w:code="9"/>
          <w:pgMar w:top="2268" w:right="1701" w:bottom="1701" w:left="2268" w:header="708" w:footer="708" w:gutter="0"/>
          <w:pgNumType w:start="29"/>
          <w:cols w:space="708"/>
          <w:docGrid w:linePitch="360"/>
        </w:sectPr>
      </w:pPr>
    </w:p>
    <w:p w14:paraId="79C39D57" w14:textId="77777777" w:rsidR="00A87361" w:rsidRPr="00D15A95" w:rsidRDefault="00A87361">
      <w:pPr>
        <w:pStyle w:val="ListParagraph"/>
        <w:numPr>
          <w:ilvl w:val="0"/>
          <w:numId w:val="23"/>
        </w:numPr>
        <w:spacing w:after="160" w:line="360" w:lineRule="auto"/>
        <w:ind w:left="851"/>
        <w:jc w:val="both"/>
        <w:rPr>
          <w:rFonts w:asciiTheme="majorBidi" w:hAnsiTheme="majorBidi" w:cstheme="majorBidi"/>
          <w:b/>
          <w:bCs/>
          <w:sz w:val="24"/>
          <w:szCs w:val="24"/>
          <w:lang w:val="en-US"/>
        </w:rPr>
      </w:pPr>
      <w:r w:rsidRPr="00D15A95">
        <w:rPr>
          <w:rFonts w:asciiTheme="majorBidi" w:hAnsiTheme="majorBidi" w:cstheme="majorBidi"/>
          <w:b/>
          <w:bCs/>
          <w:sz w:val="24"/>
          <w:szCs w:val="24"/>
          <w:lang w:val="en-US"/>
        </w:rPr>
        <w:lastRenderedPageBreak/>
        <w:t>Visi</w:t>
      </w:r>
    </w:p>
    <w:p w14:paraId="6077FAE7" w14:textId="77777777" w:rsidR="00A87361" w:rsidRPr="00D15A95" w:rsidRDefault="00A87361" w:rsidP="00A87361">
      <w:pPr>
        <w:pStyle w:val="ListParagraph"/>
        <w:spacing w:line="360" w:lineRule="auto"/>
        <w:ind w:left="851" w:firstLine="283"/>
        <w:jc w:val="both"/>
        <w:rPr>
          <w:rFonts w:asciiTheme="majorBidi" w:hAnsiTheme="majorBidi" w:cstheme="majorBidi"/>
          <w:sz w:val="24"/>
          <w:szCs w:val="24"/>
        </w:rPr>
      </w:pPr>
      <w:r w:rsidRPr="00D15A95">
        <w:rPr>
          <w:rFonts w:asciiTheme="majorBidi" w:hAnsiTheme="majorBidi" w:cstheme="majorBidi"/>
          <w:sz w:val="24"/>
          <w:szCs w:val="24"/>
        </w:rPr>
        <w:t>Visi Di Panti Sosial Lanjut Usia Harapan Kita yaitu yang merupakan Terciptanya warga binaan sosial lanjut usia yang sejahtera, sehat, jasmani rohani, dan mandiri dalam melaksanakan fungsi sosialnya.</w:t>
      </w:r>
    </w:p>
    <w:p w14:paraId="75E16A1F" w14:textId="77777777" w:rsidR="00A87361" w:rsidRPr="00D15A95" w:rsidRDefault="00A87361">
      <w:pPr>
        <w:pStyle w:val="ListParagraph"/>
        <w:numPr>
          <w:ilvl w:val="0"/>
          <w:numId w:val="23"/>
        </w:numPr>
        <w:spacing w:after="160" w:line="360" w:lineRule="auto"/>
        <w:ind w:left="851"/>
        <w:jc w:val="both"/>
        <w:rPr>
          <w:rFonts w:asciiTheme="majorBidi" w:hAnsiTheme="majorBidi" w:cstheme="majorBidi"/>
          <w:sz w:val="24"/>
          <w:szCs w:val="24"/>
        </w:rPr>
      </w:pPr>
      <w:r w:rsidRPr="00D15A95">
        <w:rPr>
          <w:rFonts w:asciiTheme="majorBidi" w:hAnsiTheme="majorBidi" w:cstheme="majorBidi"/>
          <w:b/>
          <w:bCs/>
          <w:sz w:val="24"/>
          <w:szCs w:val="24"/>
          <w:lang w:val="en-US"/>
        </w:rPr>
        <w:t>Misi</w:t>
      </w:r>
    </w:p>
    <w:p w14:paraId="63B13147" w14:textId="7FB287FE" w:rsidR="00A87361" w:rsidRPr="00D15A95" w:rsidRDefault="00A87361" w:rsidP="00A87361">
      <w:pPr>
        <w:pStyle w:val="ListParagraph"/>
        <w:spacing w:before="240" w:line="360" w:lineRule="auto"/>
        <w:ind w:firstLine="414"/>
        <w:jc w:val="both"/>
        <w:rPr>
          <w:rFonts w:asciiTheme="majorBidi" w:hAnsiTheme="majorBidi" w:cstheme="majorBidi"/>
          <w:sz w:val="24"/>
          <w:szCs w:val="24"/>
        </w:rPr>
      </w:pPr>
      <w:r w:rsidRPr="00D15A95">
        <w:rPr>
          <w:rFonts w:asciiTheme="majorBidi" w:hAnsiTheme="majorBidi" w:cstheme="majorBidi"/>
          <w:sz w:val="24"/>
          <w:szCs w:val="24"/>
        </w:rPr>
        <w:t xml:space="preserve">Misi </w:t>
      </w:r>
      <w:r w:rsidR="00CB4753" w:rsidRPr="00D15A95">
        <w:rPr>
          <w:rFonts w:asciiTheme="majorBidi" w:hAnsiTheme="majorBidi" w:cstheme="majorBidi"/>
          <w:sz w:val="24"/>
          <w:szCs w:val="24"/>
        </w:rPr>
        <w:t>d</w:t>
      </w:r>
      <w:r w:rsidRPr="00D15A95">
        <w:rPr>
          <w:rFonts w:asciiTheme="majorBidi" w:hAnsiTheme="majorBidi" w:cstheme="majorBidi"/>
          <w:sz w:val="24"/>
          <w:szCs w:val="24"/>
        </w:rPr>
        <w:t>i Panti Sosial Lanjut Usia Harapan Kita yaitu sebagai berikut :</w:t>
      </w:r>
    </w:p>
    <w:p w14:paraId="1FBC611D" w14:textId="77777777" w:rsidR="00A87361" w:rsidRPr="00D15A95" w:rsidRDefault="00A87361">
      <w:pPr>
        <w:pStyle w:val="ListParagraph"/>
        <w:numPr>
          <w:ilvl w:val="0"/>
          <w:numId w:val="24"/>
        </w:numPr>
        <w:spacing w:before="240" w:line="360" w:lineRule="auto"/>
        <w:ind w:left="1134" w:hanging="283"/>
        <w:jc w:val="both"/>
        <w:rPr>
          <w:rFonts w:asciiTheme="majorBidi" w:hAnsiTheme="majorBidi" w:cstheme="majorBidi"/>
          <w:sz w:val="24"/>
          <w:szCs w:val="24"/>
        </w:rPr>
      </w:pPr>
      <w:r w:rsidRPr="00D15A95">
        <w:rPr>
          <w:rFonts w:asciiTheme="majorBidi" w:hAnsiTheme="majorBidi" w:cstheme="majorBidi"/>
          <w:sz w:val="24"/>
          <w:szCs w:val="24"/>
        </w:rPr>
        <w:t>Menyelenggarakan perlindungan sosial lanjut usia.</w:t>
      </w:r>
    </w:p>
    <w:p w14:paraId="18E653BA" w14:textId="77777777" w:rsidR="00A87361" w:rsidRPr="00D15A95" w:rsidRDefault="00A87361">
      <w:pPr>
        <w:pStyle w:val="ListParagraph"/>
        <w:numPr>
          <w:ilvl w:val="0"/>
          <w:numId w:val="24"/>
        </w:numPr>
        <w:spacing w:before="240" w:line="360" w:lineRule="auto"/>
        <w:ind w:left="1134" w:hanging="283"/>
        <w:jc w:val="both"/>
        <w:rPr>
          <w:rFonts w:asciiTheme="majorBidi" w:hAnsiTheme="majorBidi" w:cstheme="majorBidi"/>
          <w:sz w:val="24"/>
          <w:szCs w:val="24"/>
        </w:rPr>
      </w:pPr>
      <w:r w:rsidRPr="00D15A95">
        <w:rPr>
          <w:rFonts w:asciiTheme="majorBidi" w:hAnsiTheme="majorBidi" w:cstheme="majorBidi"/>
          <w:sz w:val="24"/>
          <w:szCs w:val="24"/>
        </w:rPr>
        <w:t>Menyelenggarakan pelayanan dan bantuan sosial dalam rangka memulihkan kemampuan, kemauan, kepercayaan, martabat, dan harga diri lanjut usia.</w:t>
      </w:r>
    </w:p>
    <w:p w14:paraId="5726D744" w14:textId="77777777" w:rsidR="00A87361" w:rsidRPr="00D15A95" w:rsidRDefault="00A87361">
      <w:pPr>
        <w:pStyle w:val="ListParagraph"/>
        <w:numPr>
          <w:ilvl w:val="0"/>
          <w:numId w:val="24"/>
        </w:numPr>
        <w:spacing w:before="240" w:line="360" w:lineRule="auto"/>
        <w:ind w:left="1134" w:hanging="283"/>
        <w:jc w:val="both"/>
        <w:rPr>
          <w:rFonts w:asciiTheme="majorBidi" w:hAnsiTheme="majorBidi" w:cstheme="majorBidi"/>
          <w:sz w:val="24"/>
          <w:szCs w:val="24"/>
        </w:rPr>
      </w:pPr>
      <w:r w:rsidRPr="00D15A95">
        <w:rPr>
          <w:rFonts w:asciiTheme="majorBidi" w:hAnsiTheme="majorBidi" w:cstheme="majorBidi"/>
          <w:sz w:val="24"/>
          <w:szCs w:val="24"/>
        </w:rPr>
        <w:t>Menyelenggarakan pelayanan perawatan medis, bimbingan fisik, sosial dan mental spritual.</w:t>
      </w:r>
    </w:p>
    <w:p w14:paraId="081D3D99" w14:textId="77777777" w:rsidR="00A87361" w:rsidRPr="00D15A95" w:rsidRDefault="00A87361">
      <w:pPr>
        <w:pStyle w:val="ListParagraph"/>
        <w:numPr>
          <w:ilvl w:val="0"/>
          <w:numId w:val="24"/>
        </w:numPr>
        <w:spacing w:before="240" w:line="360" w:lineRule="auto"/>
        <w:ind w:left="1134" w:hanging="283"/>
        <w:jc w:val="both"/>
        <w:rPr>
          <w:rFonts w:asciiTheme="majorBidi" w:hAnsiTheme="majorBidi" w:cstheme="majorBidi"/>
          <w:sz w:val="24"/>
          <w:szCs w:val="24"/>
        </w:rPr>
      </w:pPr>
      <w:r w:rsidRPr="00D15A95">
        <w:rPr>
          <w:rFonts w:asciiTheme="majorBidi" w:hAnsiTheme="majorBidi" w:cstheme="majorBidi"/>
          <w:sz w:val="24"/>
          <w:szCs w:val="24"/>
        </w:rPr>
        <w:t>Menyelenggarakan penyaluran bina lanjut usia dan pengurusan jenazah.</w:t>
      </w:r>
    </w:p>
    <w:p w14:paraId="64D0CDA7" w14:textId="77777777" w:rsidR="00A87361" w:rsidRPr="00D15A95" w:rsidRDefault="00A87361">
      <w:pPr>
        <w:pStyle w:val="ListParagraph"/>
        <w:numPr>
          <w:ilvl w:val="0"/>
          <w:numId w:val="24"/>
        </w:numPr>
        <w:spacing w:before="240" w:line="360" w:lineRule="auto"/>
        <w:ind w:left="1134" w:hanging="283"/>
        <w:jc w:val="both"/>
        <w:rPr>
          <w:rFonts w:asciiTheme="majorBidi" w:hAnsiTheme="majorBidi" w:cstheme="majorBidi"/>
          <w:sz w:val="24"/>
          <w:szCs w:val="24"/>
        </w:rPr>
      </w:pPr>
      <w:r w:rsidRPr="00D15A95">
        <w:rPr>
          <w:rFonts w:asciiTheme="majorBidi" w:hAnsiTheme="majorBidi" w:cstheme="majorBidi"/>
          <w:sz w:val="24"/>
          <w:szCs w:val="24"/>
        </w:rPr>
        <w:t>Menjalin keterpaduan dan kerja sama lintas sektoral dalam meningkatkan kesejahteraan lanjut usia.</w:t>
      </w:r>
    </w:p>
    <w:p w14:paraId="396E6CEA" w14:textId="77777777" w:rsidR="00A87361" w:rsidRPr="00D15A95" w:rsidRDefault="00A87361">
      <w:pPr>
        <w:pStyle w:val="ListParagraph"/>
        <w:numPr>
          <w:ilvl w:val="0"/>
          <w:numId w:val="24"/>
        </w:numPr>
        <w:spacing w:before="240" w:line="360" w:lineRule="auto"/>
        <w:ind w:left="1134" w:hanging="283"/>
        <w:jc w:val="both"/>
        <w:rPr>
          <w:rFonts w:asciiTheme="majorBidi" w:hAnsiTheme="majorBidi" w:cstheme="majorBidi"/>
          <w:sz w:val="24"/>
          <w:szCs w:val="24"/>
        </w:rPr>
      </w:pPr>
      <w:r w:rsidRPr="00D15A95">
        <w:rPr>
          <w:rFonts w:asciiTheme="majorBidi" w:hAnsiTheme="majorBidi" w:cstheme="majorBidi"/>
          <w:sz w:val="24"/>
          <w:szCs w:val="24"/>
        </w:rPr>
        <w:t>Menggalang peran serta sosial masyarakat dan dunia usaha dalam pengembangan lanjut usia yang sejahtera.</w:t>
      </w:r>
    </w:p>
    <w:p w14:paraId="5C552067" w14:textId="77777777" w:rsidR="00A87361" w:rsidRPr="00D15A95" w:rsidRDefault="00A87361">
      <w:pPr>
        <w:pStyle w:val="ListParagraph"/>
        <w:numPr>
          <w:ilvl w:val="0"/>
          <w:numId w:val="23"/>
        </w:numPr>
        <w:spacing w:after="160" w:line="360" w:lineRule="auto"/>
        <w:ind w:left="851"/>
        <w:jc w:val="both"/>
        <w:rPr>
          <w:rFonts w:asciiTheme="majorBidi" w:hAnsiTheme="majorBidi" w:cstheme="majorBidi"/>
          <w:b/>
          <w:bCs/>
          <w:sz w:val="24"/>
          <w:szCs w:val="24"/>
          <w:lang w:val="en-US"/>
        </w:rPr>
      </w:pPr>
      <w:r w:rsidRPr="00D15A95">
        <w:rPr>
          <w:rFonts w:asciiTheme="majorBidi" w:hAnsiTheme="majorBidi" w:cstheme="majorBidi"/>
          <w:b/>
          <w:bCs/>
          <w:sz w:val="24"/>
          <w:szCs w:val="24"/>
          <w:lang w:val="en-US"/>
        </w:rPr>
        <w:t>Motto</w:t>
      </w:r>
    </w:p>
    <w:p w14:paraId="48C8EFA0" w14:textId="77777777" w:rsidR="00A87361" w:rsidRPr="00D15A95" w:rsidRDefault="00A87361" w:rsidP="00A87361">
      <w:pPr>
        <w:pStyle w:val="ListParagraph"/>
        <w:spacing w:line="360" w:lineRule="auto"/>
        <w:ind w:left="851" w:firstLine="283"/>
        <w:jc w:val="both"/>
        <w:rPr>
          <w:rFonts w:asciiTheme="majorBidi" w:hAnsiTheme="majorBidi" w:cstheme="majorBidi"/>
          <w:sz w:val="24"/>
          <w:szCs w:val="24"/>
        </w:rPr>
      </w:pPr>
      <w:r w:rsidRPr="00D15A95">
        <w:rPr>
          <w:rFonts w:asciiTheme="majorBidi" w:hAnsiTheme="majorBidi" w:cstheme="majorBidi"/>
          <w:sz w:val="24"/>
          <w:szCs w:val="24"/>
        </w:rPr>
        <w:t>Motto Di Panti Sosial Lanjut Usia Harapan Kita yaitu selalu ikhlas dalam pelayanan bagi lanjut usia.</w:t>
      </w:r>
    </w:p>
    <w:p w14:paraId="5F9DAFA7" w14:textId="77777777" w:rsidR="00A87361" w:rsidRPr="00D15A95" w:rsidRDefault="00A87361" w:rsidP="00A87361">
      <w:pPr>
        <w:pStyle w:val="ListParagraph"/>
        <w:spacing w:line="360" w:lineRule="auto"/>
        <w:ind w:left="851" w:firstLine="283"/>
        <w:jc w:val="both"/>
        <w:rPr>
          <w:rFonts w:asciiTheme="majorBidi" w:hAnsiTheme="majorBidi" w:cstheme="majorBidi"/>
          <w:b/>
          <w:bCs/>
          <w:sz w:val="24"/>
          <w:szCs w:val="24"/>
          <w:lang w:val="en-US"/>
        </w:rPr>
      </w:pPr>
    </w:p>
    <w:p w14:paraId="3F689467" w14:textId="77777777" w:rsidR="00A87361" w:rsidRPr="00D15A95" w:rsidRDefault="00A87361">
      <w:pPr>
        <w:pStyle w:val="ListParagraph"/>
        <w:numPr>
          <w:ilvl w:val="0"/>
          <w:numId w:val="19"/>
        </w:numPr>
        <w:spacing w:after="160" w:line="360" w:lineRule="auto"/>
        <w:ind w:left="360"/>
        <w:jc w:val="both"/>
        <w:rPr>
          <w:rFonts w:asciiTheme="majorBidi" w:hAnsiTheme="majorBidi" w:cstheme="majorBidi"/>
          <w:b/>
          <w:bCs/>
          <w:sz w:val="24"/>
          <w:szCs w:val="24"/>
          <w:lang w:val="en-US"/>
        </w:rPr>
      </w:pPr>
      <w:r w:rsidRPr="00D15A95">
        <w:rPr>
          <w:rFonts w:asciiTheme="majorBidi" w:hAnsiTheme="majorBidi" w:cstheme="majorBidi"/>
          <w:b/>
          <w:bCs/>
          <w:sz w:val="24"/>
          <w:szCs w:val="24"/>
        </w:rPr>
        <w:t>Persyaratan dan Prosedur Masuk Panti Sosial Lanjut Usia Harapan Kita</w:t>
      </w:r>
    </w:p>
    <w:p w14:paraId="2A11FB20" w14:textId="79B3CD17" w:rsidR="00A87361" w:rsidRPr="00D15A95" w:rsidRDefault="00A87361" w:rsidP="00A87361">
      <w:pPr>
        <w:pStyle w:val="ListParagraph"/>
        <w:spacing w:line="360" w:lineRule="auto"/>
        <w:ind w:left="426" w:firstLine="425"/>
        <w:jc w:val="both"/>
        <w:rPr>
          <w:rFonts w:asciiTheme="majorBidi" w:hAnsiTheme="majorBidi" w:cstheme="majorBidi"/>
          <w:b/>
          <w:bCs/>
          <w:sz w:val="24"/>
          <w:szCs w:val="24"/>
          <w:lang w:val="en-US"/>
        </w:rPr>
      </w:pPr>
      <w:r w:rsidRPr="00D15A95">
        <w:rPr>
          <w:rFonts w:asciiTheme="majorBidi" w:hAnsiTheme="majorBidi" w:cstheme="majorBidi"/>
          <w:sz w:val="24"/>
          <w:szCs w:val="24"/>
        </w:rPr>
        <w:t xml:space="preserve">Adapun persyaratan atau </w:t>
      </w:r>
      <w:r w:rsidR="00CB4753" w:rsidRPr="00D15A95">
        <w:rPr>
          <w:rFonts w:asciiTheme="majorBidi" w:hAnsiTheme="majorBidi" w:cstheme="majorBidi"/>
          <w:sz w:val="24"/>
          <w:szCs w:val="24"/>
        </w:rPr>
        <w:t>p</w:t>
      </w:r>
      <w:r w:rsidRPr="00D15A95">
        <w:rPr>
          <w:rFonts w:asciiTheme="majorBidi" w:hAnsiTheme="majorBidi" w:cstheme="majorBidi"/>
          <w:sz w:val="24"/>
          <w:szCs w:val="24"/>
        </w:rPr>
        <w:t xml:space="preserve">rosedur masuk di </w:t>
      </w:r>
      <w:r w:rsidR="00CB4753" w:rsidRPr="00D15A95">
        <w:rPr>
          <w:rFonts w:asciiTheme="majorBidi" w:hAnsiTheme="majorBidi" w:cstheme="majorBidi"/>
          <w:sz w:val="24"/>
          <w:szCs w:val="24"/>
        </w:rPr>
        <w:t>Panti Sosial Lanjut Usia Harapan Kita Palembang</w:t>
      </w:r>
      <w:r w:rsidRPr="00D15A95">
        <w:rPr>
          <w:rFonts w:asciiTheme="majorBidi" w:hAnsiTheme="majorBidi" w:cstheme="majorBidi"/>
          <w:sz w:val="24"/>
          <w:szCs w:val="24"/>
        </w:rPr>
        <w:t xml:space="preserve"> senagai berikut</w:t>
      </w:r>
      <w:r w:rsidRPr="00D15A95">
        <w:rPr>
          <w:rStyle w:val="FootnoteReference"/>
          <w:rFonts w:asciiTheme="majorBidi" w:hAnsiTheme="majorBidi" w:cstheme="majorBidi"/>
          <w:sz w:val="24"/>
          <w:szCs w:val="24"/>
        </w:rPr>
        <w:footnoteReference w:id="3"/>
      </w:r>
      <w:r w:rsidRPr="00D15A95">
        <w:rPr>
          <w:rFonts w:asciiTheme="majorBidi" w:hAnsiTheme="majorBidi" w:cstheme="majorBidi"/>
          <w:sz w:val="24"/>
          <w:szCs w:val="24"/>
        </w:rPr>
        <w:t xml:space="preserve"> :</w:t>
      </w:r>
    </w:p>
    <w:p w14:paraId="0EDBCDF3" w14:textId="77777777" w:rsidR="00A87361" w:rsidRPr="00D15A95" w:rsidRDefault="00A87361">
      <w:pPr>
        <w:pStyle w:val="ListParagraph"/>
        <w:numPr>
          <w:ilvl w:val="0"/>
          <w:numId w:val="18"/>
        </w:numPr>
        <w:spacing w:after="160" w:line="360" w:lineRule="auto"/>
        <w:ind w:left="851" w:hanging="425"/>
        <w:jc w:val="both"/>
        <w:rPr>
          <w:rFonts w:asciiTheme="majorBidi" w:hAnsiTheme="majorBidi" w:cstheme="majorBidi"/>
          <w:sz w:val="24"/>
          <w:szCs w:val="24"/>
          <w:lang w:val="en-US"/>
        </w:rPr>
      </w:pPr>
      <w:r w:rsidRPr="00D15A95">
        <w:rPr>
          <w:rFonts w:asciiTheme="majorBidi" w:hAnsiTheme="majorBidi" w:cstheme="majorBidi"/>
          <w:sz w:val="24"/>
          <w:szCs w:val="24"/>
        </w:rPr>
        <w:t>Berusia minimal 60 tahun.</w:t>
      </w:r>
    </w:p>
    <w:p w14:paraId="21789628" w14:textId="77777777" w:rsidR="00A87361" w:rsidRPr="00D15A95" w:rsidRDefault="00A87361">
      <w:pPr>
        <w:pStyle w:val="ListParagraph"/>
        <w:numPr>
          <w:ilvl w:val="0"/>
          <w:numId w:val="18"/>
        </w:numPr>
        <w:spacing w:after="160" w:line="360" w:lineRule="auto"/>
        <w:ind w:left="851" w:hanging="425"/>
        <w:jc w:val="both"/>
        <w:rPr>
          <w:rFonts w:asciiTheme="majorBidi" w:hAnsiTheme="majorBidi" w:cstheme="majorBidi"/>
          <w:sz w:val="24"/>
          <w:szCs w:val="24"/>
          <w:lang w:val="en-US"/>
        </w:rPr>
      </w:pPr>
      <w:r w:rsidRPr="00D15A95">
        <w:rPr>
          <w:rFonts w:asciiTheme="majorBidi" w:hAnsiTheme="majorBidi" w:cstheme="majorBidi"/>
          <w:sz w:val="24"/>
          <w:szCs w:val="24"/>
        </w:rPr>
        <w:t>Tidak mampu/terlantar dinyatakan dengan surat dari pemerintah setempat yaitu dari kepala desa/lurah.</w:t>
      </w:r>
    </w:p>
    <w:p w14:paraId="2A253CD2" w14:textId="77777777" w:rsidR="00A87361" w:rsidRPr="00D15A95" w:rsidRDefault="00A87361">
      <w:pPr>
        <w:pStyle w:val="ListParagraph"/>
        <w:numPr>
          <w:ilvl w:val="0"/>
          <w:numId w:val="18"/>
        </w:numPr>
        <w:spacing w:after="160" w:line="360" w:lineRule="auto"/>
        <w:ind w:left="851" w:hanging="425"/>
        <w:jc w:val="both"/>
        <w:rPr>
          <w:rFonts w:asciiTheme="majorBidi" w:hAnsiTheme="majorBidi" w:cstheme="majorBidi"/>
          <w:sz w:val="24"/>
          <w:szCs w:val="24"/>
          <w:lang w:val="en-US"/>
        </w:rPr>
      </w:pPr>
      <w:r w:rsidRPr="00D15A95">
        <w:rPr>
          <w:rFonts w:asciiTheme="majorBidi" w:hAnsiTheme="majorBidi" w:cstheme="majorBidi"/>
          <w:sz w:val="24"/>
          <w:szCs w:val="24"/>
        </w:rPr>
        <w:lastRenderedPageBreak/>
        <w:t>Sehat fisik, jasmani, dan rohani yang dinyatakan dengan surat keterangan dari puskesmas setempat.</w:t>
      </w:r>
    </w:p>
    <w:p w14:paraId="719B1848" w14:textId="77777777" w:rsidR="00A87361" w:rsidRPr="00D15A95" w:rsidRDefault="00A87361">
      <w:pPr>
        <w:pStyle w:val="ListParagraph"/>
        <w:numPr>
          <w:ilvl w:val="0"/>
          <w:numId w:val="18"/>
        </w:numPr>
        <w:spacing w:after="160" w:line="360" w:lineRule="auto"/>
        <w:ind w:left="851" w:hanging="425"/>
        <w:jc w:val="both"/>
        <w:rPr>
          <w:rFonts w:asciiTheme="majorBidi" w:hAnsiTheme="majorBidi" w:cstheme="majorBidi"/>
          <w:sz w:val="24"/>
          <w:szCs w:val="24"/>
          <w:lang w:val="en-US"/>
        </w:rPr>
      </w:pPr>
      <w:r w:rsidRPr="00D15A95">
        <w:rPr>
          <w:rFonts w:asciiTheme="majorBidi" w:hAnsiTheme="majorBidi" w:cstheme="majorBidi"/>
          <w:sz w:val="24"/>
          <w:szCs w:val="24"/>
        </w:rPr>
        <w:t>Surat rekomendasi dari dinas sosial Kabupaten/Kota.</w:t>
      </w:r>
    </w:p>
    <w:p w14:paraId="65FF73BF" w14:textId="77777777" w:rsidR="00A87361" w:rsidRPr="00D15A95" w:rsidRDefault="00A87361">
      <w:pPr>
        <w:pStyle w:val="ListParagraph"/>
        <w:numPr>
          <w:ilvl w:val="0"/>
          <w:numId w:val="18"/>
        </w:numPr>
        <w:spacing w:after="160" w:line="360" w:lineRule="auto"/>
        <w:ind w:left="851" w:hanging="425"/>
        <w:jc w:val="both"/>
        <w:rPr>
          <w:rFonts w:asciiTheme="majorBidi" w:hAnsiTheme="majorBidi" w:cstheme="majorBidi"/>
          <w:sz w:val="24"/>
          <w:szCs w:val="24"/>
          <w:lang w:val="en-US"/>
        </w:rPr>
      </w:pPr>
      <w:r w:rsidRPr="00D15A95">
        <w:rPr>
          <w:rFonts w:asciiTheme="majorBidi" w:hAnsiTheme="majorBidi" w:cstheme="majorBidi"/>
          <w:sz w:val="24"/>
          <w:szCs w:val="24"/>
        </w:rPr>
        <w:t>Bersedia menaati peraturan PSLU Harapan Kita “Teratai”</w:t>
      </w:r>
    </w:p>
    <w:p w14:paraId="14084E51" w14:textId="77777777" w:rsidR="00A87361" w:rsidRPr="00D15A95" w:rsidRDefault="00A87361" w:rsidP="00A87361">
      <w:pPr>
        <w:pStyle w:val="ListParagraph"/>
        <w:spacing w:line="360" w:lineRule="auto"/>
        <w:ind w:left="851"/>
        <w:jc w:val="both"/>
        <w:rPr>
          <w:rFonts w:asciiTheme="majorBidi" w:hAnsiTheme="majorBidi" w:cstheme="majorBidi"/>
          <w:sz w:val="24"/>
          <w:szCs w:val="24"/>
          <w:lang w:val="en-US"/>
        </w:rPr>
      </w:pPr>
    </w:p>
    <w:p w14:paraId="1DB12A6E" w14:textId="77777777" w:rsidR="00A87361" w:rsidRPr="00D15A95" w:rsidRDefault="00A87361">
      <w:pPr>
        <w:pStyle w:val="ListParagraph"/>
        <w:numPr>
          <w:ilvl w:val="0"/>
          <w:numId w:val="19"/>
        </w:numPr>
        <w:spacing w:after="160" w:line="360" w:lineRule="auto"/>
        <w:ind w:left="360"/>
        <w:jc w:val="both"/>
        <w:rPr>
          <w:rFonts w:asciiTheme="majorBidi" w:hAnsiTheme="majorBidi" w:cstheme="majorBidi"/>
          <w:b/>
          <w:bCs/>
          <w:sz w:val="24"/>
          <w:szCs w:val="24"/>
        </w:rPr>
      </w:pPr>
      <w:r w:rsidRPr="00D15A95">
        <w:rPr>
          <w:rFonts w:asciiTheme="majorBidi" w:hAnsiTheme="majorBidi" w:cstheme="majorBidi"/>
          <w:b/>
          <w:bCs/>
          <w:sz w:val="24"/>
          <w:szCs w:val="24"/>
        </w:rPr>
        <w:t>Tujuan, Sasaran Garapan dan Fungsi</w:t>
      </w:r>
    </w:p>
    <w:p w14:paraId="30B58FDC" w14:textId="77777777" w:rsidR="00A87361" w:rsidRPr="00D15A95" w:rsidRDefault="00A87361" w:rsidP="00A87361">
      <w:pPr>
        <w:pStyle w:val="ListParagraph"/>
        <w:spacing w:line="360" w:lineRule="auto"/>
        <w:ind w:left="426" w:firstLine="425"/>
        <w:jc w:val="both"/>
        <w:rPr>
          <w:rFonts w:asciiTheme="majorBidi" w:hAnsiTheme="majorBidi" w:cstheme="majorBidi"/>
          <w:b/>
          <w:bCs/>
          <w:sz w:val="24"/>
          <w:szCs w:val="24"/>
        </w:rPr>
      </w:pPr>
      <w:r w:rsidRPr="00D15A95">
        <w:rPr>
          <w:rFonts w:asciiTheme="majorBidi" w:hAnsiTheme="majorBidi" w:cstheme="majorBidi"/>
          <w:sz w:val="24"/>
          <w:szCs w:val="24"/>
        </w:rPr>
        <w:t>Di Panti Sosial Lanjut Usia Harapan Kita yang mempunyai beberapa tujuan, sasaran garapan, dan fungsi sebagai berikut</w:t>
      </w:r>
      <w:r w:rsidRPr="00D15A95">
        <w:rPr>
          <w:rStyle w:val="FootnoteReference"/>
          <w:rFonts w:asciiTheme="majorBidi" w:hAnsiTheme="majorBidi" w:cstheme="majorBidi"/>
          <w:sz w:val="24"/>
          <w:szCs w:val="24"/>
        </w:rPr>
        <w:footnoteReference w:id="4"/>
      </w:r>
      <w:r w:rsidRPr="00D15A95">
        <w:rPr>
          <w:rFonts w:asciiTheme="majorBidi" w:hAnsiTheme="majorBidi" w:cstheme="majorBidi"/>
          <w:sz w:val="24"/>
          <w:szCs w:val="24"/>
        </w:rPr>
        <w:t xml:space="preserve"> :</w:t>
      </w:r>
    </w:p>
    <w:p w14:paraId="405CB2DA" w14:textId="77777777" w:rsidR="00A87361" w:rsidRPr="00D15A95" w:rsidRDefault="00A87361">
      <w:pPr>
        <w:pStyle w:val="ListParagraph"/>
        <w:numPr>
          <w:ilvl w:val="0"/>
          <w:numId w:val="20"/>
        </w:numPr>
        <w:spacing w:after="160" w:line="360" w:lineRule="auto"/>
        <w:ind w:left="786"/>
        <w:jc w:val="both"/>
        <w:rPr>
          <w:rFonts w:asciiTheme="majorBidi" w:hAnsiTheme="majorBidi" w:cstheme="majorBidi"/>
          <w:b/>
          <w:bCs/>
          <w:sz w:val="24"/>
          <w:szCs w:val="24"/>
        </w:rPr>
      </w:pPr>
      <w:r w:rsidRPr="00D15A95">
        <w:rPr>
          <w:rFonts w:asciiTheme="majorBidi" w:hAnsiTheme="majorBidi" w:cstheme="majorBidi"/>
          <w:b/>
          <w:bCs/>
          <w:sz w:val="24"/>
          <w:szCs w:val="24"/>
        </w:rPr>
        <w:t>Tujuan Panti Sosial Lanjut Usia Harapan Kita</w:t>
      </w:r>
    </w:p>
    <w:p w14:paraId="3F463D6C" w14:textId="77777777" w:rsidR="00A87361" w:rsidRPr="00D15A95" w:rsidRDefault="00A87361" w:rsidP="00A87361">
      <w:pPr>
        <w:pStyle w:val="ListParagraph"/>
        <w:spacing w:line="360" w:lineRule="auto"/>
        <w:ind w:left="774" w:firstLine="360"/>
        <w:jc w:val="both"/>
        <w:rPr>
          <w:rFonts w:asciiTheme="majorBidi" w:hAnsiTheme="majorBidi" w:cstheme="majorBidi"/>
          <w:b/>
          <w:bCs/>
          <w:sz w:val="24"/>
          <w:szCs w:val="24"/>
        </w:rPr>
      </w:pPr>
      <w:r w:rsidRPr="00D15A95">
        <w:rPr>
          <w:rFonts w:asciiTheme="majorBidi" w:hAnsiTheme="majorBidi" w:cstheme="majorBidi"/>
          <w:sz w:val="24"/>
          <w:szCs w:val="24"/>
        </w:rPr>
        <w:t>Yang tercipta dan terbinanya kondisi sosial masyarakat dinamis yang memungkinkan terselenggaranya usaha penyantunan lanjut usia terlantar yang memungkinkan mereka dapat menikmati hari tuanya dengan diliputi ketentraman lahir dan batin.</w:t>
      </w:r>
      <w:r w:rsidRPr="00D15A95">
        <w:rPr>
          <w:rStyle w:val="FootnoteReference"/>
          <w:rFonts w:asciiTheme="majorBidi" w:hAnsiTheme="majorBidi" w:cstheme="majorBidi"/>
          <w:sz w:val="24"/>
          <w:szCs w:val="24"/>
        </w:rPr>
        <w:footnoteReference w:id="5"/>
      </w:r>
    </w:p>
    <w:p w14:paraId="04AF251D" w14:textId="77777777" w:rsidR="00A87361" w:rsidRPr="00D15A95" w:rsidRDefault="00A87361">
      <w:pPr>
        <w:pStyle w:val="ListParagraph"/>
        <w:numPr>
          <w:ilvl w:val="0"/>
          <w:numId w:val="20"/>
        </w:numPr>
        <w:spacing w:after="160" w:line="360" w:lineRule="auto"/>
        <w:ind w:left="851" w:hanging="425"/>
        <w:jc w:val="both"/>
        <w:rPr>
          <w:rFonts w:asciiTheme="majorBidi" w:hAnsiTheme="majorBidi" w:cstheme="majorBidi"/>
          <w:b/>
          <w:bCs/>
          <w:sz w:val="24"/>
          <w:szCs w:val="24"/>
        </w:rPr>
      </w:pPr>
      <w:r w:rsidRPr="00D15A95">
        <w:rPr>
          <w:rFonts w:asciiTheme="majorBidi" w:hAnsiTheme="majorBidi" w:cstheme="majorBidi"/>
          <w:b/>
          <w:bCs/>
          <w:sz w:val="24"/>
          <w:szCs w:val="24"/>
        </w:rPr>
        <w:t>Sasaran Garapan</w:t>
      </w:r>
    </w:p>
    <w:p w14:paraId="4E2F8AF2" w14:textId="77777777" w:rsidR="00A87361" w:rsidRPr="00D15A95" w:rsidRDefault="00A87361" w:rsidP="00A87361">
      <w:pPr>
        <w:pStyle w:val="ListParagraph"/>
        <w:spacing w:line="360" w:lineRule="auto"/>
        <w:ind w:left="1134"/>
        <w:jc w:val="both"/>
        <w:rPr>
          <w:rFonts w:asciiTheme="majorBidi" w:hAnsiTheme="majorBidi" w:cstheme="majorBidi"/>
          <w:b/>
          <w:bCs/>
          <w:sz w:val="24"/>
          <w:szCs w:val="24"/>
        </w:rPr>
      </w:pPr>
      <w:r w:rsidRPr="00D15A95">
        <w:rPr>
          <w:rFonts w:asciiTheme="majorBidi" w:hAnsiTheme="majorBidi" w:cstheme="majorBidi"/>
          <w:sz w:val="24"/>
          <w:szCs w:val="24"/>
        </w:rPr>
        <w:t>Sasaran garapan pembinaan kesejahteraan sosial lanjut usia adalah</w:t>
      </w:r>
      <w:r w:rsidRPr="00D15A95">
        <w:rPr>
          <w:rStyle w:val="FootnoteReference"/>
          <w:rFonts w:asciiTheme="majorBidi" w:hAnsiTheme="majorBidi" w:cstheme="majorBidi"/>
          <w:sz w:val="24"/>
          <w:szCs w:val="24"/>
        </w:rPr>
        <w:footnoteReference w:id="6"/>
      </w:r>
      <w:r w:rsidRPr="00D15A95">
        <w:rPr>
          <w:rFonts w:asciiTheme="majorBidi" w:hAnsiTheme="majorBidi" w:cstheme="majorBidi"/>
          <w:sz w:val="24"/>
          <w:szCs w:val="24"/>
        </w:rPr>
        <w:t xml:space="preserve"> :</w:t>
      </w:r>
    </w:p>
    <w:p w14:paraId="10F255B6" w14:textId="77777777" w:rsidR="00A87361" w:rsidRPr="00D15A95" w:rsidRDefault="00A87361">
      <w:pPr>
        <w:pStyle w:val="ListParagraph"/>
        <w:numPr>
          <w:ilvl w:val="0"/>
          <w:numId w:val="21"/>
        </w:numPr>
        <w:spacing w:after="160" w:line="360" w:lineRule="auto"/>
        <w:ind w:left="1211"/>
        <w:jc w:val="both"/>
        <w:rPr>
          <w:rFonts w:asciiTheme="majorBidi" w:hAnsiTheme="majorBidi" w:cstheme="majorBidi"/>
          <w:sz w:val="24"/>
          <w:szCs w:val="24"/>
        </w:rPr>
      </w:pPr>
      <w:r w:rsidRPr="00D15A95">
        <w:rPr>
          <w:rFonts w:asciiTheme="majorBidi" w:hAnsiTheme="majorBidi" w:cstheme="majorBidi"/>
          <w:sz w:val="24"/>
          <w:szCs w:val="24"/>
        </w:rPr>
        <w:t>Sudah Lanjut Usia</w:t>
      </w:r>
    </w:p>
    <w:p w14:paraId="3BCEDAE5" w14:textId="77777777" w:rsidR="00A87361" w:rsidRPr="00D15A95" w:rsidRDefault="00A87361">
      <w:pPr>
        <w:pStyle w:val="ListParagraph"/>
        <w:numPr>
          <w:ilvl w:val="0"/>
          <w:numId w:val="21"/>
        </w:numPr>
        <w:spacing w:after="160" w:line="360" w:lineRule="auto"/>
        <w:ind w:left="1211"/>
        <w:jc w:val="both"/>
        <w:rPr>
          <w:rFonts w:asciiTheme="majorBidi" w:hAnsiTheme="majorBidi" w:cstheme="majorBidi"/>
          <w:sz w:val="24"/>
          <w:szCs w:val="24"/>
        </w:rPr>
      </w:pPr>
      <w:r w:rsidRPr="00D15A95">
        <w:rPr>
          <w:rFonts w:asciiTheme="majorBidi" w:hAnsiTheme="majorBidi" w:cstheme="majorBidi"/>
          <w:sz w:val="24"/>
          <w:szCs w:val="24"/>
        </w:rPr>
        <w:t>Tidak mempunyai atau tidak berdaya mencari nafkah sendiri untuk kepentingan sehari-hari</w:t>
      </w:r>
    </w:p>
    <w:p w14:paraId="09B04A60" w14:textId="77777777" w:rsidR="00A87361" w:rsidRPr="00D15A95" w:rsidRDefault="00A87361">
      <w:pPr>
        <w:pStyle w:val="ListParagraph"/>
        <w:numPr>
          <w:ilvl w:val="0"/>
          <w:numId w:val="21"/>
        </w:numPr>
        <w:spacing w:after="160" w:line="360" w:lineRule="auto"/>
        <w:ind w:left="1211"/>
        <w:jc w:val="both"/>
        <w:rPr>
          <w:rFonts w:asciiTheme="majorBidi" w:hAnsiTheme="majorBidi" w:cstheme="majorBidi"/>
          <w:sz w:val="24"/>
          <w:szCs w:val="24"/>
        </w:rPr>
      </w:pPr>
      <w:r w:rsidRPr="00D15A95">
        <w:rPr>
          <w:rFonts w:asciiTheme="majorBidi" w:hAnsiTheme="majorBidi" w:cstheme="majorBidi"/>
          <w:sz w:val="24"/>
          <w:szCs w:val="24"/>
        </w:rPr>
        <w:t>Tidak mempunyai sanak keluarga yang dapat memberikan bantuan kelangsungan hidupnya.</w:t>
      </w:r>
    </w:p>
    <w:p w14:paraId="4B220DC8" w14:textId="77777777" w:rsidR="00A87361" w:rsidRPr="00D15A95" w:rsidRDefault="00A87361">
      <w:pPr>
        <w:pStyle w:val="ListParagraph"/>
        <w:numPr>
          <w:ilvl w:val="0"/>
          <w:numId w:val="20"/>
        </w:numPr>
        <w:spacing w:after="160" w:line="360" w:lineRule="auto"/>
        <w:ind w:left="851" w:hanging="425"/>
        <w:jc w:val="both"/>
        <w:rPr>
          <w:rFonts w:asciiTheme="majorBidi" w:hAnsiTheme="majorBidi" w:cstheme="majorBidi"/>
          <w:b/>
          <w:bCs/>
          <w:sz w:val="24"/>
          <w:szCs w:val="24"/>
        </w:rPr>
      </w:pPr>
      <w:r w:rsidRPr="00D15A95">
        <w:rPr>
          <w:rFonts w:asciiTheme="majorBidi" w:hAnsiTheme="majorBidi" w:cstheme="majorBidi"/>
          <w:b/>
          <w:bCs/>
          <w:sz w:val="24"/>
          <w:szCs w:val="24"/>
        </w:rPr>
        <w:t>Fungsi</w:t>
      </w:r>
    </w:p>
    <w:p w14:paraId="74778161" w14:textId="77777777" w:rsidR="00A87361" w:rsidRPr="00D15A95" w:rsidRDefault="00A87361" w:rsidP="00A87361">
      <w:pPr>
        <w:pStyle w:val="ListParagraph"/>
        <w:spacing w:line="360" w:lineRule="auto"/>
        <w:ind w:left="851" w:firstLine="360"/>
        <w:jc w:val="both"/>
        <w:rPr>
          <w:rFonts w:asciiTheme="majorBidi" w:hAnsiTheme="majorBidi" w:cstheme="majorBidi"/>
          <w:sz w:val="24"/>
          <w:szCs w:val="24"/>
        </w:rPr>
      </w:pPr>
      <w:r w:rsidRPr="00D15A95">
        <w:rPr>
          <w:rFonts w:asciiTheme="majorBidi" w:hAnsiTheme="majorBidi" w:cstheme="majorBidi"/>
          <w:sz w:val="24"/>
          <w:szCs w:val="24"/>
        </w:rPr>
        <w:t>Fungsi Panti Sosial Lanjut Usia Harapan Kita adalah</w:t>
      </w:r>
      <w:r w:rsidRPr="00D15A95">
        <w:rPr>
          <w:rStyle w:val="FootnoteReference"/>
          <w:rFonts w:asciiTheme="majorBidi" w:hAnsiTheme="majorBidi" w:cstheme="majorBidi"/>
          <w:sz w:val="24"/>
          <w:szCs w:val="24"/>
        </w:rPr>
        <w:footnoteReference w:id="7"/>
      </w:r>
      <w:r w:rsidRPr="00D15A95">
        <w:rPr>
          <w:rFonts w:asciiTheme="majorBidi" w:hAnsiTheme="majorBidi" w:cstheme="majorBidi"/>
          <w:sz w:val="24"/>
          <w:szCs w:val="24"/>
        </w:rPr>
        <w:t xml:space="preserve"> :</w:t>
      </w:r>
    </w:p>
    <w:p w14:paraId="27AB4A45" w14:textId="77777777" w:rsidR="00A87361" w:rsidRPr="00D15A95" w:rsidRDefault="00A87361">
      <w:pPr>
        <w:pStyle w:val="ListParagraph"/>
        <w:numPr>
          <w:ilvl w:val="0"/>
          <w:numId w:val="22"/>
        </w:numPr>
        <w:spacing w:after="160" w:line="360" w:lineRule="auto"/>
        <w:ind w:left="1211"/>
        <w:jc w:val="both"/>
        <w:rPr>
          <w:rFonts w:asciiTheme="majorBidi" w:hAnsiTheme="majorBidi" w:cstheme="majorBidi"/>
          <w:sz w:val="24"/>
          <w:szCs w:val="24"/>
        </w:rPr>
      </w:pPr>
      <w:r w:rsidRPr="00D15A95">
        <w:rPr>
          <w:rFonts w:asciiTheme="majorBidi" w:hAnsiTheme="majorBidi" w:cstheme="majorBidi"/>
          <w:sz w:val="24"/>
          <w:szCs w:val="24"/>
        </w:rPr>
        <w:t>Memberikan bimbingan yang bersifat kreatif.</w:t>
      </w:r>
    </w:p>
    <w:p w14:paraId="714CFF6C" w14:textId="77777777" w:rsidR="00A87361" w:rsidRPr="00D15A95" w:rsidRDefault="00A87361">
      <w:pPr>
        <w:pStyle w:val="ListParagraph"/>
        <w:numPr>
          <w:ilvl w:val="0"/>
          <w:numId w:val="22"/>
        </w:numPr>
        <w:spacing w:after="160" w:line="360" w:lineRule="auto"/>
        <w:ind w:left="1211"/>
        <w:jc w:val="both"/>
        <w:rPr>
          <w:rFonts w:asciiTheme="majorBidi" w:hAnsiTheme="majorBidi" w:cstheme="majorBidi"/>
          <w:sz w:val="24"/>
          <w:szCs w:val="24"/>
        </w:rPr>
      </w:pPr>
      <w:r w:rsidRPr="00D15A95">
        <w:rPr>
          <w:rFonts w:asciiTheme="majorBidi" w:hAnsiTheme="majorBidi" w:cstheme="majorBidi"/>
          <w:sz w:val="24"/>
          <w:szCs w:val="24"/>
        </w:rPr>
        <w:t>Memberikan pelayanan kepada penghuni panti baik cara makannya maupun kesehatan fisiknya.</w:t>
      </w:r>
    </w:p>
    <w:p w14:paraId="31EFC194" w14:textId="77777777" w:rsidR="00A87361" w:rsidRPr="00D15A95" w:rsidRDefault="00A87361">
      <w:pPr>
        <w:pStyle w:val="ListParagraph"/>
        <w:numPr>
          <w:ilvl w:val="0"/>
          <w:numId w:val="22"/>
        </w:numPr>
        <w:spacing w:after="160" w:line="360" w:lineRule="auto"/>
        <w:ind w:left="1211"/>
        <w:jc w:val="both"/>
        <w:rPr>
          <w:rFonts w:asciiTheme="majorBidi" w:hAnsiTheme="majorBidi" w:cstheme="majorBidi"/>
          <w:sz w:val="24"/>
          <w:szCs w:val="24"/>
        </w:rPr>
      </w:pPr>
      <w:r w:rsidRPr="00D15A95">
        <w:rPr>
          <w:rFonts w:asciiTheme="majorBidi" w:hAnsiTheme="majorBidi" w:cstheme="majorBidi"/>
          <w:sz w:val="24"/>
          <w:szCs w:val="24"/>
        </w:rPr>
        <w:lastRenderedPageBreak/>
        <w:t>Memberikan bimbingan mental spritual pengajian, ceramah agama, olaraga, dan lain-lainnya.</w:t>
      </w:r>
    </w:p>
    <w:p w14:paraId="55E2219B" w14:textId="77777777" w:rsidR="00A87361" w:rsidRPr="00D15A95" w:rsidRDefault="00A87361" w:rsidP="00A87361">
      <w:pPr>
        <w:pStyle w:val="ListParagraph"/>
        <w:spacing w:line="360" w:lineRule="auto"/>
        <w:ind w:left="1560"/>
        <w:jc w:val="both"/>
        <w:rPr>
          <w:rFonts w:asciiTheme="majorBidi" w:hAnsiTheme="majorBidi" w:cstheme="majorBidi"/>
          <w:sz w:val="24"/>
          <w:szCs w:val="24"/>
        </w:rPr>
      </w:pPr>
    </w:p>
    <w:p w14:paraId="5F302527" w14:textId="031B2093" w:rsidR="00A87361" w:rsidRPr="00D15A95" w:rsidRDefault="00A87361">
      <w:pPr>
        <w:pStyle w:val="ListParagraph"/>
        <w:numPr>
          <w:ilvl w:val="0"/>
          <w:numId w:val="19"/>
        </w:numPr>
        <w:spacing w:after="160" w:line="360" w:lineRule="auto"/>
        <w:ind w:left="360"/>
        <w:jc w:val="both"/>
        <w:rPr>
          <w:rFonts w:asciiTheme="majorBidi" w:hAnsiTheme="majorBidi" w:cstheme="majorBidi"/>
          <w:sz w:val="24"/>
          <w:szCs w:val="24"/>
        </w:rPr>
      </w:pPr>
      <w:r w:rsidRPr="00D15A95">
        <w:rPr>
          <w:rFonts w:asciiTheme="majorBidi" w:hAnsiTheme="majorBidi" w:cstheme="majorBidi"/>
          <w:b/>
          <w:bCs/>
          <w:sz w:val="24"/>
          <w:szCs w:val="24"/>
        </w:rPr>
        <w:t xml:space="preserve">Struktur Organisasi Kepegawaian di Panti Sosial Lanjut Usia Harapan </w:t>
      </w:r>
      <w:r w:rsidRPr="00D15A95">
        <w:rPr>
          <w:rFonts w:asciiTheme="majorBidi" w:hAnsiTheme="majorBidi" w:cstheme="majorBidi"/>
          <w:b/>
          <w:bCs/>
          <w:sz w:val="24"/>
          <w:szCs w:val="24"/>
        </w:rPr>
        <w:br/>
        <w:t>Kita</w:t>
      </w:r>
      <w:r w:rsidR="005A7919" w:rsidRPr="00D15A95">
        <w:rPr>
          <w:rFonts w:asciiTheme="majorBidi" w:hAnsiTheme="majorBidi" w:cstheme="majorBidi"/>
          <w:b/>
          <w:bCs/>
          <w:sz w:val="24"/>
          <w:szCs w:val="24"/>
          <w:lang w:val="en-US"/>
        </w:rPr>
        <w:t xml:space="preserve"> Palembang</w:t>
      </w:r>
    </w:p>
    <w:p w14:paraId="550E2DF2" w14:textId="77777777" w:rsidR="00A87361" w:rsidRPr="00D15A95" w:rsidRDefault="00A87361" w:rsidP="00A87361">
      <w:pPr>
        <w:pStyle w:val="ListParagraph"/>
        <w:spacing w:line="360" w:lineRule="auto"/>
        <w:ind w:left="426" w:firstLine="567"/>
        <w:jc w:val="both"/>
        <w:rPr>
          <w:rFonts w:asciiTheme="majorBidi" w:hAnsiTheme="majorBidi" w:cstheme="majorBidi"/>
          <w:sz w:val="24"/>
          <w:szCs w:val="24"/>
        </w:rPr>
      </w:pPr>
      <w:r w:rsidRPr="00D15A95">
        <w:rPr>
          <w:rFonts w:asciiTheme="majorBidi" w:hAnsiTheme="majorBidi" w:cstheme="majorBidi"/>
          <w:sz w:val="24"/>
          <w:szCs w:val="24"/>
        </w:rPr>
        <w:t>Struktur organisasi Panti Sosial Lanjut Usia Harapan Kita adapun tugas dan kewajiban di Panti Sosial Lanjut Usia Harapan Kita sebagai berikut yaitu koordinir PSLU HK, penyantunan bagi lansia di panti sosial lanjut usia harapan kita, bimbingan dan keterampilan bagi lansia dan admistrasi atau TU bagian perkantoran di panti sosial Lanjut Usia Harapan Kita Palembang.</w:t>
      </w:r>
      <w:r w:rsidRPr="00D15A95">
        <w:rPr>
          <w:rStyle w:val="FootnoteReference"/>
          <w:rFonts w:asciiTheme="majorBidi" w:hAnsiTheme="majorBidi" w:cstheme="majorBidi"/>
          <w:sz w:val="24"/>
          <w:szCs w:val="24"/>
        </w:rPr>
        <w:footnoteReference w:id="8"/>
      </w:r>
      <w:r w:rsidRPr="00D15A95">
        <w:rPr>
          <w:rFonts w:asciiTheme="majorBidi" w:hAnsiTheme="majorBidi" w:cstheme="majorBidi"/>
          <w:sz w:val="24"/>
          <w:szCs w:val="24"/>
          <w:lang w:val="en-US"/>
        </w:rPr>
        <w:t xml:space="preserve"> Struktur organisasi kepegawaian di Panti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Harapan Kita Palembang, terdapat struktur kepengurusan, yaitu</w:t>
      </w:r>
      <w:r w:rsidRPr="00D15A95">
        <w:rPr>
          <w:rStyle w:val="FootnoteReference"/>
          <w:rFonts w:asciiTheme="majorBidi" w:hAnsiTheme="majorBidi" w:cstheme="majorBidi"/>
          <w:sz w:val="24"/>
          <w:szCs w:val="24"/>
          <w:lang w:val="en-US"/>
        </w:rPr>
        <w:footnoteReference w:id="9"/>
      </w:r>
      <w:r w:rsidRPr="00D15A95">
        <w:rPr>
          <w:rFonts w:asciiTheme="majorBidi" w:hAnsiTheme="majorBidi" w:cstheme="majorBidi"/>
          <w:sz w:val="24"/>
          <w:szCs w:val="24"/>
          <w:lang w:val="en-US"/>
        </w:rPr>
        <w:t xml:space="preserve"> :</w:t>
      </w:r>
    </w:p>
    <w:p w14:paraId="1C058285" w14:textId="77777777" w:rsidR="00A87361" w:rsidRPr="00D15A95" w:rsidRDefault="00A87361" w:rsidP="00A87361">
      <w:pPr>
        <w:spacing w:line="360" w:lineRule="auto"/>
        <w:jc w:val="center"/>
        <w:rPr>
          <w:rFonts w:asciiTheme="majorBidi" w:hAnsiTheme="majorBidi" w:cstheme="majorBidi"/>
          <w:sz w:val="24"/>
          <w:szCs w:val="24"/>
          <w:lang w:val="en-US"/>
        </w:rPr>
      </w:pPr>
      <w:proofErr w:type="gramStart"/>
      <w:r w:rsidRPr="00D15A95">
        <w:rPr>
          <w:rFonts w:asciiTheme="majorBidi" w:hAnsiTheme="majorBidi" w:cstheme="majorBidi"/>
          <w:sz w:val="24"/>
          <w:szCs w:val="24"/>
          <w:lang w:val="en-US"/>
        </w:rPr>
        <w:t>BAGAN 3.1.</w:t>
      </w:r>
      <w:proofErr w:type="gramEnd"/>
      <w:r w:rsidRPr="00D15A95">
        <w:rPr>
          <w:rFonts w:asciiTheme="majorBidi" w:hAnsiTheme="majorBidi" w:cstheme="majorBidi"/>
          <w:sz w:val="24"/>
          <w:szCs w:val="24"/>
          <w:lang w:val="en-US"/>
        </w:rPr>
        <w:t xml:space="preserve"> STRUKTUR ORGANISASI PANTI SOSIAL LANJUT USIA HARAPAN KITA PALEMBANG TAHUN 2023</w:t>
      </w:r>
    </w:p>
    <w:p w14:paraId="1A6CE77C" w14:textId="77777777" w:rsidR="00A87361" w:rsidRPr="00D15A95" w:rsidRDefault="00A87361" w:rsidP="00A87361">
      <w:pPr>
        <w:pStyle w:val="ListParagraph"/>
        <w:spacing w:line="360" w:lineRule="auto"/>
        <w:ind w:left="360" w:firstLine="360"/>
        <w:jc w:val="both"/>
        <w:rPr>
          <w:rFonts w:asciiTheme="majorBidi" w:hAnsiTheme="majorBidi" w:cstheme="majorBidi"/>
          <w:noProof/>
          <w:sz w:val="24"/>
          <w:szCs w:val="24"/>
          <w:lang w:val="en-US"/>
        </w:rPr>
      </w:pPr>
      <w:r w:rsidRPr="00D15A95">
        <w:rPr>
          <w:rFonts w:asciiTheme="majorBidi" w:hAnsiTheme="majorBidi" w:cstheme="majorBidi"/>
          <w:noProof/>
          <w:sz w:val="24"/>
          <w:szCs w:val="24"/>
          <w:lang w:eastAsia="id-ID"/>
        </w:rPr>
        <mc:AlternateContent>
          <mc:Choice Requires="wps">
            <w:drawing>
              <wp:anchor distT="0" distB="0" distL="114300" distR="114300" simplePos="0" relativeHeight="251669504" behindDoc="0" locked="0" layoutInCell="1" allowOverlap="1" wp14:anchorId="391668D7" wp14:editId="2BC0CFD5">
                <wp:simplePos x="0" y="0"/>
                <wp:positionH relativeFrom="column">
                  <wp:posOffset>1875790</wp:posOffset>
                </wp:positionH>
                <wp:positionV relativeFrom="paragraph">
                  <wp:posOffset>13970</wp:posOffset>
                </wp:positionV>
                <wp:extent cx="1628775" cy="552450"/>
                <wp:effectExtent l="0" t="0" r="28575" b="19050"/>
                <wp:wrapNone/>
                <wp:docPr id="1621845300" name="Rectangle 2"/>
                <wp:cNvGraphicFramePr/>
                <a:graphic xmlns:a="http://schemas.openxmlformats.org/drawingml/2006/main">
                  <a:graphicData uri="http://schemas.microsoft.com/office/word/2010/wordprocessingShape">
                    <wps:wsp>
                      <wps:cNvSpPr/>
                      <wps:spPr>
                        <a:xfrm>
                          <a:off x="0" y="0"/>
                          <a:ext cx="1628775" cy="552450"/>
                        </a:xfrm>
                        <a:prstGeom prst="rect">
                          <a:avLst/>
                        </a:prstGeom>
                      </wps:spPr>
                      <wps:style>
                        <a:lnRef idx="2">
                          <a:schemeClr val="dk1"/>
                        </a:lnRef>
                        <a:fillRef idx="1">
                          <a:schemeClr val="lt1"/>
                        </a:fillRef>
                        <a:effectRef idx="0">
                          <a:schemeClr val="dk1"/>
                        </a:effectRef>
                        <a:fontRef idx="minor">
                          <a:schemeClr val="dk1"/>
                        </a:fontRef>
                      </wps:style>
                      <wps:txbx>
                        <w:txbxContent>
                          <w:p w14:paraId="0B8F8CDA" w14:textId="77777777" w:rsidR="00A85508" w:rsidRPr="00AC4B3D" w:rsidRDefault="00A85508" w:rsidP="00A87361">
                            <w:pPr>
                              <w:spacing w:after="0"/>
                              <w:jc w:val="center"/>
                              <w:rPr>
                                <w:rFonts w:asciiTheme="majorBidi" w:hAnsiTheme="majorBidi" w:cstheme="majorBidi"/>
                                <w:sz w:val="24"/>
                                <w:szCs w:val="24"/>
                                <w:lang w:val="en-US"/>
                              </w:rPr>
                            </w:pPr>
                            <w:r w:rsidRPr="00AC4B3D">
                              <w:rPr>
                                <w:rFonts w:asciiTheme="majorBidi" w:hAnsiTheme="majorBidi" w:cstheme="majorBidi"/>
                                <w:sz w:val="24"/>
                                <w:szCs w:val="24"/>
                                <w:lang w:val="en-US"/>
                              </w:rPr>
                              <w:t>Parlan, S.Kep</w:t>
                            </w:r>
                          </w:p>
                          <w:p w14:paraId="1D1B36ED" w14:textId="77777777" w:rsidR="00A85508" w:rsidRPr="00AC4B3D" w:rsidRDefault="00A85508" w:rsidP="00A87361">
                            <w:pPr>
                              <w:spacing w:after="0"/>
                              <w:jc w:val="center"/>
                              <w:rPr>
                                <w:rFonts w:asciiTheme="majorBidi" w:hAnsiTheme="majorBidi" w:cstheme="majorBidi"/>
                                <w:sz w:val="24"/>
                                <w:szCs w:val="24"/>
                                <w:lang w:val="en-US"/>
                              </w:rPr>
                            </w:pPr>
                            <w:r w:rsidRPr="00AC4B3D">
                              <w:rPr>
                                <w:rFonts w:asciiTheme="majorBidi" w:hAnsiTheme="majorBidi" w:cstheme="majorBidi"/>
                                <w:sz w:val="24"/>
                                <w:szCs w:val="24"/>
                                <w:lang w:val="en-US"/>
                              </w:rPr>
                              <w:t>Kaubbag Tata Usaha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147.7pt;margin-top:1.1pt;width:128.25pt;height:4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" fillcolor="white [3201]" strokecolor="black [3200]" strokeweight="2pt">
                <v:textbox>
                  <w:txbxContent>
                    <w:p w14:paraId="0B8F8CDA" w14:textId="77777777" w:rsidR="00A85508" w:rsidRPr="00AC4B3D" w:rsidRDefault="00A85508" w:rsidP="00A87361">
                      <w:pPr>
                        <w:spacing w:after="0"/>
                        <w:jc w:val="center"/>
                        <w:rPr>
                          <w:rFonts w:asciiTheme="majorBidi" w:hAnsiTheme="majorBidi" w:cstheme="majorBidi"/>
                          <w:sz w:val="24"/>
                          <w:szCs w:val="24"/>
                          <w:lang w:val="en-US"/>
                        </w:rPr>
                      </w:pPr>
                      <w:r w:rsidRPr="00AC4B3D">
                        <w:rPr>
                          <w:rFonts w:asciiTheme="majorBidi" w:hAnsiTheme="majorBidi" w:cstheme="majorBidi"/>
                          <w:sz w:val="24"/>
                          <w:szCs w:val="24"/>
                          <w:lang w:val="en-US"/>
                        </w:rPr>
                        <w:t>Parlan, S.Kep</w:t>
                      </w:r>
                    </w:p>
                    <w:p w14:paraId="1D1B36ED" w14:textId="77777777" w:rsidR="00A85508" w:rsidRPr="00AC4B3D" w:rsidRDefault="00A85508" w:rsidP="00A87361">
                      <w:pPr>
                        <w:spacing w:after="0"/>
                        <w:jc w:val="center"/>
                        <w:rPr>
                          <w:rFonts w:asciiTheme="majorBidi" w:hAnsiTheme="majorBidi" w:cstheme="majorBidi"/>
                          <w:sz w:val="24"/>
                          <w:szCs w:val="24"/>
                          <w:lang w:val="en-US"/>
                        </w:rPr>
                      </w:pPr>
                      <w:r w:rsidRPr="00AC4B3D">
                        <w:rPr>
                          <w:rFonts w:asciiTheme="majorBidi" w:hAnsiTheme="majorBidi" w:cstheme="majorBidi"/>
                          <w:sz w:val="24"/>
                          <w:szCs w:val="24"/>
                          <w:lang w:val="en-US"/>
                        </w:rPr>
                        <w:t>Kaubbag Tata Usaha</w:t>
                      </w:r>
                    </w:p>
                  </w:txbxContent>
                </v:textbox>
              </v:rect>
            </w:pict>
          </mc:Fallback>
        </mc:AlternateContent>
      </w:r>
    </w:p>
    <w:p w14:paraId="5EF9383E" w14:textId="77777777" w:rsidR="00A87361" w:rsidRPr="00D15A95" w:rsidRDefault="00A87361" w:rsidP="00A87361">
      <w:pPr>
        <w:pStyle w:val="ListParagraph"/>
        <w:spacing w:line="360" w:lineRule="auto"/>
        <w:ind w:left="360" w:firstLine="360"/>
        <w:jc w:val="both"/>
        <w:rPr>
          <w:rFonts w:asciiTheme="majorBidi" w:hAnsiTheme="majorBidi" w:cstheme="majorBidi"/>
          <w:b/>
          <w:bCs/>
          <w:noProof/>
          <w:sz w:val="24"/>
          <w:szCs w:val="24"/>
          <w:lang w:val="en-US"/>
        </w:rPr>
      </w:pPr>
    </w:p>
    <w:p w14:paraId="19EF8535" w14:textId="77777777" w:rsidR="00A87361" w:rsidRPr="00D15A95" w:rsidRDefault="00A87361" w:rsidP="00A87361">
      <w:pPr>
        <w:pStyle w:val="ListParagraph"/>
        <w:spacing w:line="360" w:lineRule="auto"/>
        <w:ind w:left="360" w:firstLine="360"/>
        <w:jc w:val="both"/>
        <w:rPr>
          <w:rFonts w:asciiTheme="majorBidi" w:hAnsiTheme="majorBidi" w:cstheme="majorBidi"/>
          <w:b/>
          <w:bCs/>
          <w:noProof/>
          <w:sz w:val="24"/>
          <w:szCs w:val="24"/>
          <w:lang w:val="en-US"/>
        </w:rPr>
      </w:pPr>
      <w:r w:rsidRPr="00D15A95">
        <w:rPr>
          <w:rFonts w:asciiTheme="majorBidi" w:hAnsiTheme="majorBidi" w:cstheme="majorBidi"/>
          <w:b/>
          <w:bCs/>
          <w:noProof/>
          <w:sz w:val="24"/>
          <w:szCs w:val="24"/>
          <w:lang w:eastAsia="id-ID"/>
        </w:rPr>
        <mc:AlternateContent>
          <mc:Choice Requires="wps">
            <w:drawing>
              <wp:anchor distT="0" distB="0" distL="114300" distR="114300" simplePos="0" relativeHeight="251667456" behindDoc="0" locked="0" layoutInCell="1" allowOverlap="1" wp14:anchorId="1EF1DC0C" wp14:editId="3F937EA4">
                <wp:simplePos x="0" y="0"/>
                <wp:positionH relativeFrom="column">
                  <wp:posOffset>807720</wp:posOffset>
                </wp:positionH>
                <wp:positionV relativeFrom="paragraph">
                  <wp:posOffset>139700</wp:posOffset>
                </wp:positionV>
                <wp:extent cx="9525" cy="247650"/>
                <wp:effectExtent l="0" t="0" r="28575" b="19050"/>
                <wp:wrapNone/>
                <wp:docPr id="1472366114" name="Straight Connector 6"/>
                <wp:cNvGraphicFramePr/>
                <a:graphic xmlns:a="http://schemas.openxmlformats.org/drawingml/2006/main">
                  <a:graphicData uri="http://schemas.microsoft.com/office/word/2010/wordprocessingShape">
                    <wps:wsp>
                      <wps:cNvCnPr/>
                      <wps:spPr>
                        <a:xfrm>
                          <a:off x="0" y="0"/>
                          <a:ext cx="95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7D9D05"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11pt" to="64.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" strokecolor="black [3040]"/>
            </w:pict>
          </mc:Fallback>
        </mc:AlternateContent>
      </w:r>
      <w:r w:rsidRPr="00D15A95">
        <w:rPr>
          <w:rFonts w:asciiTheme="majorBidi" w:hAnsiTheme="majorBidi" w:cstheme="majorBidi"/>
          <w:b/>
          <w:bCs/>
          <w:noProof/>
          <w:sz w:val="24"/>
          <w:szCs w:val="24"/>
          <w:lang w:eastAsia="id-ID"/>
        </w:rPr>
        <mc:AlternateContent>
          <mc:Choice Requires="wps">
            <w:drawing>
              <wp:anchor distT="0" distB="0" distL="114300" distR="114300" simplePos="0" relativeHeight="251666432" behindDoc="0" locked="0" layoutInCell="1" allowOverlap="1" wp14:anchorId="186E41F5" wp14:editId="58E50874">
                <wp:simplePos x="0" y="0"/>
                <wp:positionH relativeFrom="column">
                  <wp:posOffset>807720</wp:posOffset>
                </wp:positionH>
                <wp:positionV relativeFrom="paragraph">
                  <wp:posOffset>139700</wp:posOffset>
                </wp:positionV>
                <wp:extent cx="3195955" cy="15240"/>
                <wp:effectExtent l="0" t="0" r="23495" b="22860"/>
                <wp:wrapNone/>
                <wp:docPr id="2105032253" name="Straight Connector 5"/>
                <wp:cNvGraphicFramePr/>
                <a:graphic xmlns:a="http://schemas.openxmlformats.org/drawingml/2006/main">
                  <a:graphicData uri="http://schemas.microsoft.com/office/word/2010/wordprocessingShape">
                    <wps:wsp>
                      <wps:cNvCnPr/>
                      <wps:spPr>
                        <a:xfrm>
                          <a:off x="0" y="0"/>
                          <a:ext cx="3195955"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B9C781"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pt,11pt" to="315.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" strokecolor="black [3040]"/>
            </w:pict>
          </mc:Fallback>
        </mc:AlternateContent>
      </w:r>
      <w:r w:rsidRPr="00D15A95">
        <w:rPr>
          <w:rFonts w:asciiTheme="majorBidi" w:hAnsiTheme="majorBidi" w:cstheme="majorBidi"/>
          <w:b/>
          <w:bCs/>
          <w:noProof/>
          <w:sz w:val="24"/>
          <w:szCs w:val="24"/>
          <w:lang w:eastAsia="id-ID"/>
        </w:rPr>
        <mc:AlternateContent>
          <mc:Choice Requires="wps">
            <w:drawing>
              <wp:anchor distT="0" distB="0" distL="114300" distR="114300" simplePos="0" relativeHeight="251668480" behindDoc="0" locked="0" layoutInCell="1" allowOverlap="1" wp14:anchorId="658229AC" wp14:editId="4D859C07">
                <wp:simplePos x="0" y="0"/>
                <wp:positionH relativeFrom="column">
                  <wp:posOffset>3998595</wp:posOffset>
                </wp:positionH>
                <wp:positionV relativeFrom="paragraph">
                  <wp:posOffset>149225</wp:posOffset>
                </wp:positionV>
                <wp:extent cx="5080" cy="238125"/>
                <wp:effectExtent l="0" t="0" r="33020" b="28575"/>
                <wp:wrapNone/>
                <wp:docPr id="1089195399" name="Straight Connector 6"/>
                <wp:cNvGraphicFramePr/>
                <a:graphic xmlns:a="http://schemas.openxmlformats.org/drawingml/2006/main">
                  <a:graphicData uri="http://schemas.microsoft.com/office/word/2010/wordprocessingShape">
                    <wps:wsp>
                      <wps:cNvCnPr/>
                      <wps:spPr>
                        <a:xfrm>
                          <a:off x="0" y="0"/>
                          <a:ext cx="508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1CAD23"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85pt,11.75pt" to="315.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" strokecolor="black [3040]"/>
            </w:pict>
          </mc:Fallback>
        </mc:AlternateContent>
      </w:r>
      <w:r w:rsidRPr="00D15A95">
        <w:rPr>
          <w:rFonts w:asciiTheme="majorBidi" w:hAnsiTheme="majorBidi" w:cstheme="majorBidi"/>
          <w:b/>
          <w:bCs/>
          <w:noProof/>
          <w:sz w:val="24"/>
          <w:szCs w:val="24"/>
          <w:lang w:eastAsia="id-ID"/>
        </w:rPr>
        <mc:AlternateContent>
          <mc:Choice Requires="wps">
            <w:drawing>
              <wp:anchor distT="0" distB="0" distL="114300" distR="114300" simplePos="0" relativeHeight="251672576" behindDoc="0" locked="0" layoutInCell="1" allowOverlap="1" wp14:anchorId="19BF8BA4" wp14:editId="645CD6E9">
                <wp:simplePos x="0" y="0"/>
                <wp:positionH relativeFrom="column">
                  <wp:posOffset>2695575</wp:posOffset>
                </wp:positionH>
                <wp:positionV relativeFrom="paragraph">
                  <wp:posOffset>45720</wp:posOffset>
                </wp:positionV>
                <wp:extent cx="9525" cy="1323975"/>
                <wp:effectExtent l="0" t="0" r="28575" b="28575"/>
                <wp:wrapNone/>
                <wp:docPr id="1241278009" name="Straight Connector 9"/>
                <wp:cNvGraphicFramePr/>
                <a:graphic xmlns:a="http://schemas.openxmlformats.org/drawingml/2006/main">
                  <a:graphicData uri="http://schemas.microsoft.com/office/word/2010/wordprocessingShape">
                    <wps:wsp>
                      <wps:cNvCnPr/>
                      <wps:spPr>
                        <a:xfrm flipH="1">
                          <a:off x="0" y="0"/>
                          <a:ext cx="9525" cy="132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F2666C" id="Straight Connector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5pt,3.6pt" to="213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" strokecolor="black [3040]"/>
            </w:pict>
          </mc:Fallback>
        </mc:AlternateContent>
      </w:r>
    </w:p>
    <w:p w14:paraId="14D5FE33" w14:textId="77777777" w:rsidR="00A87361" w:rsidRPr="00D15A95" w:rsidRDefault="00A87361" w:rsidP="00A87361">
      <w:pPr>
        <w:spacing w:line="360" w:lineRule="auto"/>
        <w:jc w:val="both"/>
        <w:rPr>
          <w:rFonts w:asciiTheme="majorBidi" w:hAnsiTheme="majorBidi" w:cstheme="majorBidi"/>
          <w:b/>
          <w:bCs/>
          <w:noProof/>
          <w:sz w:val="24"/>
          <w:szCs w:val="24"/>
          <w:u w:val="single"/>
          <w:lang w:val="en-US"/>
        </w:rPr>
      </w:pPr>
      <w:r w:rsidRPr="00D15A95">
        <w:rPr>
          <w:b/>
          <w:bCs/>
          <w:noProof/>
          <w:lang w:eastAsia="id-ID"/>
        </w:rPr>
        <mc:AlternateContent>
          <mc:Choice Requires="wps">
            <w:drawing>
              <wp:anchor distT="0" distB="0" distL="114300" distR="114300" simplePos="0" relativeHeight="251660288" behindDoc="0" locked="0" layoutInCell="1" allowOverlap="1" wp14:anchorId="58AD9BA9" wp14:editId="17397545">
                <wp:simplePos x="0" y="0"/>
                <wp:positionH relativeFrom="column">
                  <wp:posOffset>3009900</wp:posOffset>
                </wp:positionH>
                <wp:positionV relativeFrom="paragraph">
                  <wp:posOffset>19050</wp:posOffset>
                </wp:positionV>
                <wp:extent cx="2000250" cy="695325"/>
                <wp:effectExtent l="0" t="0" r="19050" b="28575"/>
                <wp:wrapNone/>
                <wp:docPr id="2010267206" name="Rectangle 2"/>
                <wp:cNvGraphicFramePr/>
                <a:graphic xmlns:a="http://schemas.openxmlformats.org/drawingml/2006/main">
                  <a:graphicData uri="http://schemas.microsoft.com/office/word/2010/wordprocessingShape">
                    <wps:wsp>
                      <wps:cNvSpPr/>
                      <wps:spPr>
                        <a:xfrm>
                          <a:off x="0" y="0"/>
                          <a:ext cx="20002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6319EB63" w14:textId="77777777" w:rsidR="00A85508" w:rsidRPr="005705E6" w:rsidRDefault="00A85508" w:rsidP="00A87361">
                            <w:pPr>
                              <w:jc w:val="center"/>
                              <w:rPr>
                                <w:rFonts w:asciiTheme="majorBidi" w:hAnsiTheme="majorBidi" w:cstheme="majorBidi"/>
                                <w:sz w:val="24"/>
                                <w:szCs w:val="24"/>
                                <w:lang w:val="en-US"/>
                              </w:rPr>
                            </w:pPr>
                            <w:r w:rsidRPr="005705E6">
                              <w:rPr>
                                <w:rFonts w:asciiTheme="majorBidi" w:hAnsiTheme="majorBidi" w:cstheme="majorBidi"/>
                                <w:sz w:val="24"/>
                                <w:szCs w:val="24"/>
                                <w:lang w:val="en-US"/>
                              </w:rPr>
                              <w:t xml:space="preserve"> Mari’atus Ni’mah, AM.Kep</w:t>
                            </w:r>
                          </w:p>
                          <w:p w14:paraId="746816D1" w14:textId="77777777" w:rsidR="00A85508" w:rsidRPr="005705E6" w:rsidRDefault="00A85508" w:rsidP="00A87361">
                            <w:pPr>
                              <w:jc w:val="center"/>
                              <w:rPr>
                                <w:rFonts w:asciiTheme="majorBidi" w:hAnsiTheme="majorBidi" w:cstheme="majorBidi"/>
                                <w:sz w:val="24"/>
                                <w:szCs w:val="24"/>
                                <w:lang w:val="en-US"/>
                              </w:rPr>
                            </w:pPr>
                            <w:r w:rsidRPr="005705E6">
                              <w:rPr>
                                <w:rFonts w:asciiTheme="majorBidi" w:hAnsiTheme="majorBidi" w:cstheme="majorBidi"/>
                                <w:sz w:val="24"/>
                                <w:szCs w:val="24"/>
                                <w:lang w:val="en-US"/>
                              </w:rPr>
                              <w:t>Staf Kesehatan</w:t>
                            </w:r>
                          </w:p>
                          <w:p w14:paraId="584058AB" w14:textId="77777777" w:rsidR="00A85508" w:rsidRDefault="00A85508" w:rsidP="00A87361">
                            <w:pPr>
                              <w:jc w:val="center"/>
                              <w:rPr>
                                <w:b/>
                                <w:bCs/>
                                <w:u w:val="single"/>
                                <w:lang w:val="en-US"/>
                              </w:rPr>
                            </w:pPr>
                          </w:p>
                          <w:p w14:paraId="379684FE" w14:textId="77777777" w:rsidR="00A85508" w:rsidRPr="00F04A3D" w:rsidRDefault="00A85508" w:rsidP="00A87361">
                            <w:pPr>
                              <w:jc w:val="center"/>
                              <w:rPr>
                                <w:b/>
                                <w:bCs/>
                                <w:u w:val="singl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37pt;margin-top:1.5pt;width:15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" fillcolor="white [3201]" strokecolor="black [3200]" strokeweight="2pt">
                <v:textbox>
                  <w:txbxContent>
                    <w:p w14:paraId="6319EB63" w14:textId="77777777" w:rsidR="00A85508" w:rsidRPr="005705E6" w:rsidRDefault="00A85508" w:rsidP="00A87361">
                      <w:pPr>
                        <w:jc w:val="center"/>
                        <w:rPr>
                          <w:rFonts w:asciiTheme="majorBidi" w:hAnsiTheme="majorBidi" w:cstheme="majorBidi"/>
                          <w:sz w:val="24"/>
                          <w:szCs w:val="24"/>
                          <w:lang w:val="en-US"/>
                        </w:rPr>
                      </w:pPr>
                      <w:r w:rsidRPr="005705E6">
                        <w:rPr>
                          <w:rFonts w:asciiTheme="majorBidi" w:hAnsiTheme="majorBidi" w:cstheme="majorBidi"/>
                          <w:sz w:val="24"/>
                          <w:szCs w:val="24"/>
                          <w:lang w:val="en-US"/>
                        </w:rPr>
                        <w:t xml:space="preserve"> Mari’atus Ni’mah, AM.Kep</w:t>
                      </w:r>
                    </w:p>
                    <w:p w14:paraId="746816D1" w14:textId="77777777" w:rsidR="00A85508" w:rsidRPr="005705E6" w:rsidRDefault="00A85508" w:rsidP="00A87361">
                      <w:pPr>
                        <w:jc w:val="center"/>
                        <w:rPr>
                          <w:rFonts w:asciiTheme="majorBidi" w:hAnsiTheme="majorBidi" w:cstheme="majorBidi"/>
                          <w:sz w:val="24"/>
                          <w:szCs w:val="24"/>
                          <w:lang w:val="en-US"/>
                        </w:rPr>
                      </w:pPr>
                      <w:r w:rsidRPr="005705E6">
                        <w:rPr>
                          <w:rFonts w:asciiTheme="majorBidi" w:hAnsiTheme="majorBidi" w:cstheme="majorBidi"/>
                          <w:sz w:val="24"/>
                          <w:szCs w:val="24"/>
                          <w:lang w:val="en-US"/>
                        </w:rPr>
                        <w:t>Staf Kesehatan</w:t>
                      </w:r>
                    </w:p>
                    <w:p w14:paraId="584058AB" w14:textId="77777777" w:rsidR="00A85508" w:rsidRDefault="00A85508" w:rsidP="00A87361">
                      <w:pPr>
                        <w:jc w:val="center"/>
                        <w:rPr>
                          <w:b/>
                          <w:bCs/>
                          <w:u w:val="single"/>
                          <w:lang w:val="en-US"/>
                        </w:rPr>
                      </w:pPr>
                    </w:p>
                    <w:p w14:paraId="379684FE" w14:textId="77777777" w:rsidR="00A85508" w:rsidRPr="00F04A3D" w:rsidRDefault="00A85508" w:rsidP="00A87361">
                      <w:pPr>
                        <w:jc w:val="center"/>
                        <w:rPr>
                          <w:b/>
                          <w:bCs/>
                          <w:u w:val="single"/>
                          <w:lang w:val="en-US"/>
                        </w:rPr>
                      </w:pPr>
                    </w:p>
                  </w:txbxContent>
                </v:textbox>
              </v:rect>
            </w:pict>
          </mc:Fallback>
        </mc:AlternateContent>
      </w:r>
      <w:r w:rsidRPr="00D15A95">
        <w:rPr>
          <w:b/>
          <w:bCs/>
          <w:noProof/>
          <w:lang w:eastAsia="id-ID"/>
        </w:rPr>
        <mc:AlternateContent>
          <mc:Choice Requires="wps">
            <w:drawing>
              <wp:anchor distT="0" distB="0" distL="114300" distR="114300" simplePos="0" relativeHeight="251659264" behindDoc="0" locked="0" layoutInCell="1" allowOverlap="1" wp14:anchorId="12548780" wp14:editId="4FDEEC27">
                <wp:simplePos x="0" y="0"/>
                <wp:positionH relativeFrom="column">
                  <wp:posOffset>95250</wp:posOffset>
                </wp:positionH>
                <wp:positionV relativeFrom="paragraph">
                  <wp:posOffset>19050</wp:posOffset>
                </wp:positionV>
                <wp:extent cx="1733550" cy="609600"/>
                <wp:effectExtent l="0" t="0" r="19050" b="19050"/>
                <wp:wrapNone/>
                <wp:docPr id="152816118" name="Rectangle 2"/>
                <wp:cNvGraphicFramePr/>
                <a:graphic xmlns:a="http://schemas.openxmlformats.org/drawingml/2006/main">
                  <a:graphicData uri="http://schemas.microsoft.com/office/word/2010/wordprocessingShape">
                    <wps:wsp>
                      <wps:cNvSpPr/>
                      <wps:spPr>
                        <a:xfrm>
                          <a:off x="0" y="0"/>
                          <a:ext cx="173355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4B7DB540" w14:textId="77777777" w:rsidR="00A85508" w:rsidRPr="00AC4B3D" w:rsidRDefault="00A85508" w:rsidP="00A87361">
                            <w:pPr>
                              <w:jc w:val="center"/>
                              <w:rPr>
                                <w:rFonts w:asciiTheme="majorBidi" w:hAnsiTheme="majorBidi" w:cstheme="majorBidi"/>
                                <w:sz w:val="24"/>
                                <w:szCs w:val="24"/>
                                <w:lang w:val="en-US"/>
                              </w:rPr>
                            </w:pPr>
                            <w:r w:rsidRPr="00AC4B3D">
                              <w:rPr>
                                <w:rFonts w:asciiTheme="majorBidi" w:hAnsiTheme="majorBidi" w:cstheme="majorBidi"/>
                                <w:sz w:val="24"/>
                                <w:szCs w:val="24"/>
                                <w:lang w:val="en-US"/>
                              </w:rPr>
                              <w:t>Purwaningsih</w:t>
                            </w:r>
                            <w:r w:rsidRPr="00AC4B3D">
                              <w:rPr>
                                <w:rFonts w:asciiTheme="majorBidi" w:hAnsiTheme="majorBidi" w:cstheme="majorBidi"/>
                                <w:sz w:val="24"/>
                                <w:szCs w:val="24"/>
                                <w:lang w:val="en-US"/>
                              </w:rPr>
                              <w:br/>
                              <w:t>Koordinator Panti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7.5pt;margin-top:1.5pt;width:136.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" fillcolor="white [3201]" strokecolor="black [3200]" strokeweight="2pt">
                <v:textbox>
                  <w:txbxContent>
                    <w:p w14:paraId="4B7DB540" w14:textId="77777777" w:rsidR="00A85508" w:rsidRPr="00AC4B3D" w:rsidRDefault="00A85508" w:rsidP="00A87361">
                      <w:pPr>
                        <w:jc w:val="center"/>
                        <w:rPr>
                          <w:rFonts w:asciiTheme="majorBidi" w:hAnsiTheme="majorBidi" w:cstheme="majorBidi"/>
                          <w:sz w:val="24"/>
                          <w:szCs w:val="24"/>
                          <w:lang w:val="en-US"/>
                        </w:rPr>
                      </w:pPr>
                      <w:r w:rsidRPr="00AC4B3D">
                        <w:rPr>
                          <w:rFonts w:asciiTheme="majorBidi" w:hAnsiTheme="majorBidi" w:cstheme="majorBidi"/>
                          <w:sz w:val="24"/>
                          <w:szCs w:val="24"/>
                          <w:lang w:val="en-US"/>
                        </w:rPr>
                        <w:t>Purwaningsih</w:t>
                      </w:r>
                      <w:r w:rsidRPr="00AC4B3D">
                        <w:rPr>
                          <w:rFonts w:asciiTheme="majorBidi" w:hAnsiTheme="majorBidi" w:cstheme="majorBidi"/>
                          <w:sz w:val="24"/>
                          <w:szCs w:val="24"/>
                          <w:lang w:val="en-US"/>
                        </w:rPr>
                        <w:br/>
                        <w:t>Koordinator Panti</w:t>
                      </w:r>
                    </w:p>
                  </w:txbxContent>
                </v:textbox>
              </v:rect>
            </w:pict>
          </mc:Fallback>
        </mc:AlternateContent>
      </w:r>
    </w:p>
    <w:p w14:paraId="7085A9FD" w14:textId="77777777" w:rsidR="00A87361" w:rsidRPr="00D15A95" w:rsidRDefault="00A87361" w:rsidP="00A87361">
      <w:pPr>
        <w:pStyle w:val="ListParagraph"/>
        <w:spacing w:line="360" w:lineRule="auto"/>
        <w:ind w:left="360" w:firstLine="360"/>
        <w:jc w:val="both"/>
        <w:rPr>
          <w:rFonts w:asciiTheme="majorBidi" w:hAnsiTheme="majorBidi" w:cstheme="majorBidi"/>
          <w:b/>
          <w:bCs/>
          <w:sz w:val="24"/>
          <w:szCs w:val="24"/>
          <w:lang w:val="en-US"/>
        </w:rPr>
      </w:pPr>
    </w:p>
    <w:p w14:paraId="52D74958" w14:textId="58AFC530" w:rsidR="00A87361" w:rsidRPr="00D15A95" w:rsidRDefault="0086783D" w:rsidP="00A87361">
      <w:pPr>
        <w:pStyle w:val="ListParagraph"/>
        <w:spacing w:line="360" w:lineRule="auto"/>
        <w:ind w:left="360"/>
        <w:jc w:val="both"/>
        <w:rPr>
          <w:rFonts w:asciiTheme="majorBidi" w:hAnsiTheme="majorBidi" w:cstheme="majorBidi"/>
          <w:b/>
          <w:bCs/>
          <w:sz w:val="24"/>
          <w:szCs w:val="24"/>
        </w:rPr>
      </w:pPr>
      <w:r w:rsidRPr="00D15A95">
        <w:rPr>
          <w:rFonts w:asciiTheme="majorBidi" w:hAnsiTheme="majorBidi" w:cstheme="majorBidi"/>
          <w:b/>
          <w:bCs/>
          <w:noProof/>
          <w:sz w:val="24"/>
          <w:szCs w:val="24"/>
          <w:lang w:eastAsia="id-ID"/>
        </w:rPr>
        <mc:AlternateContent>
          <mc:Choice Requires="wps">
            <w:drawing>
              <wp:anchor distT="0" distB="0" distL="114300" distR="114300" simplePos="0" relativeHeight="251674624" behindDoc="0" locked="0" layoutInCell="1" allowOverlap="1" wp14:anchorId="7471BA40" wp14:editId="767B7967">
                <wp:simplePos x="0" y="0"/>
                <wp:positionH relativeFrom="column">
                  <wp:posOffset>4303395</wp:posOffset>
                </wp:positionH>
                <wp:positionV relativeFrom="paragraph">
                  <wp:posOffset>363220</wp:posOffset>
                </wp:positionV>
                <wp:extent cx="0" cy="352425"/>
                <wp:effectExtent l="0" t="0" r="19050" b="9525"/>
                <wp:wrapNone/>
                <wp:docPr id="1204022792" name="Straight Connector 9"/>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0F7A0"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85pt,28.6pt" to="338.8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" strokecolor="black [3040]"/>
            </w:pict>
          </mc:Fallback>
        </mc:AlternateContent>
      </w:r>
      <w:r w:rsidRPr="00D15A95">
        <w:rPr>
          <w:rFonts w:asciiTheme="majorBidi" w:hAnsiTheme="majorBidi" w:cstheme="majorBidi"/>
          <w:b/>
          <w:bCs/>
          <w:noProof/>
          <w:sz w:val="24"/>
          <w:szCs w:val="24"/>
          <w:lang w:eastAsia="id-ID"/>
        </w:rPr>
        <mc:AlternateContent>
          <mc:Choice Requires="wps">
            <w:drawing>
              <wp:anchor distT="0" distB="0" distL="114300" distR="114300" simplePos="0" relativeHeight="251671552" behindDoc="0" locked="0" layoutInCell="1" allowOverlap="1" wp14:anchorId="361665EA" wp14:editId="51765671">
                <wp:simplePos x="0" y="0"/>
                <wp:positionH relativeFrom="column">
                  <wp:posOffset>817245</wp:posOffset>
                </wp:positionH>
                <wp:positionV relativeFrom="paragraph">
                  <wp:posOffset>363220</wp:posOffset>
                </wp:positionV>
                <wp:extent cx="3486150" cy="0"/>
                <wp:effectExtent l="0" t="0" r="19050" b="19050"/>
                <wp:wrapNone/>
                <wp:docPr id="1718797539" name="Straight Connector 8"/>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A5FFA8"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28.6pt" to="338.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" strokecolor="black [3040]"/>
            </w:pict>
          </mc:Fallback>
        </mc:AlternateContent>
      </w:r>
      <w:r w:rsidRPr="00D15A95">
        <w:rPr>
          <w:rFonts w:asciiTheme="majorBidi" w:hAnsiTheme="majorBidi" w:cstheme="majorBidi"/>
          <w:b/>
          <w:bCs/>
          <w:noProof/>
          <w:sz w:val="24"/>
          <w:szCs w:val="24"/>
          <w:lang w:eastAsia="id-ID"/>
        </w:rPr>
        <mc:AlternateContent>
          <mc:Choice Requires="wps">
            <w:drawing>
              <wp:anchor distT="0" distB="0" distL="114300" distR="114300" simplePos="0" relativeHeight="251670528" behindDoc="0" locked="0" layoutInCell="1" allowOverlap="1" wp14:anchorId="7FAE55E8" wp14:editId="6783254D">
                <wp:simplePos x="0" y="0"/>
                <wp:positionH relativeFrom="column">
                  <wp:posOffset>817245</wp:posOffset>
                </wp:positionH>
                <wp:positionV relativeFrom="paragraph">
                  <wp:posOffset>363220</wp:posOffset>
                </wp:positionV>
                <wp:extent cx="0" cy="390525"/>
                <wp:effectExtent l="0" t="0" r="19050" b="9525"/>
                <wp:wrapNone/>
                <wp:docPr id="1268338355" name="Straight Connector 7"/>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15C27D" id="Straight Connector 7"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35pt,28.6pt" to="64.3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" strokecolor="black [3040]"/>
            </w:pict>
          </mc:Fallback>
        </mc:AlternateContent>
      </w:r>
      <w:r w:rsidRPr="00D15A95">
        <w:rPr>
          <w:rFonts w:asciiTheme="majorBidi" w:hAnsiTheme="majorBidi" w:cstheme="majorBidi"/>
          <w:b/>
          <w:bCs/>
          <w:noProof/>
          <w:sz w:val="24"/>
          <w:szCs w:val="24"/>
          <w:lang w:eastAsia="id-ID"/>
        </w:rPr>
        <mc:AlternateContent>
          <mc:Choice Requires="wps">
            <w:drawing>
              <wp:anchor distT="0" distB="0" distL="114300" distR="114300" simplePos="0" relativeHeight="251673600" behindDoc="0" locked="0" layoutInCell="1" allowOverlap="1" wp14:anchorId="744C107A" wp14:editId="6A2C9621">
                <wp:simplePos x="0" y="0"/>
                <wp:positionH relativeFrom="column">
                  <wp:posOffset>2693670</wp:posOffset>
                </wp:positionH>
                <wp:positionV relativeFrom="paragraph">
                  <wp:posOffset>325120</wp:posOffset>
                </wp:positionV>
                <wp:extent cx="10160" cy="447040"/>
                <wp:effectExtent l="0" t="0" r="27940" b="10160"/>
                <wp:wrapNone/>
                <wp:docPr id="928678614" name="Straight Connector 9"/>
                <wp:cNvGraphicFramePr/>
                <a:graphic xmlns:a="http://schemas.openxmlformats.org/drawingml/2006/main">
                  <a:graphicData uri="http://schemas.microsoft.com/office/word/2010/wordprocessingShape">
                    <wps:wsp>
                      <wps:cNvCnPr/>
                      <wps:spPr>
                        <a:xfrm flipH="1" flipV="1">
                          <a:off x="0" y="0"/>
                          <a:ext cx="10160" cy="447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B0536E" id="Straight Connector 9"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pt,25.6pt" to="212.9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" strokecolor="black [3040]"/>
            </w:pict>
          </mc:Fallback>
        </mc:AlternateContent>
      </w:r>
    </w:p>
    <w:p w14:paraId="28258751" w14:textId="1DC1DFED" w:rsidR="00A87361" w:rsidRPr="00D15A95" w:rsidRDefault="00A87361" w:rsidP="00A87361">
      <w:pPr>
        <w:spacing w:before="240" w:line="360" w:lineRule="auto"/>
        <w:ind w:left="142"/>
        <w:jc w:val="both"/>
        <w:rPr>
          <w:rFonts w:asciiTheme="majorBidi" w:hAnsiTheme="majorBidi" w:cstheme="majorBidi"/>
          <w:b/>
          <w:bCs/>
          <w:sz w:val="20"/>
          <w:szCs w:val="20"/>
        </w:rPr>
      </w:pPr>
      <w:r w:rsidRPr="00D15A95">
        <w:rPr>
          <w:b/>
          <w:bCs/>
          <w:noProof/>
          <w:lang w:eastAsia="id-ID"/>
        </w:rPr>
        <mc:AlternateContent>
          <mc:Choice Requires="wps">
            <w:drawing>
              <wp:anchor distT="0" distB="0" distL="114300" distR="114300" simplePos="0" relativeHeight="251664384" behindDoc="0" locked="0" layoutInCell="1" allowOverlap="1" wp14:anchorId="71058572" wp14:editId="7BDD5874">
                <wp:simplePos x="0" y="0"/>
                <wp:positionH relativeFrom="column">
                  <wp:posOffset>3562350</wp:posOffset>
                </wp:positionH>
                <wp:positionV relativeFrom="paragraph">
                  <wp:posOffset>341630</wp:posOffset>
                </wp:positionV>
                <wp:extent cx="1457325" cy="676275"/>
                <wp:effectExtent l="0" t="0" r="28575" b="28575"/>
                <wp:wrapNone/>
                <wp:docPr id="184452897" name="Rectangle 2"/>
                <wp:cNvGraphicFramePr/>
                <a:graphic xmlns:a="http://schemas.openxmlformats.org/drawingml/2006/main">
                  <a:graphicData uri="http://schemas.microsoft.com/office/word/2010/wordprocessingShape">
                    <wps:wsp>
                      <wps:cNvSpPr/>
                      <wps:spPr>
                        <a:xfrm>
                          <a:off x="0" y="0"/>
                          <a:ext cx="1457325" cy="676275"/>
                        </a:xfrm>
                        <a:prstGeom prst="rect">
                          <a:avLst/>
                        </a:prstGeom>
                      </wps:spPr>
                      <wps:style>
                        <a:lnRef idx="2">
                          <a:schemeClr val="dk1"/>
                        </a:lnRef>
                        <a:fillRef idx="1">
                          <a:schemeClr val="lt1"/>
                        </a:fillRef>
                        <a:effectRef idx="0">
                          <a:schemeClr val="dk1"/>
                        </a:effectRef>
                        <a:fontRef idx="minor">
                          <a:schemeClr val="dk1"/>
                        </a:fontRef>
                      </wps:style>
                      <wps:txbx>
                        <w:txbxContent>
                          <w:p w14:paraId="67570242" w14:textId="77777777" w:rsidR="00A85508" w:rsidRPr="00AC4B3D" w:rsidRDefault="00A85508" w:rsidP="00A87361">
                            <w:pPr>
                              <w:spacing w:after="0"/>
                              <w:jc w:val="center"/>
                              <w:rPr>
                                <w:rFonts w:asciiTheme="majorBidi" w:hAnsiTheme="majorBidi" w:cstheme="majorBidi"/>
                                <w:sz w:val="24"/>
                                <w:szCs w:val="24"/>
                                <w:lang w:val="en-US"/>
                              </w:rPr>
                            </w:pPr>
                            <w:r w:rsidRPr="00AC4B3D">
                              <w:rPr>
                                <w:rFonts w:asciiTheme="majorBidi" w:hAnsiTheme="majorBidi" w:cstheme="majorBidi"/>
                                <w:sz w:val="24"/>
                                <w:szCs w:val="24"/>
                                <w:lang w:val="en-US"/>
                              </w:rPr>
                              <w:t>Maryamah</w:t>
                            </w:r>
                          </w:p>
                          <w:p w14:paraId="0FFE7FFC" w14:textId="77777777" w:rsidR="00A85508" w:rsidRPr="00AC4B3D" w:rsidRDefault="00A85508" w:rsidP="00A87361">
                            <w:pPr>
                              <w:jc w:val="center"/>
                              <w:rPr>
                                <w:rFonts w:asciiTheme="majorBidi" w:hAnsiTheme="majorBidi" w:cstheme="majorBidi"/>
                                <w:sz w:val="24"/>
                                <w:szCs w:val="24"/>
                                <w:lang w:val="en-US"/>
                              </w:rPr>
                            </w:pPr>
                            <w:r w:rsidRPr="00AC4B3D">
                              <w:rPr>
                                <w:rFonts w:asciiTheme="majorBidi" w:hAnsiTheme="majorBidi" w:cstheme="majorBidi"/>
                                <w:sz w:val="24"/>
                                <w:szCs w:val="24"/>
                                <w:lang w:val="en-US"/>
                              </w:rPr>
                              <w:t>Staf Pengurus Panti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80.5pt;margin-top:26.9pt;width:114.7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" fillcolor="white [3201]" strokecolor="black [3200]" strokeweight="2pt">
                <v:textbox>
                  <w:txbxContent>
                    <w:p w14:paraId="67570242" w14:textId="77777777" w:rsidR="00A85508" w:rsidRPr="00AC4B3D" w:rsidRDefault="00A85508" w:rsidP="00A87361">
                      <w:pPr>
                        <w:spacing w:after="0"/>
                        <w:jc w:val="center"/>
                        <w:rPr>
                          <w:rFonts w:asciiTheme="majorBidi" w:hAnsiTheme="majorBidi" w:cstheme="majorBidi"/>
                          <w:sz w:val="24"/>
                          <w:szCs w:val="24"/>
                          <w:lang w:val="en-US"/>
                        </w:rPr>
                      </w:pPr>
                      <w:r w:rsidRPr="00AC4B3D">
                        <w:rPr>
                          <w:rFonts w:asciiTheme="majorBidi" w:hAnsiTheme="majorBidi" w:cstheme="majorBidi"/>
                          <w:sz w:val="24"/>
                          <w:szCs w:val="24"/>
                          <w:lang w:val="en-US"/>
                        </w:rPr>
                        <w:t>Maryamah</w:t>
                      </w:r>
                    </w:p>
                    <w:p w14:paraId="0FFE7FFC" w14:textId="77777777" w:rsidR="00A85508" w:rsidRPr="00AC4B3D" w:rsidRDefault="00A85508" w:rsidP="00A87361">
                      <w:pPr>
                        <w:jc w:val="center"/>
                        <w:rPr>
                          <w:rFonts w:asciiTheme="majorBidi" w:hAnsiTheme="majorBidi" w:cstheme="majorBidi"/>
                          <w:sz w:val="24"/>
                          <w:szCs w:val="24"/>
                          <w:lang w:val="en-US"/>
                        </w:rPr>
                      </w:pPr>
                      <w:r w:rsidRPr="00AC4B3D">
                        <w:rPr>
                          <w:rFonts w:asciiTheme="majorBidi" w:hAnsiTheme="majorBidi" w:cstheme="majorBidi"/>
                          <w:sz w:val="24"/>
                          <w:szCs w:val="24"/>
                          <w:lang w:val="en-US"/>
                        </w:rPr>
                        <w:t>Staf Pengurus Panti</w:t>
                      </w:r>
                    </w:p>
                  </w:txbxContent>
                </v:textbox>
              </v:rect>
            </w:pict>
          </mc:Fallback>
        </mc:AlternateContent>
      </w:r>
      <w:r w:rsidRPr="00D15A95">
        <w:rPr>
          <w:b/>
          <w:bCs/>
          <w:noProof/>
          <w:lang w:eastAsia="id-ID"/>
        </w:rPr>
        <mc:AlternateContent>
          <mc:Choice Requires="wps">
            <w:drawing>
              <wp:anchor distT="0" distB="0" distL="114300" distR="114300" simplePos="0" relativeHeight="251662336" behindDoc="0" locked="0" layoutInCell="1" allowOverlap="1" wp14:anchorId="759745A9" wp14:editId="47585769">
                <wp:simplePos x="0" y="0"/>
                <wp:positionH relativeFrom="column">
                  <wp:posOffset>76200</wp:posOffset>
                </wp:positionH>
                <wp:positionV relativeFrom="paragraph">
                  <wp:posOffset>360680</wp:posOffset>
                </wp:positionV>
                <wp:extent cx="1704975" cy="609600"/>
                <wp:effectExtent l="0" t="0" r="28575" b="19050"/>
                <wp:wrapNone/>
                <wp:docPr id="1695179704" name="Rectangle 2"/>
                <wp:cNvGraphicFramePr/>
                <a:graphic xmlns:a="http://schemas.openxmlformats.org/drawingml/2006/main">
                  <a:graphicData uri="http://schemas.microsoft.com/office/word/2010/wordprocessingShape">
                    <wps:wsp>
                      <wps:cNvSpPr/>
                      <wps:spPr>
                        <a:xfrm>
                          <a:off x="0" y="0"/>
                          <a:ext cx="1704975" cy="609600"/>
                        </a:xfrm>
                        <a:prstGeom prst="rect">
                          <a:avLst/>
                        </a:prstGeom>
                      </wps:spPr>
                      <wps:style>
                        <a:lnRef idx="2">
                          <a:schemeClr val="dk1"/>
                        </a:lnRef>
                        <a:fillRef idx="1">
                          <a:schemeClr val="lt1"/>
                        </a:fillRef>
                        <a:effectRef idx="0">
                          <a:schemeClr val="dk1"/>
                        </a:effectRef>
                        <a:fontRef idx="minor">
                          <a:schemeClr val="dk1"/>
                        </a:fontRef>
                      </wps:style>
                      <wps:txbx>
                        <w:txbxContent>
                          <w:p w14:paraId="3100030E" w14:textId="77777777" w:rsidR="00A85508" w:rsidRPr="005705E6" w:rsidRDefault="00A85508" w:rsidP="00A87361">
                            <w:pPr>
                              <w:spacing w:after="0"/>
                              <w:jc w:val="center"/>
                              <w:rPr>
                                <w:rFonts w:asciiTheme="majorBidi" w:hAnsiTheme="majorBidi" w:cstheme="majorBidi"/>
                                <w:sz w:val="24"/>
                                <w:szCs w:val="24"/>
                                <w:lang w:val="en-US"/>
                              </w:rPr>
                            </w:pPr>
                            <w:r w:rsidRPr="005705E6">
                              <w:rPr>
                                <w:rFonts w:asciiTheme="majorBidi" w:hAnsiTheme="majorBidi" w:cstheme="majorBidi"/>
                                <w:sz w:val="24"/>
                                <w:szCs w:val="24"/>
                                <w:lang w:val="en-US"/>
                              </w:rPr>
                              <w:t>Nurma Ekawati</w:t>
                            </w:r>
                          </w:p>
                          <w:p w14:paraId="688200C8" w14:textId="77777777" w:rsidR="00A85508" w:rsidRPr="005705E6" w:rsidRDefault="00A85508" w:rsidP="00A87361">
                            <w:pPr>
                              <w:spacing w:after="0" w:line="240" w:lineRule="auto"/>
                              <w:jc w:val="center"/>
                              <w:rPr>
                                <w:rFonts w:asciiTheme="majorBidi" w:hAnsiTheme="majorBidi" w:cstheme="majorBidi"/>
                                <w:sz w:val="24"/>
                                <w:szCs w:val="24"/>
                                <w:lang w:val="en-US"/>
                              </w:rPr>
                            </w:pPr>
                            <w:r w:rsidRPr="005705E6">
                              <w:rPr>
                                <w:rFonts w:asciiTheme="majorBidi" w:hAnsiTheme="majorBidi" w:cstheme="majorBidi"/>
                                <w:sz w:val="24"/>
                                <w:szCs w:val="24"/>
                                <w:lang w:val="en-US"/>
                              </w:rPr>
                              <w:t>Staf Pengurus Panti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6pt;margin-top:28.4pt;width:134.2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" fillcolor="white [3201]" strokecolor="black [3200]" strokeweight="2pt">
                <v:textbox>
                  <w:txbxContent>
                    <w:p w14:paraId="3100030E" w14:textId="77777777" w:rsidR="00A85508" w:rsidRPr="005705E6" w:rsidRDefault="00A85508" w:rsidP="00A87361">
                      <w:pPr>
                        <w:spacing w:after="0"/>
                        <w:jc w:val="center"/>
                        <w:rPr>
                          <w:rFonts w:asciiTheme="majorBidi" w:hAnsiTheme="majorBidi" w:cstheme="majorBidi"/>
                          <w:sz w:val="24"/>
                          <w:szCs w:val="24"/>
                          <w:lang w:val="en-US"/>
                        </w:rPr>
                      </w:pPr>
                      <w:r w:rsidRPr="005705E6">
                        <w:rPr>
                          <w:rFonts w:asciiTheme="majorBidi" w:hAnsiTheme="majorBidi" w:cstheme="majorBidi"/>
                          <w:sz w:val="24"/>
                          <w:szCs w:val="24"/>
                          <w:lang w:val="en-US"/>
                        </w:rPr>
                        <w:t>Nurma Ekawati</w:t>
                      </w:r>
                    </w:p>
                    <w:p w14:paraId="688200C8" w14:textId="77777777" w:rsidR="00A85508" w:rsidRPr="005705E6" w:rsidRDefault="00A85508" w:rsidP="00A87361">
                      <w:pPr>
                        <w:spacing w:after="0" w:line="240" w:lineRule="auto"/>
                        <w:jc w:val="center"/>
                        <w:rPr>
                          <w:rFonts w:asciiTheme="majorBidi" w:hAnsiTheme="majorBidi" w:cstheme="majorBidi"/>
                          <w:sz w:val="24"/>
                          <w:szCs w:val="24"/>
                          <w:lang w:val="en-US"/>
                        </w:rPr>
                      </w:pPr>
                      <w:r w:rsidRPr="005705E6">
                        <w:rPr>
                          <w:rFonts w:asciiTheme="majorBidi" w:hAnsiTheme="majorBidi" w:cstheme="majorBidi"/>
                          <w:sz w:val="24"/>
                          <w:szCs w:val="24"/>
                          <w:lang w:val="en-US"/>
                        </w:rPr>
                        <w:t>Staf Pengurus Panti</w:t>
                      </w:r>
                    </w:p>
                  </w:txbxContent>
                </v:textbox>
              </v:rect>
            </w:pict>
          </mc:Fallback>
        </mc:AlternateContent>
      </w:r>
    </w:p>
    <w:p w14:paraId="42C4F9CE" w14:textId="77777777" w:rsidR="00A87361" w:rsidRPr="00D15A95" w:rsidRDefault="00A87361" w:rsidP="00A87361">
      <w:pPr>
        <w:spacing w:before="240" w:line="360" w:lineRule="auto"/>
        <w:ind w:left="142"/>
        <w:jc w:val="both"/>
        <w:rPr>
          <w:rFonts w:asciiTheme="majorBidi" w:hAnsiTheme="majorBidi" w:cstheme="majorBidi"/>
          <w:b/>
          <w:bCs/>
          <w:sz w:val="20"/>
          <w:szCs w:val="20"/>
        </w:rPr>
      </w:pPr>
      <w:r w:rsidRPr="00D15A95">
        <w:rPr>
          <w:b/>
          <w:bCs/>
          <w:noProof/>
          <w:lang w:eastAsia="id-ID"/>
        </w:rPr>
        <mc:AlternateContent>
          <mc:Choice Requires="wps">
            <w:drawing>
              <wp:anchor distT="0" distB="0" distL="114300" distR="114300" simplePos="0" relativeHeight="251661312" behindDoc="0" locked="0" layoutInCell="1" allowOverlap="1" wp14:anchorId="231E2A18" wp14:editId="5741911E">
                <wp:simplePos x="0" y="0"/>
                <wp:positionH relativeFrom="column">
                  <wp:posOffset>1914525</wp:posOffset>
                </wp:positionH>
                <wp:positionV relativeFrom="paragraph">
                  <wp:posOffset>8255</wp:posOffset>
                </wp:positionV>
                <wp:extent cx="1514475" cy="619125"/>
                <wp:effectExtent l="0" t="0" r="28575" b="28575"/>
                <wp:wrapNone/>
                <wp:docPr id="1383506025" name="Rectangle 2"/>
                <wp:cNvGraphicFramePr/>
                <a:graphic xmlns:a="http://schemas.openxmlformats.org/drawingml/2006/main">
                  <a:graphicData uri="http://schemas.microsoft.com/office/word/2010/wordprocessingShape">
                    <wps:wsp>
                      <wps:cNvSpPr/>
                      <wps:spPr>
                        <a:xfrm>
                          <a:off x="0" y="0"/>
                          <a:ext cx="1514475" cy="619125"/>
                        </a:xfrm>
                        <a:prstGeom prst="rect">
                          <a:avLst/>
                        </a:prstGeom>
                      </wps:spPr>
                      <wps:style>
                        <a:lnRef idx="2">
                          <a:schemeClr val="dk1"/>
                        </a:lnRef>
                        <a:fillRef idx="1">
                          <a:schemeClr val="lt1"/>
                        </a:fillRef>
                        <a:effectRef idx="0">
                          <a:schemeClr val="dk1"/>
                        </a:effectRef>
                        <a:fontRef idx="minor">
                          <a:schemeClr val="dk1"/>
                        </a:fontRef>
                      </wps:style>
                      <wps:txbx>
                        <w:txbxContent>
                          <w:p w14:paraId="6086DA4B" w14:textId="77777777" w:rsidR="00A85508" w:rsidRPr="00AC4B3D" w:rsidRDefault="00A85508" w:rsidP="00A87361">
                            <w:pPr>
                              <w:spacing w:after="0"/>
                              <w:jc w:val="center"/>
                              <w:rPr>
                                <w:rFonts w:asciiTheme="majorBidi" w:hAnsiTheme="majorBidi" w:cstheme="majorBidi"/>
                                <w:sz w:val="24"/>
                                <w:szCs w:val="24"/>
                                <w:lang w:val="en-US"/>
                              </w:rPr>
                            </w:pPr>
                            <w:r w:rsidRPr="00AC4B3D">
                              <w:rPr>
                                <w:rFonts w:asciiTheme="majorBidi" w:hAnsiTheme="majorBidi" w:cstheme="majorBidi"/>
                                <w:sz w:val="24"/>
                                <w:szCs w:val="24"/>
                                <w:lang w:val="en-US"/>
                              </w:rPr>
                              <w:t>Mahmuda S.H</w:t>
                            </w:r>
                          </w:p>
                          <w:p w14:paraId="30715C7E" w14:textId="77777777" w:rsidR="00A85508" w:rsidRPr="00AC4B3D" w:rsidRDefault="00A85508" w:rsidP="00A87361">
                            <w:pPr>
                              <w:jc w:val="center"/>
                              <w:rPr>
                                <w:rFonts w:asciiTheme="majorBidi" w:hAnsiTheme="majorBidi" w:cstheme="majorBidi"/>
                                <w:sz w:val="24"/>
                                <w:szCs w:val="24"/>
                                <w:lang w:val="en-US"/>
                              </w:rPr>
                            </w:pPr>
                            <w:r w:rsidRPr="00AC4B3D">
                              <w:rPr>
                                <w:rFonts w:asciiTheme="majorBidi" w:hAnsiTheme="majorBidi" w:cstheme="majorBidi"/>
                                <w:sz w:val="24"/>
                                <w:szCs w:val="24"/>
                                <w:lang w:val="en-US"/>
                              </w:rPr>
                              <w:t>Staf Pengurus panti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50.75pt;margin-top:.65pt;width:119.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" fillcolor="white [3201]" strokecolor="black [3200]" strokeweight="2pt">
                <v:textbox>
                  <w:txbxContent>
                    <w:p w14:paraId="6086DA4B" w14:textId="77777777" w:rsidR="00A85508" w:rsidRPr="00AC4B3D" w:rsidRDefault="00A85508" w:rsidP="00A87361">
                      <w:pPr>
                        <w:spacing w:after="0"/>
                        <w:jc w:val="center"/>
                        <w:rPr>
                          <w:rFonts w:asciiTheme="majorBidi" w:hAnsiTheme="majorBidi" w:cstheme="majorBidi"/>
                          <w:sz w:val="24"/>
                          <w:szCs w:val="24"/>
                          <w:lang w:val="en-US"/>
                        </w:rPr>
                      </w:pPr>
                      <w:r w:rsidRPr="00AC4B3D">
                        <w:rPr>
                          <w:rFonts w:asciiTheme="majorBidi" w:hAnsiTheme="majorBidi" w:cstheme="majorBidi"/>
                          <w:sz w:val="24"/>
                          <w:szCs w:val="24"/>
                          <w:lang w:val="en-US"/>
                        </w:rPr>
                        <w:t>Mahmuda S.H</w:t>
                      </w:r>
                    </w:p>
                    <w:p w14:paraId="30715C7E" w14:textId="77777777" w:rsidR="00A85508" w:rsidRPr="00AC4B3D" w:rsidRDefault="00A85508" w:rsidP="00A87361">
                      <w:pPr>
                        <w:jc w:val="center"/>
                        <w:rPr>
                          <w:rFonts w:asciiTheme="majorBidi" w:hAnsiTheme="majorBidi" w:cstheme="majorBidi"/>
                          <w:sz w:val="24"/>
                          <w:szCs w:val="24"/>
                          <w:lang w:val="en-US"/>
                        </w:rPr>
                      </w:pPr>
                      <w:r w:rsidRPr="00AC4B3D">
                        <w:rPr>
                          <w:rFonts w:asciiTheme="majorBidi" w:hAnsiTheme="majorBidi" w:cstheme="majorBidi"/>
                          <w:sz w:val="24"/>
                          <w:szCs w:val="24"/>
                          <w:lang w:val="en-US"/>
                        </w:rPr>
                        <w:t>Staf Pengurus panti</w:t>
                      </w:r>
                    </w:p>
                  </w:txbxContent>
                </v:textbox>
              </v:rect>
            </w:pict>
          </mc:Fallback>
        </mc:AlternateContent>
      </w:r>
    </w:p>
    <w:p w14:paraId="19B02356" w14:textId="77777777" w:rsidR="00A87361" w:rsidRPr="00D15A95" w:rsidRDefault="00A87361" w:rsidP="00A87361">
      <w:pPr>
        <w:spacing w:line="360" w:lineRule="auto"/>
        <w:ind w:left="142"/>
        <w:jc w:val="both"/>
        <w:rPr>
          <w:rFonts w:asciiTheme="majorBidi" w:hAnsiTheme="majorBidi" w:cstheme="majorBidi"/>
          <w:sz w:val="20"/>
          <w:szCs w:val="20"/>
        </w:rPr>
      </w:pPr>
    </w:p>
    <w:p w14:paraId="1548695F" w14:textId="77777777" w:rsidR="00A87361" w:rsidRPr="00D15A95" w:rsidRDefault="00A87361" w:rsidP="00A87361">
      <w:pPr>
        <w:spacing w:line="360" w:lineRule="auto"/>
        <w:ind w:left="360"/>
        <w:jc w:val="both"/>
        <w:rPr>
          <w:rFonts w:asciiTheme="majorBidi" w:hAnsiTheme="majorBidi" w:cstheme="majorBidi"/>
          <w:sz w:val="24"/>
          <w:szCs w:val="24"/>
        </w:rPr>
      </w:pPr>
      <w:r w:rsidRPr="00D15A95">
        <w:rPr>
          <w:rFonts w:asciiTheme="majorBidi" w:hAnsiTheme="majorBidi" w:cstheme="majorBidi"/>
          <w:sz w:val="24"/>
          <w:szCs w:val="24"/>
        </w:rPr>
        <w:lastRenderedPageBreak/>
        <w:t xml:space="preserve">Sumber Data diperoleh dari Panti Sosial Lanjut Usia Harapan kita Palembang, 28 Desember 2023                                        </w:t>
      </w:r>
    </w:p>
    <w:p w14:paraId="15FF0DCC" w14:textId="72AAFA0F" w:rsidR="00A87361" w:rsidRPr="00D15A95" w:rsidRDefault="00A87361">
      <w:pPr>
        <w:pStyle w:val="ListParagraph"/>
        <w:numPr>
          <w:ilvl w:val="0"/>
          <w:numId w:val="19"/>
        </w:numPr>
        <w:spacing w:before="240" w:after="160" w:line="360" w:lineRule="auto"/>
        <w:ind w:left="360"/>
        <w:jc w:val="both"/>
        <w:rPr>
          <w:rFonts w:asciiTheme="majorBidi" w:hAnsiTheme="majorBidi" w:cstheme="majorBidi"/>
          <w:b/>
          <w:bCs/>
          <w:sz w:val="24"/>
          <w:szCs w:val="24"/>
        </w:rPr>
      </w:pPr>
      <w:r w:rsidRPr="00D15A95">
        <w:rPr>
          <w:rFonts w:asciiTheme="majorBidi" w:hAnsiTheme="majorBidi" w:cstheme="majorBidi"/>
          <w:b/>
          <w:bCs/>
          <w:sz w:val="24"/>
          <w:szCs w:val="24"/>
        </w:rPr>
        <w:t>Tugas Kepegawaian Panti Sosial Lanjut Usia Harapan Kita</w:t>
      </w:r>
      <w:r w:rsidR="005A7919" w:rsidRPr="00D15A95">
        <w:rPr>
          <w:rFonts w:asciiTheme="majorBidi" w:hAnsiTheme="majorBidi" w:cstheme="majorBidi"/>
          <w:b/>
          <w:bCs/>
          <w:sz w:val="24"/>
          <w:szCs w:val="24"/>
          <w:lang w:val="en-US"/>
        </w:rPr>
        <w:t xml:space="preserve"> Palembang</w:t>
      </w:r>
    </w:p>
    <w:p w14:paraId="74C10BFF" w14:textId="77777777" w:rsidR="00A87361" w:rsidRPr="00D15A95" w:rsidRDefault="00A87361">
      <w:pPr>
        <w:pStyle w:val="ListParagraph"/>
        <w:numPr>
          <w:ilvl w:val="0"/>
          <w:numId w:val="15"/>
        </w:numPr>
        <w:spacing w:before="240" w:line="360" w:lineRule="auto"/>
        <w:ind w:left="720"/>
        <w:jc w:val="both"/>
        <w:rPr>
          <w:rFonts w:asciiTheme="majorBidi" w:hAnsiTheme="majorBidi" w:cstheme="majorBidi"/>
          <w:b/>
          <w:bCs/>
          <w:sz w:val="24"/>
          <w:szCs w:val="24"/>
        </w:rPr>
      </w:pPr>
      <w:r w:rsidRPr="00D15A95">
        <w:rPr>
          <w:rFonts w:asciiTheme="majorBidi" w:hAnsiTheme="majorBidi" w:cstheme="majorBidi"/>
          <w:b/>
          <w:bCs/>
          <w:sz w:val="24"/>
          <w:szCs w:val="24"/>
        </w:rPr>
        <w:t>Tenaga Kepegawaian</w:t>
      </w:r>
    </w:p>
    <w:p w14:paraId="2CF61B04" w14:textId="77777777" w:rsidR="00A87361" w:rsidRPr="00D15A95" w:rsidRDefault="00A87361" w:rsidP="00A87361">
      <w:pPr>
        <w:pStyle w:val="ListParagraph"/>
        <w:spacing w:before="240" w:line="360" w:lineRule="auto"/>
        <w:jc w:val="both"/>
        <w:rPr>
          <w:rFonts w:asciiTheme="majorBidi" w:hAnsiTheme="majorBidi" w:cstheme="majorBidi"/>
          <w:sz w:val="24"/>
          <w:szCs w:val="24"/>
        </w:rPr>
      </w:pPr>
      <w:r w:rsidRPr="00D15A95">
        <w:rPr>
          <w:rFonts w:asciiTheme="majorBidi" w:hAnsiTheme="majorBidi" w:cstheme="majorBidi"/>
          <w:sz w:val="24"/>
          <w:szCs w:val="24"/>
        </w:rPr>
        <w:t>Pegawai Panti Sosial Lanjut Usia Harapan Kita berjumlah 16 Orang, adapun distribusi pegawai yaitu sebagai berikut</w:t>
      </w:r>
      <w:r w:rsidRPr="00D15A95">
        <w:rPr>
          <w:rStyle w:val="FootnoteReference"/>
          <w:rFonts w:asciiTheme="majorBidi" w:hAnsiTheme="majorBidi" w:cstheme="majorBidi"/>
          <w:sz w:val="24"/>
          <w:szCs w:val="24"/>
        </w:rPr>
        <w:footnoteReference w:id="10"/>
      </w:r>
      <w:r w:rsidRPr="00D15A95">
        <w:rPr>
          <w:rFonts w:asciiTheme="majorBidi" w:hAnsiTheme="majorBidi" w:cstheme="majorBidi"/>
          <w:sz w:val="24"/>
          <w:szCs w:val="24"/>
        </w:rPr>
        <w:t xml:space="preserve"> :</w:t>
      </w:r>
    </w:p>
    <w:p w14:paraId="78773926" w14:textId="77777777" w:rsidR="00A87361" w:rsidRPr="00D15A95" w:rsidRDefault="00A87361" w:rsidP="00A87361">
      <w:pPr>
        <w:pStyle w:val="ListParagraph"/>
        <w:spacing w:before="240" w:line="360" w:lineRule="auto"/>
        <w:jc w:val="center"/>
        <w:rPr>
          <w:rFonts w:asciiTheme="majorBidi" w:hAnsiTheme="majorBidi" w:cstheme="majorBidi"/>
          <w:sz w:val="24"/>
          <w:szCs w:val="24"/>
        </w:rPr>
      </w:pPr>
      <w:r w:rsidRPr="00D15A95">
        <w:rPr>
          <w:rFonts w:asciiTheme="majorBidi" w:hAnsiTheme="majorBidi" w:cstheme="majorBidi"/>
          <w:sz w:val="24"/>
          <w:szCs w:val="24"/>
        </w:rPr>
        <w:t>TABEL 3.1. TENAGA DAN JABATAN KEPEGAWAIAN DI PANTI SOSIAL LANJUT USIA HARAPAN KITA</w:t>
      </w:r>
    </w:p>
    <w:tbl>
      <w:tblPr>
        <w:tblStyle w:val="TableGrid"/>
        <w:tblW w:w="0" w:type="auto"/>
        <w:tblInd w:w="108" w:type="dxa"/>
        <w:tblLook w:val="04A0" w:firstRow="1" w:lastRow="0" w:firstColumn="1" w:lastColumn="0" w:noHBand="0" w:noVBand="1"/>
      </w:tblPr>
      <w:tblGrid>
        <w:gridCol w:w="567"/>
        <w:gridCol w:w="3544"/>
        <w:gridCol w:w="3827"/>
      </w:tblGrid>
      <w:tr w:rsidR="00D15A95" w:rsidRPr="00D15A95" w14:paraId="4396F7E9" w14:textId="77777777" w:rsidTr="00A87361">
        <w:trPr>
          <w:trHeight w:val="545"/>
        </w:trPr>
        <w:tc>
          <w:tcPr>
            <w:tcW w:w="567" w:type="dxa"/>
            <w:vAlign w:val="center"/>
          </w:tcPr>
          <w:p w14:paraId="10D858B3" w14:textId="77777777" w:rsidR="00A87361" w:rsidRPr="00D15A95" w:rsidRDefault="00A87361" w:rsidP="00A87361">
            <w:pPr>
              <w:pStyle w:val="ListParagraph"/>
              <w:spacing w:before="240"/>
              <w:ind w:left="0"/>
              <w:rPr>
                <w:rFonts w:asciiTheme="majorBidi" w:hAnsiTheme="majorBidi" w:cstheme="majorBidi"/>
                <w:b/>
                <w:bCs/>
                <w:sz w:val="24"/>
                <w:szCs w:val="24"/>
              </w:rPr>
            </w:pPr>
            <w:r w:rsidRPr="00D15A95">
              <w:rPr>
                <w:rFonts w:asciiTheme="majorBidi" w:hAnsiTheme="majorBidi" w:cstheme="majorBidi"/>
                <w:b/>
                <w:bCs/>
                <w:sz w:val="24"/>
                <w:szCs w:val="24"/>
              </w:rPr>
              <w:t>No</w:t>
            </w:r>
          </w:p>
        </w:tc>
        <w:tc>
          <w:tcPr>
            <w:tcW w:w="3544" w:type="dxa"/>
            <w:vAlign w:val="center"/>
          </w:tcPr>
          <w:p w14:paraId="56CF8219" w14:textId="77777777" w:rsidR="00A87361" w:rsidRPr="00D15A95" w:rsidRDefault="00A87361" w:rsidP="00A87361">
            <w:pPr>
              <w:pStyle w:val="ListParagraph"/>
              <w:spacing w:before="240"/>
              <w:ind w:left="0"/>
              <w:rPr>
                <w:rFonts w:asciiTheme="majorBidi" w:hAnsiTheme="majorBidi" w:cstheme="majorBidi"/>
                <w:b/>
                <w:bCs/>
                <w:sz w:val="24"/>
                <w:szCs w:val="24"/>
              </w:rPr>
            </w:pPr>
            <w:r w:rsidRPr="00D15A95">
              <w:rPr>
                <w:rFonts w:asciiTheme="majorBidi" w:hAnsiTheme="majorBidi" w:cstheme="majorBidi"/>
                <w:b/>
                <w:bCs/>
                <w:sz w:val="24"/>
                <w:szCs w:val="24"/>
              </w:rPr>
              <w:t>Nama</w:t>
            </w:r>
          </w:p>
        </w:tc>
        <w:tc>
          <w:tcPr>
            <w:tcW w:w="3827" w:type="dxa"/>
            <w:vAlign w:val="center"/>
          </w:tcPr>
          <w:p w14:paraId="71BEE653" w14:textId="77777777" w:rsidR="00A87361" w:rsidRPr="00D15A95" w:rsidRDefault="00A87361" w:rsidP="00A87361">
            <w:pPr>
              <w:pStyle w:val="ListParagraph"/>
              <w:spacing w:before="240"/>
              <w:ind w:left="0"/>
              <w:rPr>
                <w:rFonts w:asciiTheme="majorBidi" w:hAnsiTheme="majorBidi" w:cstheme="majorBidi"/>
                <w:b/>
                <w:bCs/>
                <w:sz w:val="24"/>
                <w:szCs w:val="24"/>
              </w:rPr>
            </w:pPr>
            <w:r w:rsidRPr="00D15A95">
              <w:rPr>
                <w:rFonts w:asciiTheme="majorBidi" w:hAnsiTheme="majorBidi" w:cstheme="majorBidi"/>
                <w:b/>
                <w:bCs/>
                <w:sz w:val="24"/>
                <w:szCs w:val="24"/>
              </w:rPr>
              <w:t>Jabatan</w:t>
            </w:r>
          </w:p>
        </w:tc>
      </w:tr>
      <w:tr w:rsidR="00D15A95" w:rsidRPr="00D15A95" w14:paraId="59148A75" w14:textId="77777777" w:rsidTr="00A87361">
        <w:trPr>
          <w:trHeight w:val="411"/>
        </w:trPr>
        <w:tc>
          <w:tcPr>
            <w:tcW w:w="567" w:type="dxa"/>
            <w:vAlign w:val="center"/>
          </w:tcPr>
          <w:p w14:paraId="11B185EE"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1</w:t>
            </w:r>
          </w:p>
        </w:tc>
        <w:tc>
          <w:tcPr>
            <w:tcW w:w="3544" w:type="dxa"/>
            <w:vAlign w:val="center"/>
          </w:tcPr>
          <w:p w14:paraId="626BBE98"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Parlan, S.Kep</w:t>
            </w:r>
          </w:p>
        </w:tc>
        <w:tc>
          <w:tcPr>
            <w:tcW w:w="3827" w:type="dxa"/>
            <w:vAlign w:val="center"/>
          </w:tcPr>
          <w:p w14:paraId="5A7BC3D4"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Kasubbag Usaha</w:t>
            </w:r>
          </w:p>
        </w:tc>
      </w:tr>
      <w:tr w:rsidR="00D15A95" w:rsidRPr="00D15A95" w14:paraId="651AFDF6" w14:textId="77777777" w:rsidTr="00A87361">
        <w:tc>
          <w:tcPr>
            <w:tcW w:w="567" w:type="dxa"/>
            <w:vAlign w:val="center"/>
          </w:tcPr>
          <w:p w14:paraId="0410A0AB"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2</w:t>
            </w:r>
          </w:p>
        </w:tc>
        <w:tc>
          <w:tcPr>
            <w:tcW w:w="3544" w:type="dxa"/>
            <w:vAlign w:val="center"/>
          </w:tcPr>
          <w:p w14:paraId="0CF084C2"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Purwaningsih</w:t>
            </w:r>
          </w:p>
        </w:tc>
        <w:tc>
          <w:tcPr>
            <w:tcW w:w="3827" w:type="dxa"/>
            <w:vAlign w:val="center"/>
          </w:tcPr>
          <w:p w14:paraId="0221C8A4"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Kepala Koordinator Panti</w:t>
            </w:r>
          </w:p>
        </w:tc>
      </w:tr>
      <w:tr w:rsidR="00D15A95" w:rsidRPr="00D15A95" w14:paraId="1FB88225" w14:textId="77777777" w:rsidTr="00A87361">
        <w:tc>
          <w:tcPr>
            <w:tcW w:w="567" w:type="dxa"/>
            <w:vAlign w:val="center"/>
          </w:tcPr>
          <w:p w14:paraId="578DC406"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3</w:t>
            </w:r>
          </w:p>
        </w:tc>
        <w:tc>
          <w:tcPr>
            <w:tcW w:w="3544" w:type="dxa"/>
            <w:vAlign w:val="center"/>
          </w:tcPr>
          <w:p w14:paraId="74A5FC1C"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Mahmuda S.H</w:t>
            </w:r>
          </w:p>
        </w:tc>
        <w:tc>
          <w:tcPr>
            <w:tcW w:w="3827" w:type="dxa"/>
            <w:vAlign w:val="center"/>
          </w:tcPr>
          <w:p w14:paraId="1EC5A786"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Staf Pengurus Panti</w:t>
            </w:r>
          </w:p>
        </w:tc>
      </w:tr>
      <w:tr w:rsidR="00D15A95" w:rsidRPr="00D15A95" w14:paraId="22E7AC28" w14:textId="77777777" w:rsidTr="00A87361">
        <w:tc>
          <w:tcPr>
            <w:tcW w:w="567" w:type="dxa"/>
            <w:vAlign w:val="center"/>
          </w:tcPr>
          <w:p w14:paraId="04657D58"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4</w:t>
            </w:r>
          </w:p>
        </w:tc>
        <w:tc>
          <w:tcPr>
            <w:tcW w:w="3544" w:type="dxa"/>
            <w:vAlign w:val="center"/>
          </w:tcPr>
          <w:p w14:paraId="4486396A"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Nurma Ekawati</w:t>
            </w:r>
          </w:p>
        </w:tc>
        <w:tc>
          <w:tcPr>
            <w:tcW w:w="3827" w:type="dxa"/>
            <w:vAlign w:val="center"/>
          </w:tcPr>
          <w:p w14:paraId="6C5563EF"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Staf Pengurus Panti</w:t>
            </w:r>
          </w:p>
        </w:tc>
      </w:tr>
      <w:tr w:rsidR="00D15A95" w:rsidRPr="00D15A95" w14:paraId="6EFCC86C" w14:textId="77777777" w:rsidTr="00A87361">
        <w:tc>
          <w:tcPr>
            <w:tcW w:w="567" w:type="dxa"/>
            <w:vAlign w:val="center"/>
          </w:tcPr>
          <w:p w14:paraId="2CC43667"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5</w:t>
            </w:r>
          </w:p>
        </w:tc>
        <w:tc>
          <w:tcPr>
            <w:tcW w:w="3544" w:type="dxa"/>
            <w:vAlign w:val="center"/>
          </w:tcPr>
          <w:p w14:paraId="7E67C5E9"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Maryamah</w:t>
            </w:r>
          </w:p>
        </w:tc>
        <w:tc>
          <w:tcPr>
            <w:tcW w:w="3827" w:type="dxa"/>
            <w:vAlign w:val="center"/>
          </w:tcPr>
          <w:p w14:paraId="6E207A32"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Staf Pengurus Panti</w:t>
            </w:r>
          </w:p>
        </w:tc>
      </w:tr>
      <w:tr w:rsidR="00D15A95" w:rsidRPr="00D15A95" w14:paraId="324CAA4B" w14:textId="77777777" w:rsidTr="00A87361">
        <w:tc>
          <w:tcPr>
            <w:tcW w:w="567" w:type="dxa"/>
            <w:vAlign w:val="center"/>
          </w:tcPr>
          <w:p w14:paraId="72A1C59A"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6</w:t>
            </w:r>
          </w:p>
        </w:tc>
        <w:tc>
          <w:tcPr>
            <w:tcW w:w="3544" w:type="dxa"/>
            <w:vAlign w:val="center"/>
          </w:tcPr>
          <w:p w14:paraId="43269437"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Mar’atun Ni’mah Am.Kep</w:t>
            </w:r>
          </w:p>
        </w:tc>
        <w:tc>
          <w:tcPr>
            <w:tcW w:w="3827" w:type="dxa"/>
            <w:vAlign w:val="center"/>
          </w:tcPr>
          <w:p w14:paraId="3A10D1C8"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Staf Pengurus Panti</w:t>
            </w:r>
          </w:p>
        </w:tc>
      </w:tr>
      <w:tr w:rsidR="00D15A95" w:rsidRPr="00D15A95" w14:paraId="559AA908" w14:textId="77777777" w:rsidTr="00A87361">
        <w:tc>
          <w:tcPr>
            <w:tcW w:w="567" w:type="dxa"/>
            <w:vAlign w:val="center"/>
          </w:tcPr>
          <w:p w14:paraId="422DC168"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7</w:t>
            </w:r>
          </w:p>
        </w:tc>
        <w:tc>
          <w:tcPr>
            <w:tcW w:w="3544" w:type="dxa"/>
            <w:vAlign w:val="center"/>
          </w:tcPr>
          <w:p w14:paraId="70619B87"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Nur Aisyah</w:t>
            </w:r>
          </w:p>
        </w:tc>
        <w:tc>
          <w:tcPr>
            <w:tcW w:w="3827" w:type="dxa"/>
            <w:vAlign w:val="center"/>
          </w:tcPr>
          <w:p w14:paraId="6B9887B2"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Tukang Masak Panti</w:t>
            </w:r>
          </w:p>
        </w:tc>
      </w:tr>
      <w:tr w:rsidR="00D15A95" w:rsidRPr="00D15A95" w14:paraId="61447A15" w14:textId="77777777" w:rsidTr="00A87361">
        <w:tc>
          <w:tcPr>
            <w:tcW w:w="567" w:type="dxa"/>
            <w:vAlign w:val="center"/>
          </w:tcPr>
          <w:p w14:paraId="29536B01"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8</w:t>
            </w:r>
          </w:p>
        </w:tc>
        <w:tc>
          <w:tcPr>
            <w:tcW w:w="3544" w:type="dxa"/>
            <w:vAlign w:val="center"/>
          </w:tcPr>
          <w:p w14:paraId="003CC9B4"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Heri Basri</w:t>
            </w:r>
          </w:p>
        </w:tc>
        <w:tc>
          <w:tcPr>
            <w:tcW w:w="3827" w:type="dxa"/>
            <w:vAlign w:val="center"/>
          </w:tcPr>
          <w:p w14:paraId="3712A4AE"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Tukang Masak Panti</w:t>
            </w:r>
          </w:p>
        </w:tc>
      </w:tr>
      <w:tr w:rsidR="00D15A95" w:rsidRPr="00D15A95" w14:paraId="0A1BCEEE" w14:textId="77777777" w:rsidTr="00A87361">
        <w:tc>
          <w:tcPr>
            <w:tcW w:w="567" w:type="dxa"/>
            <w:vAlign w:val="center"/>
          </w:tcPr>
          <w:p w14:paraId="1B0C5BD0"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9</w:t>
            </w:r>
          </w:p>
        </w:tc>
        <w:tc>
          <w:tcPr>
            <w:tcW w:w="3544" w:type="dxa"/>
            <w:vAlign w:val="center"/>
          </w:tcPr>
          <w:p w14:paraId="442AE86B"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Wira Laila</w:t>
            </w:r>
          </w:p>
        </w:tc>
        <w:tc>
          <w:tcPr>
            <w:tcW w:w="3827" w:type="dxa"/>
            <w:vAlign w:val="center"/>
          </w:tcPr>
          <w:p w14:paraId="3D233101"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Petugas Kebersihan Panti</w:t>
            </w:r>
          </w:p>
        </w:tc>
      </w:tr>
      <w:tr w:rsidR="00D15A95" w:rsidRPr="00D15A95" w14:paraId="498A1BA3" w14:textId="77777777" w:rsidTr="00A87361">
        <w:tc>
          <w:tcPr>
            <w:tcW w:w="567" w:type="dxa"/>
            <w:vAlign w:val="center"/>
          </w:tcPr>
          <w:p w14:paraId="67DE3296"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10</w:t>
            </w:r>
          </w:p>
        </w:tc>
        <w:tc>
          <w:tcPr>
            <w:tcW w:w="3544" w:type="dxa"/>
            <w:vAlign w:val="center"/>
          </w:tcPr>
          <w:p w14:paraId="52479230"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Susilawati</w:t>
            </w:r>
          </w:p>
        </w:tc>
        <w:tc>
          <w:tcPr>
            <w:tcW w:w="3827" w:type="dxa"/>
            <w:vAlign w:val="center"/>
          </w:tcPr>
          <w:p w14:paraId="1EC01248"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Petugas Kebersihan Panti</w:t>
            </w:r>
          </w:p>
        </w:tc>
      </w:tr>
      <w:tr w:rsidR="00D15A95" w:rsidRPr="00D15A95" w14:paraId="1217577B" w14:textId="77777777" w:rsidTr="00A87361">
        <w:tc>
          <w:tcPr>
            <w:tcW w:w="567" w:type="dxa"/>
            <w:vAlign w:val="center"/>
          </w:tcPr>
          <w:p w14:paraId="525320FE"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11</w:t>
            </w:r>
          </w:p>
        </w:tc>
        <w:tc>
          <w:tcPr>
            <w:tcW w:w="3544" w:type="dxa"/>
            <w:vAlign w:val="center"/>
          </w:tcPr>
          <w:p w14:paraId="5A2595E0"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Komaria</w:t>
            </w:r>
          </w:p>
        </w:tc>
        <w:tc>
          <w:tcPr>
            <w:tcW w:w="3827" w:type="dxa"/>
            <w:vAlign w:val="center"/>
          </w:tcPr>
          <w:p w14:paraId="6EF397E6"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Petugas Kebersihan Panti</w:t>
            </w:r>
          </w:p>
        </w:tc>
      </w:tr>
      <w:tr w:rsidR="00D15A95" w:rsidRPr="00D15A95" w14:paraId="59188DCE" w14:textId="77777777" w:rsidTr="00A87361">
        <w:tc>
          <w:tcPr>
            <w:tcW w:w="567" w:type="dxa"/>
            <w:vAlign w:val="center"/>
          </w:tcPr>
          <w:p w14:paraId="2483C627"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12</w:t>
            </w:r>
          </w:p>
        </w:tc>
        <w:tc>
          <w:tcPr>
            <w:tcW w:w="3544" w:type="dxa"/>
            <w:vAlign w:val="center"/>
          </w:tcPr>
          <w:p w14:paraId="6E55900B"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Ema Wati</w:t>
            </w:r>
          </w:p>
        </w:tc>
        <w:tc>
          <w:tcPr>
            <w:tcW w:w="3827" w:type="dxa"/>
            <w:vAlign w:val="center"/>
          </w:tcPr>
          <w:p w14:paraId="6383F9F1" w14:textId="77777777" w:rsidR="00A87361" w:rsidRPr="00D15A95" w:rsidRDefault="00A87361" w:rsidP="00A87361">
            <w:pPr>
              <w:spacing w:before="240"/>
              <w:rPr>
                <w:rFonts w:asciiTheme="majorBidi" w:hAnsiTheme="majorBidi" w:cstheme="majorBidi"/>
                <w:sz w:val="24"/>
                <w:szCs w:val="24"/>
              </w:rPr>
            </w:pPr>
            <w:r w:rsidRPr="00D15A95">
              <w:rPr>
                <w:rFonts w:asciiTheme="majorBidi" w:hAnsiTheme="majorBidi" w:cstheme="majorBidi"/>
                <w:sz w:val="24"/>
                <w:szCs w:val="24"/>
              </w:rPr>
              <w:t>Petugas Kebersihan Panti</w:t>
            </w:r>
          </w:p>
        </w:tc>
      </w:tr>
      <w:tr w:rsidR="00D15A95" w:rsidRPr="00D15A95" w14:paraId="5B983EE9" w14:textId="77777777" w:rsidTr="00A87361">
        <w:tc>
          <w:tcPr>
            <w:tcW w:w="567" w:type="dxa"/>
            <w:vAlign w:val="center"/>
          </w:tcPr>
          <w:p w14:paraId="1E051053"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13</w:t>
            </w:r>
          </w:p>
        </w:tc>
        <w:tc>
          <w:tcPr>
            <w:tcW w:w="3544" w:type="dxa"/>
            <w:vAlign w:val="center"/>
          </w:tcPr>
          <w:p w14:paraId="434FF6A0"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Soib</w:t>
            </w:r>
          </w:p>
        </w:tc>
        <w:tc>
          <w:tcPr>
            <w:tcW w:w="3827" w:type="dxa"/>
            <w:vAlign w:val="center"/>
          </w:tcPr>
          <w:p w14:paraId="6DB533FC"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Petugas Kebersihan Panti</w:t>
            </w:r>
          </w:p>
        </w:tc>
      </w:tr>
      <w:tr w:rsidR="00D15A95" w:rsidRPr="00D15A95" w14:paraId="51C3F959" w14:textId="77777777" w:rsidTr="00A87361">
        <w:tc>
          <w:tcPr>
            <w:tcW w:w="567" w:type="dxa"/>
            <w:vAlign w:val="center"/>
          </w:tcPr>
          <w:p w14:paraId="7AB24DED"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14</w:t>
            </w:r>
          </w:p>
        </w:tc>
        <w:tc>
          <w:tcPr>
            <w:tcW w:w="3544" w:type="dxa"/>
            <w:vAlign w:val="center"/>
          </w:tcPr>
          <w:p w14:paraId="256482C6"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Akbar Agung</w:t>
            </w:r>
          </w:p>
        </w:tc>
        <w:tc>
          <w:tcPr>
            <w:tcW w:w="3827" w:type="dxa"/>
            <w:vAlign w:val="center"/>
          </w:tcPr>
          <w:p w14:paraId="1BF99B35"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Petugas Kebersihan Lingkungan</w:t>
            </w:r>
          </w:p>
        </w:tc>
      </w:tr>
      <w:tr w:rsidR="00D15A95" w:rsidRPr="00D15A95" w14:paraId="065DA00C" w14:textId="77777777" w:rsidTr="00A87361">
        <w:tc>
          <w:tcPr>
            <w:tcW w:w="567" w:type="dxa"/>
            <w:vAlign w:val="center"/>
          </w:tcPr>
          <w:p w14:paraId="6641B4E7"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15</w:t>
            </w:r>
          </w:p>
        </w:tc>
        <w:tc>
          <w:tcPr>
            <w:tcW w:w="3544" w:type="dxa"/>
            <w:vAlign w:val="center"/>
          </w:tcPr>
          <w:p w14:paraId="01C5FF80"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Rodaya</w:t>
            </w:r>
          </w:p>
        </w:tc>
        <w:tc>
          <w:tcPr>
            <w:tcW w:w="3827" w:type="dxa"/>
            <w:vAlign w:val="center"/>
          </w:tcPr>
          <w:p w14:paraId="23E79576"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Petugas Kebersihan Kantor</w:t>
            </w:r>
          </w:p>
        </w:tc>
      </w:tr>
      <w:tr w:rsidR="00D15A95" w:rsidRPr="00D15A95" w14:paraId="28AB561E" w14:textId="77777777" w:rsidTr="00A87361">
        <w:tc>
          <w:tcPr>
            <w:tcW w:w="567" w:type="dxa"/>
            <w:vAlign w:val="center"/>
          </w:tcPr>
          <w:p w14:paraId="50D19E1C"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lastRenderedPageBreak/>
              <w:t>16</w:t>
            </w:r>
          </w:p>
        </w:tc>
        <w:tc>
          <w:tcPr>
            <w:tcW w:w="3544" w:type="dxa"/>
            <w:vAlign w:val="center"/>
          </w:tcPr>
          <w:p w14:paraId="14AB8964"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Syafaruddin</w:t>
            </w:r>
          </w:p>
        </w:tc>
        <w:tc>
          <w:tcPr>
            <w:tcW w:w="3827" w:type="dxa"/>
            <w:vAlign w:val="center"/>
          </w:tcPr>
          <w:p w14:paraId="13C2866A" w14:textId="77777777" w:rsidR="00A87361" w:rsidRPr="00D15A95" w:rsidRDefault="00A87361" w:rsidP="00A87361">
            <w:pPr>
              <w:pStyle w:val="ListParagraph"/>
              <w:spacing w:before="240"/>
              <w:ind w:left="0"/>
              <w:rPr>
                <w:rFonts w:asciiTheme="majorBidi" w:hAnsiTheme="majorBidi" w:cstheme="majorBidi"/>
                <w:sz w:val="24"/>
                <w:szCs w:val="24"/>
              </w:rPr>
            </w:pPr>
            <w:r w:rsidRPr="00D15A95">
              <w:rPr>
                <w:rFonts w:asciiTheme="majorBidi" w:hAnsiTheme="majorBidi" w:cstheme="majorBidi"/>
                <w:sz w:val="24"/>
                <w:szCs w:val="24"/>
              </w:rPr>
              <w:t>Petugas Jaga Malam</w:t>
            </w:r>
          </w:p>
        </w:tc>
      </w:tr>
    </w:tbl>
    <w:p w14:paraId="50138CEC" w14:textId="77777777" w:rsidR="00A87361" w:rsidRPr="00D15A95" w:rsidRDefault="00A87361" w:rsidP="00A87361">
      <w:pPr>
        <w:spacing w:line="360" w:lineRule="auto"/>
        <w:jc w:val="both"/>
        <w:rPr>
          <w:rFonts w:asciiTheme="majorBidi" w:hAnsiTheme="majorBidi" w:cstheme="majorBidi"/>
          <w:sz w:val="24"/>
          <w:szCs w:val="24"/>
        </w:rPr>
      </w:pPr>
      <w:r w:rsidRPr="00D15A95">
        <w:rPr>
          <w:rFonts w:asciiTheme="majorBidi" w:hAnsiTheme="majorBidi" w:cstheme="majorBidi"/>
          <w:sz w:val="24"/>
          <w:szCs w:val="24"/>
        </w:rPr>
        <w:t>Sumber Data diperoleh dari Panti Sosial Lanjut Usia Harapan Kita Palembang, 28 Desemeber 2023</w:t>
      </w:r>
    </w:p>
    <w:p w14:paraId="19121347" w14:textId="77777777" w:rsidR="00A87361" w:rsidRPr="00D15A95" w:rsidRDefault="00A87361" w:rsidP="00A87361">
      <w:pPr>
        <w:spacing w:before="240" w:line="360" w:lineRule="auto"/>
        <w:jc w:val="center"/>
        <w:rPr>
          <w:rFonts w:asciiTheme="majorBidi" w:hAnsiTheme="majorBidi" w:cstheme="majorBidi"/>
          <w:sz w:val="24"/>
          <w:szCs w:val="24"/>
        </w:rPr>
      </w:pPr>
      <w:r w:rsidRPr="00D15A95">
        <w:rPr>
          <w:rFonts w:asciiTheme="majorBidi" w:hAnsiTheme="majorBidi" w:cstheme="majorBidi"/>
          <w:sz w:val="24"/>
          <w:szCs w:val="24"/>
        </w:rPr>
        <w:t>TABEL 3.2. TENAGA KEPEGAWAIAN BERDASARKAN GOLONGAN DI PANTI SOSIAL LANJUT USIA HARAPAN KITA</w:t>
      </w:r>
    </w:p>
    <w:tbl>
      <w:tblPr>
        <w:tblStyle w:val="TableGrid"/>
        <w:tblW w:w="0" w:type="auto"/>
        <w:jc w:val="right"/>
        <w:tblLook w:val="04A0" w:firstRow="1" w:lastRow="0" w:firstColumn="1" w:lastColumn="0" w:noHBand="0" w:noVBand="1"/>
      </w:tblPr>
      <w:tblGrid>
        <w:gridCol w:w="576"/>
        <w:gridCol w:w="3106"/>
        <w:gridCol w:w="2057"/>
        <w:gridCol w:w="2216"/>
      </w:tblGrid>
      <w:tr w:rsidR="00D15A95" w:rsidRPr="00D15A95" w14:paraId="58C8FC8B" w14:textId="77777777" w:rsidTr="001705A5">
        <w:trPr>
          <w:jc w:val="right"/>
        </w:trPr>
        <w:tc>
          <w:tcPr>
            <w:tcW w:w="576" w:type="dxa"/>
          </w:tcPr>
          <w:p w14:paraId="657A4097" w14:textId="77777777" w:rsidR="00A87361" w:rsidRPr="00D15A95" w:rsidRDefault="00A87361" w:rsidP="00A87361">
            <w:pPr>
              <w:pStyle w:val="ListParagraph"/>
              <w:spacing w:line="360" w:lineRule="auto"/>
              <w:ind w:left="0"/>
              <w:jc w:val="center"/>
              <w:rPr>
                <w:rFonts w:asciiTheme="majorBidi" w:hAnsiTheme="majorBidi" w:cstheme="majorBidi"/>
                <w:b/>
                <w:bCs/>
                <w:sz w:val="24"/>
                <w:szCs w:val="24"/>
              </w:rPr>
            </w:pPr>
            <w:r w:rsidRPr="00D15A95">
              <w:rPr>
                <w:rFonts w:asciiTheme="majorBidi" w:hAnsiTheme="majorBidi" w:cstheme="majorBidi"/>
                <w:b/>
                <w:bCs/>
                <w:sz w:val="24"/>
                <w:szCs w:val="24"/>
              </w:rPr>
              <w:t>NO</w:t>
            </w:r>
          </w:p>
        </w:tc>
        <w:tc>
          <w:tcPr>
            <w:tcW w:w="3106" w:type="dxa"/>
          </w:tcPr>
          <w:p w14:paraId="1E0CCABB" w14:textId="77777777" w:rsidR="00A87361" w:rsidRPr="00D15A95" w:rsidRDefault="00A87361" w:rsidP="00A87361">
            <w:pPr>
              <w:pStyle w:val="ListParagraph"/>
              <w:spacing w:line="360" w:lineRule="auto"/>
              <w:ind w:left="0"/>
              <w:jc w:val="center"/>
              <w:rPr>
                <w:rFonts w:asciiTheme="majorBidi" w:hAnsiTheme="majorBidi" w:cstheme="majorBidi"/>
                <w:b/>
                <w:bCs/>
                <w:sz w:val="24"/>
                <w:szCs w:val="24"/>
              </w:rPr>
            </w:pPr>
            <w:r w:rsidRPr="00D15A95">
              <w:rPr>
                <w:rFonts w:asciiTheme="majorBidi" w:hAnsiTheme="majorBidi" w:cstheme="majorBidi"/>
                <w:b/>
                <w:bCs/>
                <w:sz w:val="24"/>
                <w:szCs w:val="24"/>
              </w:rPr>
              <w:t>GOLONGAN</w:t>
            </w:r>
          </w:p>
        </w:tc>
        <w:tc>
          <w:tcPr>
            <w:tcW w:w="2057" w:type="dxa"/>
          </w:tcPr>
          <w:p w14:paraId="6BCA34A8" w14:textId="77777777" w:rsidR="00A87361" w:rsidRPr="00D15A95" w:rsidRDefault="00A87361" w:rsidP="00A87361">
            <w:pPr>
              <w:pStyle w:val="ListParagraph"/>
              <w:spacing w:line="360" w:lineRule="auto"/>
              <w:ind w:left="0"/>
              <w:jc w:val="center"/>
              <w:rPr>
                <w:rFonts w:asciiTheme="majorBidi" w:hAnsiTheme="majorBidi" w:cstheme="majorBidi"/>
                <w:b/>
                <w:bCs/>
                <w:sz w:val="24"/>
                <w:szCs w:val="24"/>
              </w:rPr>
            </w:pPr>
            <w:r w:rsidRPr="00D15A95">
              <w:rPr>
                <w:rFonts w:asciiTheme="majorBidi" w:hAnsiTheme="majorBidi" w:cstheme="majorBidi"/>
                <w:b/>
                <w:bCs/>
                <w:sz w:val="24"/>
                <w:szCs w:val="24"/>
              </w:rPr>
              <w:t>JUMLAH</w:t>
            </w:r>
          </w:p>
        </w:tc>
        <w:tc>
          <w:tcPr>
            <w:tcW w:w="2216" w:type="dxa"/>
          </w:tcPr>
          <w:p w14:paraId="4753113C" w14:textId="77777777" w:rsidR="00A87361" w:rsidRPr="00D15A95" w:rsidRDefault="00A87361" w:rsidP="00A87361">
            <w:pPr>
              <w:pStyle w:val="ListParagraph"/>
              <w:spacing w:line="360" w:lineRule="auto"/>
              <w:ind w:left="0"/>
              <w:jc w:val="center"/>
              <w:rPr>
                <w:rFonts w:asciiTheme="majorBidi" w:hAnsiTheme="majorBidi" w:cstheme="majorBidi"/>
                <w:b/>
                <w:bCs/>
                <w:sz w:val="24"/>
                <w:szCs w:val="24"/>
              </w:rPr>
            </w:pPr>
            <w:r w:rsidRPr="00D15A95">
              <w:rPr>
                <w:rFonts w:asciiTheme="majorBidi" w:hAnsiTheme="majorBidi" w:cstheme="majorBidi"/>
                <w:b/>
                <w:bCs/>
                <w:sz w:val="24"/>
                <w:szCs w:val="24"/>
              </w:rPr>
              <w:t>PENDIDIKAN</w:t>
            </w:r>
          </w:p>
        </w:tc>
      </w:tr>
      <w:tr w:rsidR="00D15A95" w:rsidRPr="00D15A95" w14:paraId="2D82BA03" w14:textId="77777777" w:rsidTr="001705A5">
        <w:trPr>
          <w:jc w:val="right"/>
        </w:trPr>
        <w:tc>
          <w:tcPr>
            <w:tcW w:w="576" w:type="dxa"/>
          </w:tcPr>
          <w:p w14:paraId="318D40DB"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1</w:t>
            </w:r>
          </w:p>
        </w:tc>
        <w:tc>
          <w:tcPr>
            <w:tcW w:w="3106" w:type="dxa"/>
          </w:tcPr>
          <w:p w14:paraId="12FDDBAA"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PNS</w:t>
            </w:r>
          </w:p>
        </w:tc>
        <w:tc>
          <w:tcPr>
            <w:tcW w:w="2057" w:type="dxa"/>
          </w:tcPr>
          <w:p w14:paraId="2FE0D4E3"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3 Orang</w:t>
            </w:r>
          </w:p>
        </w:tc>
        <w:tc>
          <w:tcPr>
            <w:tcW w:w="2216" w:type="dxa"/>
          </w:tcPr>
          <w:p w14:paraId="5F53D0EB"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Strata 1</w:t>
            </w:r>
          </w:p>
        </w:tc>
      </w:tr>
      <w:tr w:rsidR="00D15A95" w:rsidRPr="00D15A95" w14:paraId="529E3DF9" w14:textId="77777777" w:rsidTr="001705A5">
        <w:trPr>
          <w:jc w:val="right"/>
        </w:trPr>
        <w:tc>
          <w:tcPr>
            <w:tcW w:w="576" w:type="dxa"/>
          </w:tcPr>
          <w:p w14:paraId="0B26DB7C"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2</w:t>
            </w:r>
          </w:p>
        </w:tc>
        <w:tc>
          <w:tcPr>
            <w:tcW w:w="3106" w:type="dxa"/>
          </w:tcPr>
          <w:p w14:paraId="6CBEE814"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Honor</w:t>
            </w:r>
          </w:p>
        </w:tc>
        <w:tc>
          <w:tcPr>
            <w:tcW w:w="2057" w:type="dxa"/>
          </w:tcPr>
          <w:p w14:paraId="72DA44C5"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3 Orang</w:t>
            </w:r>
          </w:p>
        </w:tc>
        <w:tc>
          <w:tcPr>
            <w:tcW w:w="2216" w:type="dxa"/>
          </w:tcPr>
          <w:p w14:paraId="3A8D1CFF"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Strata 1</w:t>
            </w:r>
          </w:p>
        </w:tc>
      </w:tr>
      <w:tr w:rsidR="00D15A95" w:rsidRPr="00D15A95" w14:paraId="4B2CC414" w14:textId="77777777" w:rsidTr="001705A5">
        <w:trPr>
          <w:jc w:val="right"/>
        </w:trPr>
        <w:tc>
          <w:tcPr>
            <w:tcW w:w="576" w:type="dxa"/>
          </w:tcPr>
          <w:p w14:paraId="1BBC6368"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3</w:t>
            </w:r>
          </w:p>
        </w:tc>
        <w:tc>
          <w:tcPr>
            <w:tcW w:w="3106" w:type="dxa"/>
          </w:tcPr>
          <w:p w14:paraId="253E607A"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TKS</w:t>
            </w:r>
          </w:p>
        </w:tc>
        <w:tc>
          <w:tcPr>
            <w:tcW w:w="2057" w:type="dxa"/>
          </w:tcPr>
          <w:p w14:paraId="6507FE09"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7 Orang</w:t>
            </w:r>
          </w:p>
        </w:tc>
        <w:tc>
          <w:tcPr>
            <w:tcW w:w="2216" w:type="dxa"/>
          </w:tcPr>
          <w:p w14:paraId="7EA997AD"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SMA</w:t>
            </w:r>
          </w:p>
        </w:tc>
      </w:tr>
      <w:tr w:rsidR="00D15A95" w:rsidRPr="00D15A95" w14:paraId="2EA689BD" w14:textId="77777777" w:rsidTr="001705A5">
        <w:trPr>
          <w:jc w:val="right"/>
        </w:trPr>
        <w:tc>
          <w:tcPr>
            <w:tcW w:w="576" w:type="dxa"/>
          </w:tcPr>
          <w:p w14:paraId="0F6B1367"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4</w:t>
            </w:r>
          </w:p>
        </w:tc>
        <w:tc>
          <w:tcPr>
            <w:tcW w:w="3106" w:type="dxa"/>
          </w:tcPr>
          <w:p w14:paraId="19D40B9F"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TKS</w:t>
            </w:r>
          </w:p>
        </w:tc>
        <w:tc>
          <w:tcPr>
            <w:tcW w:w="2057" w:type="dxa"/>
          </w:tcPr>
          <w:p w14:paraId="76CE84E3"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3 Orang</w:t>
            </w:r>
          </w:p>
        </w:tc>
        <w:tc>
          <w:tcPr>
            <w:tcW w:w="2216" w:type="dxa"/>
          </w:tcPr>
          <w:p w14:paraId="6BCCE628"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SMP</w:t>
            </w:r>
          </w:p>
        </w:tc>
      </w:tr>
    </w:tbl>
    <w:p w14:paraId="45FEDF37" w14:textId="77777777" w:rsidR="00A87361" w:rsidRPr="00D15A95" w:rsidRDefault="00A87361" w:rsidP="00A87361">
      <w:pPr>
        <w:spacing w:line="360" w:lineRule="auto"/>
        <w:jc w:val="both"/>
        <w:rPr>
          <w:rFonts w:asciiTheme="majorBidi" w:hAnsiTheme="majorBidi" w:cstheme="majorBidi"/>
          <w:sz w:val="24"/>
          <w:szCs w:val="24"/>
        </w:rPr>
      </w:pPr>
      <w:r w:rsidRPr="00D15A95">
        <w:rPr>
          <w:rFonts w:asciiTheme="majorBidi" w:hAnsiTheme="majorBidi" w:cstheme="majorBidi"/>
          <w:sz w:val="24"/>
          <w:szCs w:val="24"/>
        </w:rPr>
        <w:t>Sumber Data diperoleh dari Panti Sosial Lanjut Usia Harapan Kita Palembang, 28 Desember 2023</w:t>
      </w:r>
    </w:p>
    <w:p w14:paraId="5DC62CBA" w14:textId="77777777" w:rsidR="00A87361" w:rsidRPr="00D15A95" w:rsidRDefault="00A87361" w:rsidP="00A87361">
      <w:pPr>
        <w:spacing w:before="240" w:line="360" w:lineRule="auto"/>
        <w:ind w:left="567" w:firstLine="426"/>
        <w:jc w:val="both"/>
        <w:rPr>
          <w:rFonts w:asciiTheme="majorBidi" w:hAnsiTheme="majorBidi" w:cstheme="majorBidi"/>
          <w:sz w:val="24"/>
          <w:szCs w:val="24"/>
          <w:lang w:val="en-US"/>
        </w:rPr>
      </w:pPr>
      <w:r w:rsidRPr="00D15A95">
        <w:rPr>
          <w:rFonts w:asciiTheme="majorBidi" w:hAnsiTheme="majorBidi" w:cstheme="majorBidi"/>
          <w:sz w:val="24"/>
          <w:szCs w:val="24"/>
        </w:rPr>
        <w:t>Berdasarkan tabel diatas, maka dapat dijelaskan bahwa tenaga kepawaian berdasarkan golongan di panti sosial lanjut usia harapan kita yaitu PNS 3 orang, Honor 3 orang, dan Tenaga Kerja Sukarela (TKS) 10 orang.</w:t>
      </w:r>
    </w:p>
    <w:p w14:paraId="16AEBD0E" w14:textId="77777777" w:rsidR="00A87361" w:rsidRPr="00D15A95" w:rsidRDefault="00A87361" w:rsidP="00A87361">
      <w:pPr>
        <w:spacing w:after="0" w:line="360" w:lineRule="auto"/>
        <w:jc w:val="center"/>
        <w:rPr>
          <w:rFonts w:asciiTheme="majorBidi" w:hAnsiTheme="majorBidi" w:cstheme="majorBidi"/>
          <w:sz w:val="24"/>
          <w:szCs w:val="24"/>
        </w:rPr>
      </w:pPr>
      <w:r w:rsidRPr="00D15A95">
        <w:rPr>
          <w:rFonts w:asciiTheme="majorBidi" w:hAnsiTheme="majorBidi" w:cstheme="majorBidi"/>
          <w:sz w:val="24"/>
          <w:szCs w:val="24"/>
        </w:rPr>
        <w:t>TABEL 3.3. TENAGA KEPEGAWAIAN BERDASARKAN UNIT KERJA</w:t>
      </w:r>
    </w:p>
    <w:tbl>
      <w:tblPr>
        <w:tblStyle w:val="TableGrid"/>
        <w:tblW w:w="0" w:type="auto"/>
        <w:jc w:val="right"/>
        <w:tblLook w:val="04A0" w:firstRow="1" w:lastRow="0" w:firstColumn="1" w:lastColumn="0" w:noHBand="0" w:noVBand="1"/>
      </w:tblPr>
      <w:tblGrid>
        <w:gridCol w:w="576"/>
        <w:gridCol w:w="4395"/>
        <w:gridCol w:w="3083"/>
      </w:tblGrid>
      <w:tr w:rsidR="00D15A95" w:rsidRPr="00D15A95" w14:paraId="4DA97835" w14:textId="77777777" w:rsidTr="00A87361">
        <w:trPr>
          <w:jc w:val="right"/>
        </w:trPr>
        <w:tc>
          <w:tcPr>
            <w:tcW w:w="576" w:type="dxa"/>
          </w:tcPr>
          <w:p w14:paraId="489781A0" w14:textId="77777777" w:rsidR="00A87361" w:rsidRPr="00D15A95" w:rsidRDefault="00A87361" w:rsidP="00A87361">
            <w:pPr>
              <w:pStyle w:val="ListParagraph"/>
              <w:spacing w:line="360" w:lineRule="auto"/>
              <w:ind w:left="0"/>
              <w:jc w:val="center"/>
              <w:rPr>
                <w:rFonts w:asciiTheme="majorBidi" w:hAnsiTheme="majorBidi" w:cstheme="majorBidi"/>
                <w:b/>
                <w:bCs/>
                <w:sz w:val="24"/>
                <w:szCs w:val="24"/>
              </w:rPr>
            </w:pPr>
            <w:r w:rsidRPr="00D15A95">
              <w:rPr>
                <w:rFonts w:asciiTheme="majorBidi" w:hAnsiTheme="majorBidi" w:cstheme="majorBidi"/>
                <w:b/>
                <w:bCs/>
                <w:sz w:val="24"/>
                <w:szCs w:val="24"/>
              </w:rPr>
              <w:t>NO</w:t>
            </w:r>
          </w:p>
        </w:tc>
        <w:tc>
          <w:tcPr>
            <w:tcW w:w="4395" w:type="dxa"/>
          </w:tcPr>
          <w:p w14:paraId="7754B229" w14:textId="77777777" w:rsidR="00A87361" w:rsidRPr="00D15A95" w:rsidRDefault="00A87361" w:rsidP="00A87361">
            <w:pPr>
              <w:pStyle w:val="ListParagraph"/>
              <w:spacing w:line="360" w:lineRule="auto"/>
              <w:ind w:left="0"/>
              <w:jc w:val="center"/>
              <w:rPr>
                <w:rFonts w:asciiTheme="majorBidi" w:hAnsiTheme="majorBidi" w:cstheme="majorBidi"/>
                <w:b/>
                <w:bCs/>
                <w:sz w:val="24"/>
                <w:szCs w:val="24"/>
              </w:rPr>
            </w:pPr>
            <w:r w:rsidRPr="00D15A95">
              <w:rPr>
                <w:rFonts w:asciiTheme="majorBidi" w:hAnsiTheme="majorBidi" w:cstheme="majorBidi"/>
                <w:b/>
                <w:bCs/>
                <w:sz w:val="24"/>
                <w:szCs w:val="24"/>
              </w:rPr>
              <w:t>GOLONGAN</w:t>
            </w:r>
          </w:p>
        </w:tc>
        <w:tc>
          <w:tcPr>
            <w:tcW w:w="3083" w:type="dxa"/>
          </w:tcPr>
          <w:p w14:paraId="0743C356" w14:textId="77777777" w:rsidR="00A87361" w:rsidRPr="00D15A95" w:rsidRDefault="00A87361" w:rsidP="00A87361">
            <w:pPr>
              <w:pStyle w:val="ListParagraph"/>
              <w:spacing w:line="360" w:lineRule="auto"/>
              <w:ind w:left="0"/>
              <w:jc w:val="center"/>
              <w:rPr>
                <w:rFonts w:asciiTheme="majorBidi" w:hAnsiTheme="majorBidi" w:cstheme="majorBidi"/>
                <w:b/>
                <w:bCs/>
                <w:sz w:val="24"/>
                <w:szCs w:val="24"/>
              </w:rPr>
            </w:pPr>
            <w:r w:rsidRPr="00D15A95">
              <w:rPr>
                <w:rFonts w:asciiTheme="majorBidi" w:hAnsiTheme="majorBidi" w:cstheme="majorBidi"/>
                <w:b/>
                <w:bCs/>
                <w:sz w:val="24"/>
                <w:szCs w:val="24"/>
              </w:rPr>
              <w:t>JUMLAH</w:t>
            </w:r>
          </w:p>
        </w:tc>
      </w:tr>
      <w:tr w:rsidR="00D15A95" w:rsidRPr="00D15A95" w14:paraId="25C49173" w14:textId="77777777" w:rsidTr="00A87361">
        <w:trPr>
          <w:jc w:val="right"/>
        </w:trPr>
        <w:tc>
          <w:tcPr>
            <w:tcW w:w="576" w:type="dxa"/>
          </w:tcPr>
          <w:p w14:paraId="79756B68"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1</w:t>
            </w:r>
          </w:p>
        </w:tc>
        <w:tc>
          <w:tcPr>
            <w:tcW w:w="4395" w:type="dxa"/>
          </w:tcPr>
          <w:p w14:paraId="28A6730A"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Koordinator Panti</w:t>
            </w:r>
          </w:p>
        </w:tc>
        <w:tc>
          <w:tcPr>
            <w:tcW w:w="3083" w:type="dxa"/>
          </w:tcPr>
          <w:p w14:paraId="1497FCA9"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1 Orang</w:t>
            </w:r>
          </w:p>
        </w:tc>
      </w:tr>
      <w:tr w:rsidR="00D15A95" w:rsidRPr="00D15A95" w14:paraId="4257FF36" w14:textId="77777777" w:rsidTr="00A87361">
        <w:trPr>
          <w:jc w:val="right"/>
        </w:trPr>
        <w:tc>
          <w:tcPr>
            <w:tcW w:w="576" w:type="dxa"/>
          </w:tcPr>
          <w:p w14:paraId="010CA925"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2</w:t>
            </w:r>
          </w:p>
        </w:tc>
        <w:tc>
          <w:tcPr>
            <w:tcW w:w="4395" w:type="dxa"/>
          </w:tcPr>
          <w:p w14:paraId="5DC1A50A"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Penyantunan</w:t>
            </w:r>
          </w:p>
        </w:tc>
        <w:tc>
          <w:tcPr>
            <w:tcW w:w="3083" w:type="dxa"/>
          </w:tcPr>
          <w:p w14:paraId="68E55E1A"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2 Orang</w:t>
            </w:r>
          </w:p>
        </w:tc>
      </w:tr>
      <w:tr w:rsidR="00D15A95" w:rsidRPr="00D15A95" w14:paraId="4259F3F8" w14:textId="77777777" w:rsidTr="00A87361">
        <w:trPr>
          <w:jc w:val="right"/>
        </w:trPr>
        <w:tc>
          <w:tcPr>
            <w:tcW w:w="576" w:type="dxa"/>
          </w:tcPr>
          <w:p w14:paraId="44E68672"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4</w:t>
            </w:r>
          </w:p>
        </w:tc>
        <w:tc>
          <w:tcPr>
            <w:tcW w:w="4395" w:type="dxa"/>
          </w:tcPr>
          <w:p w14:paraId="5AC0965C" w14:textId="77777777" w:rsidR="00A87361" w:rsidRPr="00D15A95" w:rsidRDefault="00A87361" w:rsidP="00A87361">
            <w:pPr>
              <w:pStyle w:val="ListParagraph"/>
              <w:tabs>
                <w:tab w:val="left" w:pos="1039"/>
              </w:tabs>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Tata Usaha</w:t>
            </w:r>
          </w:p>
        </w:tc>
        <w:tc>
          <w:tcPr>
            <w:tcW w:w="3083" w:type="dxa"/>
          </w:tcPr>
          <w:p w14:paraId="2955242F"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1 Orang</w:t>
            </w:r>
          </w:p>
        </w:tc>
      </w:tr>
      <w:tr w:rsidR="00D15A95" w:rsidRPr="00D15A95" w14:paraId="4BB72562" w14:textId="77777777" w:rsidTr="00A87361">
        <w:trPr>
          <w:jc w:val="right"/>
        </w:trPr>
        <w:tc>
          <w:tcPr>
            <w:tcW w:w="576" w:type="dxa"/>
          </w:tcPr>
          <w:p w14:paraId="0FF14338"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5</w:t>
            </w:r>
          </w:p>
        </w:tc>
        <w:tc>
          <w:tcPr>
            <w:tcW w:w="4395" w:type="dxa"/>
          </w:tcPr>
          <w:p w14:paraId="35AC71D1"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Pembina Asrama dan Kebersihan</w:t>
            </w:r>
          </w:p>
        </w:tc>
        <w:tc>
          <w:tcPr>
            <w:tcW w:w="3083" w:type="dxa"/>
          </w:tcPr>
          <w:p w14:paraId="33973ACA"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7 Orang</w:t>
            </w:r>
          </w:p>
        </w:tc>
      </w:tr>
      <w:tr w:rsidR="00D15A95" w:rsidRPr="00D15A95" w14:paraId="2A0C80EF" w14:textId="77777777" w:rsidTr="00A87361">
        <w:trPr>
          <w:jc w:val="right"/>
        </w:trPr>
        <w:tc>
          <w:tcPr>
            <w:tcW w:w="576" w:type="dxa"/>
          </w:tcPr>
          <w:p w14:paraId="4C21FDD0"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6</w:t>
            </w:r>
          </w:p>
        </w:tc>
        <w:tc>
          <w:tcPr>
            <w:tcW w:w="4395" w:type="dxa"/>
          </w:tcPr>
          <w:p w14:paraId="4F12ECE7"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Kesehatan</w:t>
            </w:r>
          </w:p>
        </w:tc>
        <w:tc>
          <w:tcPr>
            <w:tcW w:w="3083" w:type="dxa"/>
          </w:tcPr>
          <w:p w14:paraId="241739AE"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1 Orang</w:t>
            </w:r>
          </w:p>
        </w:tc>
      </w:tr>
      <w:tr w:rsidR="00D15A95" w:rsidRPr="00D15A95" w14:paraId="1843FD5E" w14:textId="77777777" w:rsidTr="00A87361">
        <w:trPr>
          <w:jc w:val="right"/>
        </w:trPr>
        <w:tc>
          <w:tcPr>
            <w:tcW w:w="576" w:type="dxa"/>
          </w:tcPr>
          <w:p w14:paraId="3CBB178F"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7</w:t>
            </w:r>
          </w:p>
        </w:tc>
        <w:tc>
          <w:tcPr>
            <w:tcW w:w="4395" w:type="dxa"/>
          </w:tcPr>
          <w:p w14:paraId="70838E68"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Operasi Komputer</w:t>
            </w:r>
          </w:p>
        </w:tc>
        <w:tc>
          <w:tcPr>
            <w:tcW w:w="3083" w:type="dxa"/>
          </w:tcPr>
          <w:p w14:paraId="01FB143C" w14:textId="77777777" w:rsidR="00A87361" w:rsidRPr="00D15A95" w:rsidRDefault="00A87361" w:rsidP="00A87361">
            <w:pPr>
              <w:spacing w:line="360" w:lineRule="auto"/>
              <w:jc w:val="center"/>
              <w:rPr>
                <w:rFonts w:asciiTheme="majorBidi" w:hAnsiTheme="majorBidi" w:cstheme="majorBidi"/>
                <w:sz w:val="24"/>
                <w:szCs w:val="24"/>
              </w:rPr>
            </w:pPr>
            <w:r w:rsidRPr="00D15A95">
              <w:rPr>
                <w:rFonts w:asciiTheme="majorBidi" w:hAnsiTheme="majorBidi" w:cstheme="majorBidi"/>
                <w:sz w:val="24"/>
                <w:szCs w:val="24"/>
              </w:rPr>
              <w:t>1 Orang</w:t>
            </w:r>
          </w:p>
        </w:tc>
      </w:tr>
      <w:tr w:rsidR="00D15A95" w:rsidRPr="00D15A95" w14:paraId="2D8A8F35" w14:textId="77777777" w:rsidTr="00A87361">
        <w:trPr>
          <w:jc w:val="right"/>
        </w:trPr>
        <w:tc>
          <w:tcPr>
            <w:tcW w:w="576" w:type="dxa"/>
          </w:tcPr>
          <w:p w14:paraId="035BC224"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8</w:t>
            </w:r>
          </w:p>
        </w:tc>
        <w:tc>
          <w:tcPr>
            <w:tcW w:w="4395" w:type="dxa"/>
          </w:tcPr>
          <w:p w14:paraId="72339207"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Dapur</w:t>
            </w:r>
          </w:p>
        </w:tc>
        <w:tc>
          <w:tcPr>
            <w:tcW w:w="3083" w:type="dxa"/>
          </w:tcPr>
          <w:p w14:paraId="3F76042A" w14:textId="77777777" w:rsidR="00A87361" w:rsidRPr="00D15A95" w:rsidRDefault="00A87361" w:rsidP="00A87361">
            <w:pPr>
              <w:spacing w:line="360" w:lineRule="auto"/>
              <w:jc w:val="center"/>
              <w:rPr>
                <w:rFonts w:asciiTheme="majorBidi" w:hAnsiTheme="majorBidi" w:cstheme="majorBidi"/>
                <w:sz w:val="24"/>
                <w:szCs w:val="24"/>
              </w:rPr>
            </w:pPr>
            <w:r w:rsidRPr="00D15A95">
              <w:rPr>
                <w:rFonts w:asciiTheme="majorBidi" w:hAnsiTheme="majorBidi" w:cstheme="majorBidi"/>
                <w:sz w:val="24"/>
                <w:szCs w:val="24"/>
              </w:rPr>
              <w:t>2 Orang</w:t>
            </w:r>
          </w:p>
        </w:tc>
      </w:tr>
      <w:tr w:rsidR="00D15A95" w:rsidRPr="00D15A95" w14:paraId="2EC54E67" w14:textId="77777777" w:rsidTr="00A87361">
        <w:trPr>
          <w:jc w:val="right"/>
        </w:trPr>
        <w:tc>
          <w:tcPr>
            <w:tcW w:w="576" w:type="dxa"/>
          </w:tcPr>
          <w:p w14:paraId="37A4B6D3"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9</w:t>
            </w:r>
          </w:p>
        </w:tc>
        <w:tc>
          <w:tcPr>
            <w:tcW w:w="4395" w:type="dxa"/>
          </w:tcPr>
          <w:p w14:paraId="45069CEF"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Keamanan</w:t>
            </w:r>
          </w:p>
        </w:tc>
        <w:tc>
          <w:tcPr>
            <w:tcW w:w="3083" w:type="dxa"/>
          </w:tcPr>
          <w:p w14:paraId="29BF6653" w14:textId="77777777" w:rsidR="00A87361" w:rsidRPr="00D15A95" w:rsidRDefault="00A87361" w:rsidP="00A87361">
            <w:pPr>
              <w:spacing w:line="360" w:lineRule="auto"/>
              <w:jc w:val="center"/>
              <w:rPr>
                <w:rFonts w:asciiTheme="majorBidi" w:hAnsiTheme="majorBidi" w:cstheme="majorBidi"/>
                <w:sz w:val="24"/>
                <w:szCs w:val="24"/>
              </w:rPr>
            </w:pPr>
            <w:r w:rsidRPr="00D15A95">
              <w:rPr>
                <w:rFonts w:asciiTheme="majorBidi" w:hAnsiTheme="majorBidi" w:cstheme="majorBidi"/>
                <w:sz w:val="24"/>
                <w:szCs w:val="24"/>
              </w:rPr>
              <w:t>1 Orang</w:t>
            </w:r>
          </w:p>
        </w:tc>
      </w:tr>
    </w:tbl>
    <w:p w14:paraId="625D8D7F" w14:textId="77777777" w:rsidR="00A87361" w:rsidRPr="00D15A95" w:rsidRDefault="00A87361" w:rsidP="00A87361">
      <w:pPr>
        <w:spacing w:line="360" w:lineRule="auto"/>
        <w:jc w:val="both"/>
        <w:rPr>
          <w:rFonts w:asciiTheme="majorBidi" w:hAnsiTheme="majorBidi" w:cstheme="majorBidi"/>
          <w:sz w:val="24"/>
          <w:szCs w:val="24"/>
        </w:rPr>
      </w:pPr>
      <w:r w:rsidRPr="00D15A95">
        <w:rPr>
          <w:rFonts w:asciiTheme="majorBidi" w:hAnsiTheme="majorBidi" w:cstheme="majorBidi"/>
          <w:sz w:val="24"/>
          <w:szCs w:val="24"/>
        </w:rPr>
        <w:t>Sumber Data diperoleh dari Panti Sosial Lanjut Usia Harapan Kita Palembang, 28 Desember 2023</w:t>
      </w:r>
    </w:p>
    <w:p w14:paraId="3A0A374D" w14:textId="77777777" w:rsidR="00A87361" w:rsidRPr="00D15A95" w:rsidRDefault="00A87361" w:rsidP="00A87361">
      <w:pPr>
        <w:pStyle w:val="ListParagraph"/>
        <w:spacing w:line="360" w:lineRule="auto"/>
        <w:ind w:left="360" w:firstLine="633"/>
        <w:jc w:val="both"/>
        <w:rPr>
          <w:rFonts w:asciiTheme="majorBidi" w:hAnsiTheme="majorBidi" w:cstheme="majorBidi"/>
          <w:sz w:val="24"/>
          <w:szCs w:val="24"/>
        </w:rPr>
      </w:pPr>
      <w:r w:rsidRPr="00D15A95">
        <w:rPr>
          <w:rFonts w:asciiTheme="majorBidi" w:hAnsiTheme="majorBidi" w:cstheme="majorBidi"/>
          <w:sz w:val="24"/>
          <w:szCs w:val="24"/>
        </w:rPr>
        <w:lastRenderedPageBreak/>
        <w:t>Berdasarkan tabel diatas, maka dapat dijelaskan bahwa tenaga kepegawaian berdasarkan unit kerja yaitu ada koordinator panti 1 orang, penyantunan 2 orang, tata usaha 1 orang, pembinaan asrama dan kebersihan 7 orang, kesehatan 1 orang, operasi komputer 1 orang, dapur 2 orang, dan keamanan 1 orang.</w:t>
      </w:r>
    </w:p>
    <w:p w14:paraId="34F8499C" w14:textId="77777777" w:rsidR="00A87361" w:rsidRPr="00D15A95" w:rsidRDefault="00A87361" w:rsidP="00A87361">
      <w:pPr>
        <w:pStyle w:val="ListParagraph"/>
        <w:spacing w:line="360" w:lineRule="auto"/>
        <w:ind w:left="360" w:firstLine="633"/>
        <w:jc w:val="both"/>
        <w:rPr>
          <w:rFonts w:asciiTheme="majorBidi" w:hAnsiTheme="majorBidi" w:cstheme="majorBidi"/>
          <w:sz w:val="24"/>
          <w:szCs w:val="24"/>
        </w:rPr>
      </w:pPr>
    </w:p>
    <w:p w14:paraId="342CA7D6" w14:textId="77777777" w:rsidR="00A87361" w:rsidRPr="00D15A95" w:rsidRDefault="00A87361">
      <w:pPr>
        <w:pStyle w:val="ListParagraph"/>
        <w:numPr>
          <w:ilvl w:val="0"/>
          <w:numId w:val="19"/>
        </w:numPr>
        <w:spacing w:after="160" w:line="360" w:lineRule="auto"/>
        <w:ind w:left="426"/>
        <w:jc w:val="both"/>
        <w:rPr>
          <w:rFonts w:asciiTheme="majorBidi" w:hAnsiTheme="majorBidi" w:cstheme="majorBidi"/>
          <w:b/>
          <w:bCs/>
          <w:sz w:val="24"/>
          <w:szCs w:val="24"/>
          <w:lang w:val="en-US"/>
        </w:rPr>
      </w:pPr>
      <w:r w:rsidRPr="00D15A95">
        <w:rPr>
          <w:rFonts w:asciiTheme="majorBidi" w:hAnsiTheme="majorBidi" w:cstheme="majorBidi"/>
          <w:b/>
          <w:bCs/>
          <w:sz w:val="24"/>
          <w:szCs w:val="24"/>
        </w:rPr>
        <w:t>Sarana dan Prasarana Panti Sosial Lanjut Usia Harapan Kita Palembang</w:t>
      </w:r>
    </w:p>
    <w:p w14:paraId="302F7F21" w14:textId="77777777" w:rsidR="00A87361" w:rsidRPr="00D15A95" w:rsidRDefault="00A87361" w:rsidP="00A87361">
      <w:pPr>
        <w:pStyle w:val="ListParagraph"/>
        <w:spacing w:line="360" w:lineRule="auto"/>
        <w:ind w:left="426" w:firstLine="567"/>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Adapun Sarana dan Prasarana Panti Sosial Lanjut Usia Harapan Kita Palembang Sebagai </w:t>
      </w:r>
      <w:proofErr w:type="gramStart"/>
      <w:r w:rsidRPr="00D15A95">
        <w:rPr>
          <w:rFonts w:asciiTheme="majorBidi" w:hAnsiTheme="majorBidi" w:cstheme="majorBidi"/>
          <w:sz w:val="24"/>
          <w:szCs w:val="24"/>
          <w:lang w:val="en-US"/>
        </w:rPr>
        <w:t>Berikut :</w:t>
      </w:r>
      <w:proofErr w:type="gramEnd"/>
      <w:r w:rsidRPr="00D15A95">
        <w:rPr>
          <w:rStyle w:val="FootnoteReference"/>
          <w:rFonts w:asciiTheme="majorBidi" w:hAnsiTheme="majorBidi" w:cstheme="majorBidi"/>
          <w:sz w:val="24"/>
          <w:szCs w:val="24"/>
          <w:lang w:val="en-US"/>
        </w:rPr>
        <w:footnoteReference w:id="11"/>
      </w:r>
    </w:p>
    <w:p w14:paraId="292CEC48" w14:textId="77777777" w:rsidR="00A87361" w:rsidRPr="00D15A95" w:rsidRDefault="00A87361">
      <w:pPr>
        <w:pStyle w:val="ListParagraph"/>
        <w:numPr>
          <w:ilvl w:val="0"/>
          <w:numId w:val="16"/>
        </w:numPr>
        <w:spacing w:after="160" w:line="360" w:lineRule="auto"/>
        <w:jc w:val="both"/>
        <w:rPr>
          <w:rFonts w:asciiTheme="majorBidi" w:hAnsiTheme="majorBidi" w:cstheme="majorBidi"/>
          <w:b/>
          <w:bCs/>
          <w:sz w:val="24"/>
          <w:szCs w:val="24"/>
          <w:lang w:val="en-US"/>
        </w:rPr>
      </w:pPr>
      <w:r w:rsidRPr="00D15A95">
        <w:rPr>
          <w:rFonts w:asciiTheme="majorBidi" w:hAnsiTheme="majorBidi" w:cstheme="majorBidi"/>
          <w:b/>
          <w:bCs/>
          <w:sz w:val="24"/>
          <w:szCs w:val="24"/>
          <w:lang w:val="en-US"/>
        </w:rPr>
        <w:t>Sarana dan Prasarana</w:t>
      </w:r>
    </w:p>
    <w:p w14:paraId="3B715116" w14:textId="77777777" w:rsidR="00A87361" w:rsidRPr="00D15A95" w:rsidRDefault="00A87361" w:rsidP="00A87361">
      <w:pPr>
        <w:pStyle w:val="ListParagraph"/>
        <w:spacing w:line="360" w:lineRule="auto"/>
        <w:jc w:val="both"/>
        <w:rPr>
          <w:rFonts w:asciiTheme="majorBidi" w:hAnsiTheme="majorBidi" w:cstheme="majorBidi"/>
          <w:w w:val="110"/>
          <w:sz w:val="24"/>
          <w:szCs w:val="24"/>
        </w:rPr>
      </w:pPr>
      <w:r w:rsidRPr="00D15A95">
        <w:rPr>
          <w:rFonts w:asciiTheme="majorBidi" w:hAnsiTheme="majorBidi" w:cstheme="majorBidi"/>
          <w:w w:val="110"/>
          <w:sz w:val="24"/>
          <w:szCs w:val="24"/>
        </w:rPr>
        <w:t>Penyelenggaraan</w:t>
      </w:r>
      <w:r w:rsidRPr="00D15A95">
        <w:rPr>
          <w:rFonts w:asciiTheme="majorBidi" w:hAnsiTheme="majorBidi" w:cstheme="majorBidi"/>
          <w:spacing w:val="80"/>
          <w:w w:val="110"/>
          <w:sz w:val="24"/>
          <w:szCs w:val="24"/>
        </w:rPr>
        <w:t xml:space="preserve"> </w:t>
      </w:r>
      <w:r w:rsidRPr="00D15A95">
        <w:rPr>
          <w:rFonts w:asciiTheme="majorBidi" w:hAnsiTheme="majorBidi" w:cstheme="majorBidi"/>
          <w:w w:val="110"/>
          <w:sz w:val="24"/>
          <w:szCs w:val="24"/>
        </w:rPr>
        <w:t>Panti</w:t>
      </w:r>
      <w:r w:rsidRPr="00D15A95">
        <w:rPr>
          <w:rFonts w:asciiTheme="majorBidi" w:hAnsiTheme="majorBidi" w:cstheme="majorBidi"/>
          <w:spacing w:val="80"/>
          <w:w w:val="110"/>
          <w:sz w:val="24"/>
          <w:szCs w:val="24"/>
        </w:rPr>
        <w:t xml:space="preserve"> </w:t>
      </w:r>
      <w:r w:rsidRPr="00D15A95">
        <w:rPr>
          <w:rFonts w:asciiTheme="majorBidi" w:hAnsiTheme="majorBidi" w:cstheme="majorBidi"/>
          <w:w w:val="110"/>
          <w:sz w:val="24"/>
          <w:szCs w:val="24"/>
        </w:rPr>
        <w:t>Sosial</w:t>
      </w:r>
      <w:r w:rsidRPr="00D15A95">
        <w:rPr>
          <w:rFonts w:asciiTheme="majorBidi" w:hAnsiTheme="majorBidi" w:cstheme="majorBidi"/>
          <w:spacing w:val="80"/>
          <w:w w:val="110"/>
          <w:sz w:val="24"/>
          <w:szCs w:val="24"/>
        </w:rPr>
        <w:t xml:space="preserve"> </w:t>
      </w:r>
      <w:r w:rsidRPr="00D15A95">
        <w:rPr>
          <w:rFonts w:asciiTheme="majorBidi" w:hAnsiTheme="majorBidi" w:cstheme="majorBidi"/>
          <w:w w:val="110"/>
          <w:sz w:val="24"/>
          <w:szCs w:val="24"/>
        </w:rPr>
        <w:t>Lanjut</w:t>
      </w:r>
      <w:r w:rsidRPr="00D15A95">
        <w:rPr>
          <w:rFonts w:asciiTheme="majorBidi" w:hAnsiTheme="majorBidi" w:cstheme="majorBidi"/>
          <w:spacing w:val="80"/>
          <w:w w:val="110"/>
          <w:sz w:val="24"/>
          <w:szCs w:val="24"/>
        </w:rPr>
        <w:t xml:space="preserve"> </w:t>
      </w:r>
      <w:r w:rsidRPr="00D15A95">
        <w:rPr>
          <w:rFonts w:asciiTheme="majorBidi" w:hAnsiTheme="majorBidi" w:cstheme="majorBidi"/>
          <w:w w:val="110"/>
          <w:sz w:val="24"/>
          <w:szCs w:val="24"/>
        </w:rPr>
        <w:t>Usia</w:t>
      </w:r>
      <w:r w:rsidRPr="00D15A95">
        <w:rPr>
          <w:rFonts w:asciiTheme="majorBidi" w:hAnsiTheme="majorBidi" w:cstheme="majorBidi"/>
          <w:spacing w:val="40"/>
          <w:w w:val="110"/>
          <w:sz w:val="24"/>
          <w:szCs w:val="24"/>
        </w:rPr>
        <w:t xml:space="preserve"> </w:t>
      </w:r>
      <w:r w:rsidRPr="00D15A95">
        <w:rPr>
          <w:rFonts w:asciiTheme="majorBidi" w:hAnsiTheme="majorBidi" w:cstheme="majorBidi"/>
          <w:w w:val="110"/>
          <w:sz w:val="24"/>
          <w:szCs w:val="24"/>
        </w:rPr>
        <w:t>Harapan</w:t>
      </w:r>
      <w:r w:rsidRPr="00D15A95">
        <w:rPr>
          <w:rFonts w:asciiTheme="majorBidi" w:hAnsiTheme="majorBidi" w:cstheme="majorBidi"/>
          <w:spacing w:val="40"/>
          <w:w w:val="110"/>
          <w:sz w:val="24"/>
          <w:szCs w:val="24"/>
        </w:rPr>
        <w:t xml:space="preserve"> </w:t>
      </w:r>
      <w:r w:rsidRPr="00D15A95">
        <w:rPr>
          <w:rFonts w:asciiTheme="majorBidi" w:hAnsiTheme="majorBidi" w:cstheme="majorBidi"/>
          <w:w w:val="110"/>
          <w:sz w:val="24"/>
          <w:szCs w:val="24"/>
        </w:rPr>
        <w:t>Kita</w:t>
      </w:r>
      <w:r w:rsidRPr="00D15A95">
        <w:rPr>
          <w:rFonts w:asciiTheme="majorBidi" w:hAnsiTheme="majorBidi" w:cstheme="majorBidi"/>
          <w:spacing w:val="80"/>
          <w:w w:val="110"/>
          <w:sz w:val="24"/>
          <w:szCs w:val="24"/>
        </w:rPr>
        <w:t xml:space="preserve"> </w:t>
      </w:r>
      <w:r w:rsidRPr="00D15A95">
        <w:rPr>
          <w:rFonts w:asciiTheme="majorBidi" w:hAnsiTheme="majorBidi" w:cstheme="majorBidi"/>
          <w:w w:val="110"/>
          <w:sz w:val="24"/>
          <w:szCs w:val="24"/>
        </w:rPr>
        <w:t>Palembang,</w:t>
      </w:r>
      <w:r w:rsidRPr="00D15A95">
        <w:rPr>
          <w:rFonts w:asciiTheme="majorBidi" w:hAnsiTheme="majorBidi" w:cstheme="majorBidi"/>
          <w:spacing w:val="80"/>
          <w:w w:val="110"/>
          <w:sz w:val="24"/>
          <w:szCs w:val="24"/>
        </w:rPr>
        <w:t xml:space="preserve"> </w:t>
      </w:r>
      <w:r w:rsidRPr="00D15A95">
        <w:rPr>
          <w:rFonts w:asciiTheme="majorBidi" w:hAnsiTheme="majorBidi" w:cstheme="majorBidi"/>
          <w:w w:val="110"/>
          <w:sz w:val="24"/>
          <w:szCs w:val="24"/>
        </w:rPr>
        <w:t>mempunyai sarana, diantaranya :</w:t>
      </w:r>
    </w:p>
    <w:p w14:paraId="05DBDC75" w14:textId="77777777" w:rsidR="00A87361" w:rsidRPr="00D15A95" w:rsidRDefault="00A87361" w:rsidP="00A87361">
      <w:pPr>
        <w:widowControl w:val="0"/>
        <w:tabs>
          <w:tab w:val="left" w:pos="2764"/>
          <w:tab w:val="left" w:pos="2765"/>
        </w:tabs>
        <w:autoSpaceDE w:val="0"/>
        <w:autoSpaceDN w:val="0"/>
        <w:spacing w:before="132" w:after="0"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TABEL 3.4. SARANA DAN PRASARANA PANTI SOSIAL LANJUT USIA HARAPAN KITA PALEMBANG</w:t>
      </w:r>
    </w:p>
    <w:tbl>
      <w:tblPr>
        <w:tblStyle w:val="TableGrid"/>
        <w:tblW w:w="0" w:type="auto"/>
        <w:tblInd w:w="108" w:type="dxa"/>
        <w:tblLook w:val="04A0" w:firstRow="1" w:lastRow="0" w:firstColumn="1" w:lastColumn="0" w:noHBand="0" w:noVBand="1"/>
      </w:tblPr>
      <w:tblGrid>
        <w:gridCol w:w="612"/>
        <w:gridCol w:w="4775"/>
        <w:gridCol w:w="2551"/>
      </w:tblGrid>
      <w:tr w:rsidR="00D15A95" w:rsidRPr="00D15A95" w14:paraId="49C7AA1A" w14:textId="77777777" w:rsidTr="00A87361">
        <w:tc>
          <w:tcPr>
            <w:tcW w:w="612" w:type="dxa"/>
          </w:tcPr>
          <w:p w14:paraId="5EA515B2"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b/>
                <w:bCs/>
                <w:w w:val="110"/>
                <w:sz w:val="24"/>
                <w:szCs w:val="24"/>
              </w:rPr>
            </w:pPr>
            <w:r w:rsidRPr="00D15A95">
              <w:rPr>
                <w:rFonts w:asciiTheme="majorBidi" w:hAnsiTheme="majorBidi" w:cstheme="majorBidi"/>
                <w:b/>
                <w:bCs/>
                <w:w w:val="110"/>
                <w:sz w:val="24"/>
                <w:szCs w:val="24"/>
              </w:rPr>
              <w:t>NO</w:t>
            </w:r>
          </w:p>
        </w:tc>
        <w:tc>
          <w:tcPr>
            <w:tcW w:w="4775" w:type="dxa"/>
          </w:tcPr>
          <w:p w14:paraId="7E3E3968"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b/>
                <w:bCs/>
                <w:w w:val="110"/>
                <w:sz w:val="24"/>
                <w:szCs w:val="24"/>
              </w:rPr>
            </w:pPr>
            <w:r w:rsidRPr="00D15A95">
              <w:rPr>
                <w:rFonts w:asciiTheme="majorBidi" w:hAnsiTheme="majorBidi" w:cstheme="majorBidi"/>
                <w:b/>
                <w:bCs/>
                <w:w w:val="110"/>
                <w:sz w:val="24"/>
                <w:szCs w:val="24"/>
              </w:rPr>
              <w:t>NAMA RUANGAN</w:t>
            </w:r>
          </w:p>
        </w:tc>
        <w:tc>
          <w:tcPr>
            <w:tcW w:w="2551" w:type="dxa"/>
          </w:tcPr>
          <w:p w14:paraId="342D52A1"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b/>
                <w:bCs/>
                <w:w w:val="110"/>
                <w:sz w:val="24"/>
                <w:szCs w:val="24"/>
              </w:rPr>
            </w:pPr>
            <w:r w:rsidRPr="00D15A95">
              <w:rPr>
                <w:rFonts w:asciiTheme="majorBidi" w:hAnsiTheme="majorBidi" w:cstheme="majorBidi"/>
                <w:b/>
                <w:bCs/>
                <w:w w:val="110"/>
                <w:sz w:val="24"/>
                <w:szCs w:val="24"/>
              </w:rPr>
              <w:t>JUMLAH</w:t>
            </w:r>
          </w:p>
        </w:tc>
      </w:tr>
      <w:tr w:rsidR="00D15A95" w:rsidRPr="00D15A95" w14:paraId="4102F021" w14:textId="77777777" w:rsidTr="00A87361">
        <w:tc>
          <w:tcPr>
            <w:tcW w:w="612" w:type="dxa"/>
          </w:tcPr>
          <w:p w14:paraId="0BD58974"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1</w:t>
            </w:r>
          </w:p>
        </w:tc>
        <w:tc>
          <w:tcPr>
            <w:tcW w:w="4775" w:type="dxa"/>
            <w:vAlign w:val="center"/>
          </w:tcPr>
          <w:p w14:paraId="1A06F119" w14:textId="77777777" w:rsidR="00A87361" w:rsidRPr="00D15A95" w:rsidRDefault="00A87361" w:rsidP="00A87361">
            <w:pPr>
              <w:widowControl w:val="0"/>
              <w:tabs>
                <w:tab w:val="left" w:pos="2764"/>
                <w:tab w:val="left" w:pos="2765"/>
              </w:tabs>
              <w:autoSpaceDE w:val="0"/>
              <w:autoSpaceDN w:val="0"/>
              <w:spacing w:before="132" w:line="305" w:lineRule="exact"/>
              <w:rPr>
                <w:rFonts w:asciiTheme="majorBidi" w:hAnsiTheme="majorBidi" w:cstheme="majorBidi"/>
                <w:w w:val="110"/>
                <w:sz w:val="24"/>
                <w:szCs w:val="24"/>
              </w:rPr>
            </w:pPr>
            <w:r w:rsidRPr="00D15A95">
              <w:rPr>
                <w:rFonts w:asciiTheme="majorBidi" w:hAnsiTheme="majorBidi" w:cstheme="majorBidi"/>
                <w:w w:val="110"/>
                <w:sz w:val="24"/>
                <w:szCs w:val="24"/>
              </w:rPr>
              <w:t>Gedung Kantor</w:t>
            </w:r>
          </w:p>
        </w:tc>
        <w:tc>
          <w:tcPr>
            <w:tcW w:w="2551" w:type="dxa"/>
            <w:vAlign w:val="center"/>
          </w:tcPr>
          <w:p w14:paraId="175C0A46"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1 Buah</w:t>
            </w:r>
          </w:p>
        </w:tc>
      </w:tr>
      <w:tr w:rsidR="00D15A95" w:rsidRPr="00D15A95" w14:paraId="0085F004" w14:textId="77777777" w:rsidTr="00A87361">
        <w:tc>
          <w:tcPr>
            <w:tcW w:w="612" w:type="dxa"/>
          </w:tcPr>
          <w:p w14:paraId="28C2ED85"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2</w:t>
            </w:r>
          </w:p>
        </w:tc>
        <w:tc>
          <w:tcPr>
            <w:tcW w:w="4775" w:type="dxa"/>
            <w:vAlign w:val="center"/>
          </w:tcPr>
          <w:p w14:paraId="591EBE63" w14:textId="77777777" w:rsidR="00A87361" w:rsidRPr="00D15A95" w:rsidRDefault="00A87361" w:rsidP="00A87361">
            <w:pPr>
              <w:widowControl w:val="0"/>
              <w:tabs>
                <w:tab w:val="left" w:pos="2764"/>
                <w:tab w:val="left" w:pos="2765"/>
              </w:tabs>
              <w:autoSpaceDE w:val="0"/>
              <w:autoSpaceDN w:val="0"/>
              <w:spacing w:before="132" w:line="305" w:lineRule="exact"/>
              <w:rPr>
                <w:rFonts w:asciiTheme="majorBidi" w:hAnsiTheme="majorBidi" w:cstheme="majorBidi"/>
                <w:w w:val="110"/>
                <w:sz w:val="24"/>
                <w:szCs w:val="24"/>
              </w:rPr>
            </w:pPr>
            <w:r w:rsidRPr="00D15A95">
              <w:rPr>
                <w:rFonts w:asciiTheme="majorBidi" w:hAnsiTheme="majorBidi" w:cstheme="majorBidi"/>
                <w:w w:val="110"/>
                <w:sz w:val="24"/>
                <w:szCs w:val="24"/>
              </w:rPr>
              <w:t>Ruang Tamu</w:t>
            </w:r>
          </w:p>
        </w:tc>
        <w:tc>
          <w:tcPr>
            <w:tcW w:w="2551" w:type="dxa"/>
            <w:vAlign w:val="center"/>
          </w:tcPr>
          <w:p w14:paraId="0B7AC937"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1 Buah</w:t>
            </w:r>
          </w:p>
        </w:tc>
      </w:tr>
      <w:tr w:rsidR="00D15A95" w:rsidRPr="00D15A95" w14:paraId="3CAC7998" w14:textId="77777777" w:rsidTr="00A87361">
        <w:tc>
          <w:tcPr>
            <w:tcW w:w="612" w:type="dxa"/>
          </w:tcPr>
          <w:p w14:paraId="2D55834D"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3</w:t>
            </w:r>
          </w:p>
        </w:tc>
        <w:tc>
          <w:tcPr>
            <w:tcW w:w="4775" w:type="dxa"/>
            <w:vAlign w:val="center"/>
          </w:tcPr>
          <w:p w14:paraId="449ADD24" w14:textId="77777777" w:rsidR="00A87361" w:rsidRPr="00D15A95" w:rsidRDefault="00A87361" w:rsidP="00A87361">
            <w:pPr>
              <w:widowControl w:val="0"/>
              <w:tabs>
                <w:tab w:val="left" w:pos="2764"/>
                <w:tab w:val="left" w:pos="2765"/>
              </w:tabs>
              <w:autoSpaceDE w:val="0"/>
              <w:autoSpaceDN w:val="0"/>
              <w:spacing w:before="132" w:line="305" w:lineRule="exact"/>
              <w:rPr>
                <w:rFonts w:asciiTheme="majorBidi" w:hAnsiTheme="majorBidi" w:cstheme="majorBidi"/>
                <w:w w:val="110"/>
                <w:sz w:val="24"/>
                <w:szCs w:val="24"/>
              </w:rPr>
            </w:pPr>
            <w:r w:rsidRPr="00D15A95">
              <w:rPr>
                <w:rFonts w:asciiTheme="majorBidi" w:hAnsiTheme="majorBidi" w:cstheme="majorBidi"/>
                <w:w w:val="110"/>
                <w:sz w:val="24"/>
                <w:szCs w:val="24"/>
              </w:rPr>
              <w:t>Kamar</w:t>
            </w:r>
          </w:p>
        </w:tc>
        <w:tc>
          <w:tcPr>
            <w:tcW w:w="2551" w:type="dxa"/>
            <w:vAlign w:val="center"/>
          </w:tcPr>
          <w:p w14:paraId="04228DF4"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27 Buah</w:t>
            </w:r>
          </w:p>
        </w:tc>
      </w:tr>
      <w:tr w:rsidR="00D15A95" w:rsidRPr="00D15A95" w14:paraId="5AB5FBD9" w14:textId="77777777" w:rsidTr="00A87361">
        <w:tc>
          <w:tcPr>
            <w:tcW w:w="612" w:type="dxa"/>
          </w:tcPr>
          <w:p w14:paraId="3FC19FA6"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4</w:t>
            </w:r>
          </w:p>
        </w:tc>
        <w:tc>
          <w:tcPr>
            <w:tcW w:w="4775" w:type="dxa"/>
            <w:vAlign w:val="center"/>
          </w:tcPr>
          <w:p w14:paraId="02167E92" w14:textId="77777777" w:rsidR="00A87361" w:rsidRPr="00D15A95" w:rsidRDefault="00A87361" w:rsidP="00A87361">
            <w:pPr>
              <w:widowControl w:val="0"/>
              <w:tabs>
                <w:tab w:val="left" w:pos="2764"/>
                <w:tab w:val="left" w:pos="2765"/>
              </w:tabs>
              <w:autoSpaceDE w:val="0"/>
              <w:autoSpaceDN w:val="0"/>
              <w:spacing w:before="132" w:line="305" w:lineRule="exact"/>
              <w:rPr>
                <w:rFonts w:asciiTheme="majorBidi" w:hAnsiTheme="majorBidi" w:cstheme="majorBidi"/>
                <w:w w:val="110"/>
                <w:sz w:val="24"/>
                <w:szCs w:val="24"/>
              </w:rPr>
            </w:pPr>
            <w:r w:rsidRPr="00D15A95">
              <w:rPr>
                <w:rFonts w:asciiTheme="majorBidi" w:hAnsiTheme="majorBidi" w:cstheme="majorBidi"/>
                <w:w w:val="110"/>
                <w:sz w:val="24"/>
                <w:szCs w:val="24"/>
              </w:rPr>
              <w:t>Mushola</w:t>
            </w:r>
          </w:p>
        </w:tc>
        <w:tc>
          <w:tcPr>
            <w:tcW w:w="2551" w:type="dxa"/>
            <w:vAlign w:val="center"/>
          </w:tcPr>
          <w:p w14:paraId="340263A8"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1 Buah</w:t>
            </w:r>
          </w:p>
        </w:tc>
      </w:tr>
      <w:tr w:rsidR="00D15A95" w:rsidRPr="00D15A95" w14:paraId="3CFAC20B" w14:textId="77777777" w:rsidTr="00A87361">
        <w:tc>
          <w:tcPr>
            <w:tcW w:w="612" w:type="dxa"/>
          </w:tcPr>
          <w:p w14:paraId="128BA02E"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5</w:t>
            </w:r>
          </w:p>
        </w:tc>
        <w:tc>
          <w:tcPr>
            <w:tcW w:w="4775" w:type="dxa"/>
            <w:vAlign w:val="center"/>
          </w:tcPr>
          <w:p w14:paraId="118CD137" w14:textId="77777777" w:rsidR="00A87361" w:rsidRPr="00D15A95" w:rsidRDefault="00A87361" w:rsidP="00A87361">
            <w:pPr>
              <w:widowControl w:val="0"/>
              <w:tabs>
                <w:tab w:val="left" w:pos="2764"/>
                <w:tab w:val="left" w:pos="2765"/>
              </w:tabs>
              <w:autoSpaceDE w:val="0"/>
              <w:autoSpaceDN w:val="0"/>
              <w:spacing w:before="132" w:line="305" w:lineRule="exact"/>
              <w:rPr>
                <w:rFonts w:asciiTheme="majorBidi" w:hAnsiTheme="majorBidi" w:cstheme="majorBidi"/>
                <w:w w:val="110"/>
                <w:sz w:val="24"/>
                <w:szCs w:val="24"/>
              </w:rPr>
            </w:pPr>
            <w:r w:rsidRPr="00D15A95">
              <w:rPr>
                <w:rFonts w:asciiTheme="majorBidi" w:hAnsiTheme="majorBidi" w:cstheme="majorBidi"/>
                <w:w w:val="110"/>
                <w:sz w:val="24"/>
                <w:szCs w:val="24"/>
              </w:rPr>
              <w:t>Dapur dan Gedung</w:t>
            </w:r>
          </w:p>
        </w:tc>
        <w:tc>
          <w:tcPr>
            <w:tcW w:w="2551" w:type="dxa"/>
            <w:vAlign w:val="center"/>
          </w:tcPr>
          <w:p w14:paraId="6242EFEA"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1 Buah</w:t>
            </w:r>
          </w:p>
        </w:tc>
      </w:tr>
      <w:tr w:rsidR="00D15A95" w:rsidRPr="00D15A95" w14:paraId="3E3D9865" w14:textId="77777777" w:rsidTr="00A87361">
        <w:tc>
          <w:tcPr>
            <w:tcW w:w="612" w:type="dxa"/>
          </w:tcPr>
          <w:p w14:paraId="7AF2F842"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6</w:t>
            </w:r>
          </w:p>
        </w:tc>
        <w:tc>
          <w:tcPr>
            <w:tcW w:w="4775" w:type="dxa"/>
            <w:vAlign w:val="center"/>
          </w:tcPr>
          <w:p w14:paraId="562AFB21" w14:textId="77777777" w:rsidR="00A87361" w:rsidRPr="00D15A95" w:rsidRDefault="00A87361" w:rsidP="00A87361">
            <w:pPr>
              <w:widowControl w:val="0"/>
              <w:tabs>
                <w:tab w:val="left" w:pos="2764"/>
                <w:tab w:val="left" w:pos="2765"/>
              </w:tabs>
              <w:autoSpaceDE w:val="0"/>
              <w:autoSpaceDN w:val="0"/>
              <w:spacing w:before="132" w:line="305" w:lineRule="exact"/>
              <w:rPr>
                <w:rFonts w:asciiTheme="majorBidi" w:hAnsiTheme="majorBidi" w:cstheme="majorBidi"/>
                <w:w w:val="110"/>
                <w:sz w:val="24"/>
                <w:szCs w:val="24"/>
              </w:rPr>
            </w:pPr>
            <w:r w:rsidRPr="00D15A95">
              <w:rPr>
                <w:rFonts w:asciiTheme="majorBidi" w:hAnsiTheme="majorBidi" w:cstheme="majorBidi"/>
                <w:w w:val="110"/>
                <w:sz w:val="24"/>
                <w:szCs w:val="24"/>
              </w:rPr>
              <w:t>Ruang Poliklinik</w:t>
            </w:r>
          </w:p>
        </w:tc>
        <w:tc>
          <w:tcPr>
            <w:tcW w:w="2551" w:type="dxa"/>
            <w:vAlign w:val="center"/>
          </w:tcPr>
          <w:p w14:paraId="49F10445"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1 Buah</w:t>
            </w:r>
          </w:p>
        </w:tc>
      </w:tr>
      <w:tr w:rsidR="00D15A95" w:rsidRPr="00D15A95" w14:paraId="3C14C97B" w14:textId="77777777" w:rsidTr="00A87361">
        <w:tc>
          <w:tcPr>
            <w:tcW w:w="612" w:type="dxa"/>
          </w:tcPr>
          <w:p w14:paraId="5C0C1F8D"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7</w:t>
            </w:r>
          </w:p>
        </w:tc>
        <w:tc>
          <w:tcPr>
            <w:tcW w:w="4775" w:type="dxa"/>
            <w:vAlign w:val="center"/>
          </w:tcPr>
          <w:p w14:paraId="58233B4A" w14:textId="77777777" w:rsidR="00A87361" w:rsidRPr="00D15A95" w:rsidRDefault="00A87361" w:rsidP="00A87361">
            <w:pPr>
              <w:widowControl w:val="0"/>
              <w:tabs>
                <w:tab w:val="left" w:pos="2764"/>
                <w:tab w:val="left" w:pos="2765"/>
              </w:tabs>
              <w:autoSpaceDE w:val="0"/>
              <w:autoSpaceDN w:val="0"/>
              <w:spacing w:before="132" w:line="305" w:lineRule="exact"/>
              <w:rPr>
                <w:rFonts w:asciiTheme="majorBidi" w:hAnsiTheme="majorBidi" w:cstheme="majorBidi"/>
                <w:w w:val="110"/>
                <w:sz w:val="24"/>
                <w:szCs w:val="24"/>
              </w:rPr>
            </w:pPr>
            <w:r w:rsidRPr="00D15A95">
              <w:rPr>
                <w:rFonts w:asciiTheme="majorBidi" w:hAnsiTheme="majorBidi" w:cstheme="majorBidi"/>
                <w:w w:val="110"/>
                <w:sz w:val="24"/>
                <w:szCs w:val="24"/>
              </w:rPr>
              <w:t>Kamar Mandi/WC</w:t>
            </w:r>
          </w:p>
        </w:tc>
        <w:tc>
          <w:tcPr>
            <w:tcW w:w="2551" w:type="dxa"/>
            <w:vAlign w:val="center"/>
          </w:tcPr>
          <w:p w14:paraId="5AA66245" w14:textId="77777777" w:rsidR="00A87361" w:rsidRPr="00D15A95" w:rsidRDefault="00A87361" w:rsidP="00A87361">
            <w:pPr>
              <w:widowControl w:val="0"/>
              <w:tabs>
                <w:tab w:val="left" w:pos="2764"/>
                <w:tab w:val="left" w:pos="2765"/>
              </w:tabs>
              <w:autoSpaceDE w:val="0"/>
              <w:autoSpaceDN w:val="0"/>
              <w:spacing w:before="132" w:line="305" w:lineRule="exact"/>
              <w:jc w:val="center"/>
              <w:rPr>
                <w:rFonts w:asciiTheme="majorBidi" w:hAnsiTheme="majorBidi" w:cstheme="majorBidi"/>
                <w:w w:val="110"/>
                <w:sz w:val="24"/>
                <w:szCs w:val="24"/>
              </w:rPr>
            </w:pPr>
            <w:r w:rsidRPr="00D15A95">
              <w:rPr>
                <w:rFonts w:asciiTheme="majorBidi" w:hAnsiTheme="majorBidi" w:cstheme="majorBidi"/>
                <w:w w:val="110"/>
                <w:sz w:val="24"/>
                <w:szCs w:val="24"/>
              </w:rPr>
              <w:t>18 Buah</w:t>
            </w:r>
          </w:p>
        </w:tc>
      </w:tr>
    </w:tbl>
    <w:p w14:paraId="04825A6A" w14:textId="77777777" w:rsidR="00A87361" w:rsidRPr="00D15A95" w:rsidRDefault="00A87361" w:rsidP="00A87361">
      <w:pPr>
        <w:spacing w:after="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Sumber Data diperoleh dari Panti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Harapan kita Palembang, 28 Desemeber 2023</w:t>
      </w:r>
    </w:p>
    <w:p w14:paraId="5F1674AB" w14:textId="77777777" w:rsidR="00F429A1" w:rsidRPr="00D15A95" w:rsidRDefault="00F429A1" w:rsidP="00A87361">
      <w:pPr>
        <w:spacing w:after="0" w:line="360" w:lineRule="auto"/>
        <w:jc w:val="both"/>
        <w:rPr>
          <w:rFonts w:asciiTheme="majorBidi" w:hAnsiTheme="majorBidi" w:cstheme="majorBidi"/>
          <w:sz w:val="24"/>
          <w:szCs w:val="24"/>
          <w:lang w:val="en-US"/>
        </w:rPr>
      </w:pPr>
    </w:p>
    <w:p w14:paraId="789FDE6E" w14:textId="77777777" w:rsidR="00F429A1" w:rsidRPr="00D15A95" w:rsidRDefault="00F429A1" w:rsidP="00A87361">
      <w:pPr>
        <w:spacing w:after="0" w:line="360" w:lineRule="auto"/>
        <w:jc w:val="both"/>
        <w:rPr>
          <w:rFonts w:asciiTheme="majorBidi" w:hAnsiTheme="majorBidi" w:cstheme="majorBidi"/>
          <w:sz w:val="24"/>
          <w:szCs w:val="24"/>
          <w:lang w:val="en-US"/>
        </w:rPr>
      </w:pPr>
    </w:p>
    <w:p w14:paraId="31FE89A1" w14:textId="77777777" w:rsidR="00F429A1" w:rsidRPr="00D15A95" w:rsidRDefault="00F429A1" w:rsidP="00A87361">
      <w:pPr>
        <w:spacing w:after="0" w:line="360" w:lineRule="auto"/>
        <w:jc w:val="both"/>
        <w:rPr>
          <w:rFonts w:asciiTheme="majorBidi" w:hAnsiTheme="majorBidi" w:cstheme="majorBidi"/>
          <w:sz w:val="24"/>
          <w:szCs w:val="24"/>
          <w:lang w:val="en-US"/>
        </w:rPr>
      </w:pPr>
    </w:p>
    <w:p w14:paraId="558F031D" w14:textId="77777777" w:rsidR="00F429A1" w:rsidRPr="00D15A95" w:rsidRDefault="00F429A1" w:rsidP="00A87361">
      <w:pPr>
        <w:spacing w:after="0" w:line="360" w:lineRule="auto"/>
        <w:jc w:val="both"/>
        <w:rPr>
          <w:rFonts w:asciiTheme="majorBidi" w:hAnsiTheme="majorBidi" w:cstheme="majorBidi"/>
          <w:sz w:val="24"/>
          <w:szCs w:val="24"/>
          <w:lang w:val="en-US"/>
        </w:rPr>
      </w:pPr>
    </w:p>
    <w:p w14:paraId="17D3491C" w14:textId="77777777" w:rsidR="00A87361" w:rsidRPr="00D15A95" w:rsidRDefault="00A87361" w:rsidP="00A87361">
      <w:pPr>
        <w:spacing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lastRenderedPageBreak/>
        <w:t>Gambar 3.4.1</w:t>
      </w:r>
    </w:p>
    <w:p w14:paraId="1FA87E48" w14:textId="77777777" w:rsidR="00A87361" w:rsidRPr="00D15A95" w:rsidRDefault="00A87361" w:rsidP="00A87361">
      <w:pPr>
        <w:spacing w:line="360" w:lineRule="auto"/>
        <w:jc w:val="center"/>
        <w:rPr>
          <w:rFonts w:asciiTheme="majorBidi" w:hAnsiTheme="majorBidi" w:cstheme="majorBidi"/>
          <w:b/>
          <w:bCs/>
          <w:sz w:val="24"/>
          <w:szCs w:val="24"/>
          <w:lang w:val="en-US"/>
        </w:rPr>
      </w:pPr>
      <w:r w:rsidRPr="00D15A95">
        <w:rPr>
          <w:rFonts w:asciiTheme="majorBidi" w:hAnsiTheme="majorBidi" w:cstheme="majorBidi"/>
          <w:noProof/>
          <w:sz w:val="24"/>
          <w:szCs w:val="24"/>
          <w:lang w:eastAsia="id-ID"/>
        </w:rPr>
        <w:drawing>
          <wp:anchor distT="0" distB="0" distL="114300" distR="114300" simplePos="0" relativeHeight="251675648" behindDoc="0" locked="0" layoutInCell="1" allowOverlap="1" wp14:anchorId="096900CC" wp14:editId="1C503DDF">
            <wp:simplePos x="0" y="0"/>
            <wp:positionH relativeFrom="column">
              <wp:posOffset>864870</wp:posOffset>
            </wp:positionH>
            <wp:positionV relativeFrom="paragraph">
              <wp:posOffset>236220</wp:posOffset>
            </wp:positionV>
            <wp:extent cx="3189951" cy="1647825"/>
            <wp:effectExtent l="0" t="0" r="0" b="0"/>
            <wp:wrapNone/>
            <wp:docPr id="169104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46214" name="Picture 16910462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4110" cy="1649974"/>
                    </a:xfrm>
                    <a:prstGeom prst="rect">
                      <a:avLst/>
                    </a:prstGeom>
                  </pic:spPr>
                </pic:pic>
              </a:graphicData>
            </a:graphic>
            <wp14:sizeRelH relativeFrom="page">
              <wp14:pctWidth>0</wp14:pctWidth>
            </wp14:sizeRelH>
            <wp14:sizeRelV relativeFrom="page">
              <wp14:pctHeight>0</wp14:pctHeight>
            </wp14:sizeRelV>
          </wp:anchor>
        </w:drawing>
      </w:r>
      <w:r w:rsidRPr="00D15A95">
        <w:rPr>
          <w:rFonts w:asciiTheme="majorBidi" w:hAnsiTheme="majorBidi" w:cstheme="majorBidi"/>
          <w:b/>
          <w:bCs/>
          <w:sz w:val="24"/>
          <w:szCs w:val="24"/>
          <w:lang w:val="en-US"/>
        </w:rPr>
        <w:t>Gendung Kantor</w:t>
      </w:r>
    </w:p>
    <w:p w14:paraId="1E015218" w14:textId="77777777" w:rsidR="00A87361" w:rsidRPr="00D15A95" w:rsidRDefault="00A87361" w:rsidP="00A87361">
      <w:pPr>
        <w:spacing w:line="360" w:lineRule="auto"/>
        <w:ind w:left="1985"/>
        <w:rPr>
          <w:rFonts w:asciiTheme="majorBidi" w:hAnsiTheme="majorBidi" w:cstheme="majorBidi"/>
          <w:sz w:val="24"/>
          <w:szCs w:val="24"/>
        </w:rPr>
      </w:pPr>
    </w:p>
    <w:p w14:paraId="33B73691" w14:textId="77777777" w:rsidR="00A87361" w:rsidRPr="00D15A95" w:rsidRDefault="00A87361" w:rsidP="00A87361">
      <w:pPr>
        <w:spacing w:line="360" w:lineRule="auto"/>
        <w:ind w:left="1985"/>
        <w:rPr>
          <w:rFonts w:asciiTheme="majorBidi" w:hAnsiTheme="majorBidi" w:cstheme="majorBidi"/>
          <w:sz w:val="24"/>
          <w:szCs w:val="24"/>
        </w:rPr>
      </w:pPr>
    </w:p>
    <w:p w14:paraId="16B515F8" w14:textId="77777777" w:rsidR="00A87361" w:rsidRPr="00D15A95" w:rsidRDefault="00A87361" w:rsidP="00A87361">
      <w:pPr>
        <w:spacing w:line="360" w:lineRule="auto"/>
        <w:ind w:left="1985"/>
        <w:rPr>
          <w:rFonts w:asciiTheme="majorBidi" w:hAnsiTheme="majorBidi" w:cstheme="majorBidi"/>
          <w:sz w:val="24"/>
          <w:szCs w:val="24"/>
        </w:rPr>
      </w:pPr>
    </w:p>
    <w:p w14:paraId="3C1894E6" w14:textId="77777777" w:rsidR="00A87361" w:rsidRPr="00D15A95" w:rsidRDefault="00A87361" w:rsidP="00A87361">
      <w:pPr>
        <w:spacing w:line="360" w:lineRule="auto"/>
        <w:ind w:left="1985"/>
        <w:rPr>
          <w:rFonts w:asciiTheme="majorBidi" w:hAnsiTheme="majorBidi" w:cstheme="majorBidi"/>
          <w:sz w:val="24"/>
          <w:szCs w:val="24"/>
        </w:rPr>
      </w:pPr>
    </w:p>
    <w:p w14:paraId="1615122D" w14:textId="77777777" w:rsidR="00A87361" w:rsidRPr="00D15A95" w:rsidRDefault="00A87361" w:rsidP="00A87361">
      <w:pPr>
        <w:spacing w:line="360" w:lineRule="auto"/>
        <w:rPr>
          <w:rFonts w:asciiTheme="majorBidi" w:hAnsiTheme="majorBidi" w:cstheme="majorBidi"/>
          <w:sz w:val="24"/>
          <w:szCs w:val="24"/>
          <w:lang w:val="en-US"/>
        </w:rPr>
      </w:pPr>
      <w:r w:rsidRPr="00D15A95">
        <w:rPr>
          <w:rFonts w:asciiTheme="majorBidi" w:hAnsiTheme="majorBidi" w:cstheme="majorBidi"/>
          <w:noProof/>
          <w:sz w:val="24"/>
          <w:szCs w:val="24"/>
          <w:lang w:eastAsia="id-ID"/>
        </w:rPr>
        <w:drawing>
          <wp:anchor distT="0" distB="0" distL="114300" distR="114300" simplePos="0" relativeHeight="251663360" behindDoc="0" locked="0" layoutInCell="1" allowOverlap="1" wp14:anchorId="4D624A7C" wp14:editId="4ED052E9">
            <wp:simplePos x="0" y="0"/>
            <wp:positionH relativeFrom="column">
              <wp:posOffset>874395</wp:posOffset>
            </wp:positionH>
            <wp:positionV relativeFrom="paragraph">
              <wp:posOffset>366395</wp:posOffset>
            </wp:positionV>
            <wp:extent cx="3181985" cy="1447800"/>
            <wp:effectExtent l="0" t="0" r="0" b="0"/>
            <wp:wrapNone/>
            <wp:docPr id="20951351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35163" name="Picture 20951351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9491" cy="1451215"/>
                    </a:xfrm>
                    <a:prstGeom prst="rect">
                      <a:avLst/>
                    </a:prstGeom>
                  </pic:spPr>
                </pic:pic>
              </a:graphicData>
            </a:graphic>
            <wp14:sizeRelH relativeFrom="page">
              <wp14:pctWidth>0</wp14:pctWidth>
            </wp14:sizeRelH>
            <wp14:sizeRelV relativeFrom="page">
              <wp14:pctHeight>0</wp14:pctHeight>
            </wp14:sizeRelV>
          </wp:anchor>
        </w:drawing>
      </w:r>
    </w:p>
    <w:p w14:paraId="4166FAED" w14:textId="77777777" w:rsidR="00A87361" w:rsidRPr="00D15A95" w:rsidRDefault="00A87361" w:rsidP="00A87361">
      <w:pPr>
        <w:spacing w:line="360" w:lineRule="auto"/>
        <w:ind w:left="1985"/>
        <w:rPr>
          <w:rFonts w:asciiTheme="majorBidi" w:hAnsiTheme="majorBidi" w:cstheme="majorBidi"/>
          <w:sz w:val="24"/>
          <w:szCs w:val="24"/>
        </w:rPr>
      </w:pPr>
    </w:p>
    <w:p w14:paraId="26B520E1" w14:textId="77777777" w:rsidR="00A87361" w:rsidRPr="00D15A95" w:rsidRDefault="00A87361" w:rsidP="00A87361">
      <w:pPr>
        <w:spacing w:line="360" w:lineRule="auto"/>
        <w:ind w:left="1985"/>
        <w:rPr>
          <w:rFonts w:asciiTheme="majorBidi" w:hAnsiTheme="majorBidi" w:cstheme="majorBidi"/>
          <w:sz w:val="24"/>
          <w:szCs w:val="24"/>
        </w:rPr>
      </w:pPr>
    </w:p>
    <w:p w14:paraId="0DBB15DB" w14:textId="77777777" w:rsidR="00A87361" w:rsidRPr="00D15A95" w:rsidRDefault="00A87361" w:rsidP="00A87361">
      <w:pPr>
        <w:spacing w:line="360" w:lineRule="auto"/>
        <w:ind w:left="1985"/>
        <w:rPr>
          <w:rFonts w:asciiTheme="majorBidi" w:hAnsiTheme="majorBidi" w:cstheme="majorBidi"/>
          <w:sz w:val="24"/>
          <w:szCs w:val="24"/>
        </w:rPr>
      </w:pPr>
    </w:p>
    <w:p w14:paraId="5D423C49" w14:textId="77777777" w:rsidR="00A87361" w:rsidRPr="00D15A95" w:rsidRDefault="00A87361" w:rsidP="00A87361">
      <w:pPr>
        <w:spacing w:line="360" w:lineRule="auto"/>
        <w:rPr>
          <w:rFonts w:asciiTheme="majorBidi" w:hAnsiTheme="majorBidi" w:cstheme="majorBidi"/>
          <w:sz w:val="24"/>
          <w:szCs w:val="24"/>
        </w:rPr>
      </w:pPr>
    </w:p>
    <w:p w14:paraId="510FB288" w14:textId="77777777" w:rsidR="00A87361" w:rsidRPr="00D15A95" w:rsidRDefault="00A87361" w:rsidP="00A87361">
      <w:pPr>
        <w:spacing w:line="360" w:lineRule="auto"/>
        <w:jc w:val="center"/>
        <w:rPr>
          <w:rFonts w:asciiTheme="majorBidi" w:hAnsiTheme="majorBidi" w:cstheme="majorBidi"/>
          <w:i/>
          <w:iCs/>
          <w:sz w:val="24"/>
          <w:szCs w:val="24"/>
        </w:rPr>
      </w:pPr>
      <w:r w:rsidRPr="00D15A95">
        <w:rPr>
          <w:rFonts w:asciiTheme="majorBidi" w:hAnsiTheme="majorBidi" w:cstheme="majorBidi"/>
          <w:i/>
          <w:iCs/>
          <w:sz w:val="24"/>
          <w:szCs w:val="24"/>
          <w:lang w:val="en-US"/>
        </w:rPr>
        <w:t>Gedung Administrasi/Kantor yang terdiri dari 1 Gedung yang terletak di bagian Depan</w:t>
      </w:r>
    </w:p>
    <w:p w14:paraId="6240E877" w14:textId="77777777" w:rsidR="00A87361" w:rsidRPr="00D15A95" w:rsidRDefault="00A87361" w:rsidP="00A87361">
      <w:pPr>
        <w:spacing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Gambar 3.4.2</w:t>
      </w:r>
    </w:p>
    <w:p w14:paraId="6F230DFF" w14:textId="77777777" w:rsidR="00A87361" w:rsidRPr="00D15A95" w:rsidRDefault="00A87361" w:rsidP="00A87361">
      <w:pPr>
        <w:spacing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Ruang Tamu</w:t>
      </w:r>
    </w:p>
    <w:p w14:paraId="2EDCD7A3"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noProof/>
          <w:sz w:val="24"/>
          <w:szCs w:val="24"/>
          <w:lang w:eastAsia="id-ID"/>
        </w:rPr>
        <w:drawing>
          <wp:inline distT="0" distB="0" distL="0" distR="0" wp14:anchorId="290982A6" wp14:editId="6CE5D126">
            <wp:extent cx="3152489" cy="1857375"/>
            <wp:effectExtent l="0" t="0" r="0" b="0"/>
            <wp:docPr id="12224456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45618" name="Picture 1222445618"/>
                    <pic:cNvPicPr/>
                  </pic:nvPicPr>
                  <pic:blipFill>
                    <a:blip r:embed="rId13">
                      <a:extLst>
                        <a:ext uri="{28A0092B-C50C-407E-A947-70E740481C1C}">
                          <a14:useLocalDpi xmlns:a14="http://schemas.microsoft.com/office/drawing/2010/main" val="0"/>
                        </a:ext>
                      </a:extLst>
                    </a:blip>
                    <a:stretch>
                      <a:fillRect/>
                    </a:stretch>
                  </pic:blipFill>
                  <pic:spPr>
                    <a:xfrm>
                      <a:off x="0" y="0"/>
                      <a:ext cx="3258374" cy="1919760"/>
                    </a:xfrm>
                    <a:prstGeom prst="rect">
                      <a:avLst/>
                    </a:prstGeom>
                  </pic:spPr>
                </pic:pic>
              </a:graphicData>
            </a:graphic>
          </wp:inline>
        </w:drawing>
      </w:r>
    </w:p>
    <w:p w14:paraId="6949668C" w14:textId="77777777" w:rsidR="00A87361" w:rsidRPr="00D15A95" w:rsidRDefault="00A87361" w:rsidP="00A87361">
      <w:pPr>
        <w:spacing w:after="0" w:line="360" w:lineRule="auto"/>
        <w:jc w:val="center"/>
        <w:rPr>
          <w:rFonts w:asciiTheme="majorBidi" w:hAnsiTheme="majorBidi" w:cstheme="majorBidi"/>
          <w:i/>
          <w:iCs/>
          <w:sz w:val="24"/>
          <w:szCs w:val="24"/>
          <w:lang w:val="en-US"/>
        </w:rPr>
      </w:pPr>
      <w:r w:rsidRPr="00D15A95">
        <w:rPr>
          <w:rFonts w:asciiTheme="majorBidi" w:hAnsiTheme="majorBidi" w:cstheme="majorBidi"/>
          <w:i/>
          <w:iCs/>
          <w:sz w:val="24"/>
          <w:szCs w:val="24"/>
          <w:lang w:val="en-US"/>
        </w:rPr>
        <w:t xml:space="preserve">Ruang Tamu / Ruang Tunggu Pengunjung terdiri dari 1 Ruangan </w:t>
      </w:r>
    </w:p>
    <w:p w14:paraId="74C9B14E" w14:textId="77777777" w:rsidR="00A87361" w:rsidRPr="00D15A95" w:rsidRDefault="00A87361" w:rsidP="00483A2B">
      <w:pPr>
        <w:spacing w:line="360" w:lineRule="auto"/>
        <w:rPr>
          <w:rFonts w:asciiTheme="majorBidi" w:hAnsiTheme="majorBidi" w:cstheme="majorBidi"/>
          <w:b/>
          <w:bCs/>
          <w:sz w:val="24"/>
          <w:szCs w:val="24"/>
          <w:lang w:val="en-US"/>
        </w:rPr>
      </w:pPr>
    </w:p>
    <w:p w14:paraId="78A3E209" w14:textId="77777777" w:rsidR="00A87361" w:rsidRPr="00D15A95" w:rsidRDefault="00A87361" w:rsidP="00A87361">
      <w:pPr>
        <w:spacing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lastRenderedPageBreak/>
        <w:t>Gambar 3.4.3</w:t>
      </w:r>
    </w:p>
    <w:p w14:paraId="42237844" w14:textId="77777777" w:rsidR="00A87361" w:rsidRPr="00D15A95" w:rsidRDefault="00A87361" w:rsidP="00A87361">
      <w:pPr>
        <w:spacing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Kamar Tidur</w:t>
      </w:r>
    </w:p>
    <w:p w14:paraId="65C9B26D" w14:textId="77777777" w:rsidR="00A87361" w:rsidRPr="00D15A95" w:rsidRDefault="00A87361" w:rsidP="00A87361">
      <w:pPr>
        <w:spacing w:line="360" w:lineRule="auto"/>
        <w:jc w:val="center"/>
        <w:rPr>
          <w:rFonts w:asciiTheme="majorBidi" w:hAnsiTheme="majorBidi" w:cstheme="majorBidi"/>
          <w:b/>
          <w:bCs/>
          <w:sz w:val="24"/>
          <w:szCs w:val="24"/>
          <w:lang w:val="en-US"/>
        </w:rPr>
      </w:pPr>
      <w:r w:rsidRPr="00D15A95">
        <w:rPr>
          <w:rFonts w:asciiTheme="majorBidi" w:hAnsiTheme="majorBidi" w:cstheme="majorBidi"/>
          <w:b/>
          <w:bCs/>
          <w:noProof/>
          <w:sz w:val="24"/>
          <w:szCs w:val="24"/>
          <w:lang w:eastAsia="id-ID"/>
        </w:rPr>
        <w:drawing>
          <wp:inline distT="0" distB="0" distL="0" distR="0" wp14:anchorId="47959D82" wp14:editId="2DA3CE72">
            <wp:extent cx="3123565" cy="2105025"/>
            <wp:effectExtent l="0" t="0" r="635" b="9525"/>
            <wp:docPr id="1567403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0311" name="Picture 1567403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70998" cy="2136991"/>
                    </a:xfrm>
                    <a:prstGeom prst="rect">
                      <a:avLst/>
                    </a:prstGeom>
                  </pic:spPr>
                </pic:pic>
              </a:graphicData>
            </a:graphic>
          </wp:inline>
        </w:drawing>
      </w:r>
    </w:p>
    <w:p w14:paraId="05CEE4C1" w14:textId="77777777" w:rsidR="00A87361" w:rsidRPr="00D15A95" w:rsidRDefault="00A87361" w:rsidP="00A87361">
      <w:pPr>
        <w:spacing w:line="360" w:lineRule="auto"/>
        <w:jc w:val="center"/>
        <w:rPr>
          <w:rFonts w:asciiTheme="majorBidi" w:hAnsiTheme="majorBidi" w:cstheme="majorBidi"/>
          <w:b/>
          <w:bCs/>
          <w:sz w:val="24"/>
          <w:szCs w:val="24"/>
          <w:lang w:val="en-US"/>
        </w:rPr>
      </w:pPr>
      <w:r w:rsidRPr="00D15A95">
        <w:rPr>
          <w:rFonts w:asciiTheme="majorBidi" w:hAnsiTheme="majorBidi" w:cstheme="majorBidi"/>
          <w:b/>
          <w:bCs/>
          <w:noProof/>
          <w:sz w:val="24"/>
          <w:szCs w:val="24"/>
          <w:lang w:eastAsia="id-ID"/>
        </w:rPr>
        <w:drawing>
          <wp:inline distT="0" distB="0" distL="0" distR="0" wp14:anchorId="0FB37981" wp14:editId="797F8F27">
            <wp:extent cx="3136900" cy="2000250"/>
            <wp:effectExtent l="0" t="0" r="6350" b="0"/>
            <wp:docPr id="1906253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5300" name="Picture 19062530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00054" cy="2040520"/>
                    </a:xfrm>
                    <a:prstGeom prst="rect">
                      <a:avLst/>
                    </a:prstGeom>
                  </pic:spPr>
                </pic:pic>
              </a:graphicData>
            </a:graphic>
          </wp:inline>
        </w:drawing>
      </w:r>
    </w:p>
    <w:p w14:paraId="6D2A7BD4"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noProof/>
          <w:sz w:val="24"/>
          <w:szCs w:val="24"/>
          <w:lang w:eastAsia="id-ID"/>
        </w:rPr>
        <w:drawing>
          <wp:inline distT="0" distB="0" distL="0" distR="0" wp14:anchorId="54706A27" wp14:editId="24129F8C">
            <wp:extent cx="3125425" cy="1933575"/>
            <wp:effectExtent l="0" t="0" r="0" b="0"/>
            <wp:docPr id="15334063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06354" name="Picture 153340635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84471" cy="1970104"/>
                    </a:xfrm>
                    <a:prstGeom prst="rect">
                      <a:avLst/>
                    </a:prstGeom>
                  </pic:spPr>
                </pic:pic>
              </a:graphicData>
            </a:graphic>
          </wp:inline>
        </w:drawing>
      </w:r>
    </w:p>
    <w:p w14:paraId="11DD6B4E" w14:textId="77777777" w:rsidR="00A87361" w:rsidRPr="00D15A95" w:rsidRDefault="00A87361" w:rsidP="00A87361">
      <w:pPr>
        <w:spacing w:after="0" w:line="360" w:lineRule="auto"/>
        <w:jc w:val="center"/>
        <w:rPr>
          <w:rFonts w:asciiTheme="majorBidi" w:hAnsiTheme="majorBidi" w:cstheme="majorBidi"/>
          <w:i/>
          <w:iCs/>
          <w:sz w:val="24"/>
          <w:szCs w:val="24"/>
          <w:lang w:val="en-US"/>
        </w:rPr>
      </w:pPr>
      <w:r w:rsidRPr="00D15A95">
        <w:rPr>
          <w:rFonts w:asciiTheme="majorBidi" w:hAnsiTheme="majorBidi" w:cstheme="majorBidi"/>
          <w:i/>
          <w:iCs/>
          <w:sz w:val="24"/>
          <w:szCs w:val="24"/>
          <w:lang w:val="en-US"/>
        </w:rPr>
        <w:t>Kamar Tidur Para Lansia yang terdiri dari 27 Ruang Kamar</w:t>
      </w:r>
    </w:p>
    <w:p w14:paraId="766A4967" w14:textId="77777777" w:rsidR="00A87361" w:rsidRPr="00D15A95" w:rsidRDefault="00A87361" w:rsidP="00A87361">
      <w:pPr>
        <w:rPr>
          <w:rFonts w:asciiTheme="majorBidi" w:hAnsiTheme="majorBidi" w:cstheme="majorBidi"/>
          <w:b/>
          <w:bCs/>
          <w:sz w:val="24"/>
          <w:szCs w:val="24"/>
          <w:lang w:val="en-US"/>
        </w:rPr>
      </w:pPr>
    </w:p>
    <w:p w14:paraId="13FAF8B8" w14:textId="77777777" w:rsidR="00A87361" w:rsidRPr="00D15A95" w:rsidRDefault="00A87361" w:rsidP="00A87361">
      <w:pPr>
        <w:spacing w:after="0" w:line="360" w:lineRule="auto"/>
        <w:rPr>
          <w:rFonts w:asciiTheme="majorBidi" w:hAnsiTheme="majorBidi" w:cstheme="majorBidi"/>
          <w:b/>
          <w:bCs/>
          <w:sz w:val="24"/>
          <w:szCs w:val="24"/>
          <w:lang w:val="en-US"/>
        </w:rPr>
      </w:pPr>
    </w:p>
    <w:p w14:paraId="1E245B40"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lastRenderedPageBreak/>
        <w:t>Gambar 3.4.4</w:t>
      </w:r>
    </w:p>
    <w:p w14:paraId="73CD66C3"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Musholah</w:t>
      </w:r>
    </w:p>
    <w:p w14:paraId="29EC2FBE" w14:textId="77777777" w:rsidR="00A87361" w:rsidRPr="00D15A95" w:rsidRDefault="00A87361" w:rsidP="00A87361">
      <w:pPr>
        <w:spacing w:after="0" w:line="360" w:lineRule="auto"/>
        <w:jc w:val="center"/>
        <w:rPr>
          <w:rFonts w:asciiTheme="majorBidi" w:hAnsiTheme="majorBidi" w:cstheme="majorBidi"/>
          <w:b/>
          <w:bCs/>
          <w:sz w:val="24"/>
          <w:szCs w:val="24"/>
        </w:rPr>
      </w:pPr>
      <w:r w:rsidRPr="00D15A95">
        <w:rPr>
          <w:rFonts w:asciiTheme="majorBidi" w:hAnsiTheme="majorBidi" w:cstheme="majorBidi"/>
          <w:b/>
          <w:bCs/>
          <w:noProof/>
          <w:sz w:val="24"/>
          <w:szCs w:val="24"/>
          <w:lang w:eastAsia="id-ID"/>
        </w:rPr>
        <w:drawing>
          <wp:inline distT="0" distB="0" distL="0" distR="0" wp14:anchorId="19726F43" wp14:editId="6176C28E">
            <wp:extent cx="3124667" cy="1876425"/>
            <wp:effectExtent l="0" t="0" r="0" b="0"/>
            <wp:docPr id="10438306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30604" name="Picture 104383060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59538" cy="1897366"/>
                    </a:xfrm>
                    <a:prstGeom prst="rect">
                      <a:avLst/>
                    </a:prstGeom>
                  </pic:spPr>
                </pic:pic>
              </a:graphicData>
            </a:graphic>
          </wp:inline>
        </w:drawing>
      </w:r>
    </w:p>
    <w:p w14:paraId="64F04AE3"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i/>
          <w:iCs/>
          <w:sz w:val="24"/>
          <w:szCs w:val="24"/>
          <w:lang w:val="en-US"/>
        </w:rPr>
        <w:t xml:space="preserve">Mushola Lansia Yang Terdiri dari 1 Ruangan </w:t>
      </w:r>
      <w:r w:rsidRPr="00D15A95">
        <w:rPr>
          <w:rFonts w:asciiTheme="majorBidi" w:hAnsiTheme="majorBidi" w:cstheme="majorBidi"/>
          <w:b/>
          <w:bCs/>
          <w:sz w:val="24"/>
          <w:szCs w:val="24"/>
        </w:rPr>
        <w:br/>
      </w:r>
    </w:p>
    <w:p w14:paraId="7175CF83"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Gambar 3.4.5</w:t>
      </w:r>
    </w:p>
    <w:p w14:paraId="4FA6C7C1"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Dapur dan Gudang</w:t>
      </w:r>
    </w:p>
    <w:p w14:paraId="4C4A17FF"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noProof/>
          <w:sz w:val="24"/>
          <w:szCs w:val="24"/>
          <w:lang w:eastAsia="id-ID"/>
        </w:rPr>
        <w:drawing>
          <wp:inline distT="0" distB="0" distL="0" distR="0" wp14:anchorId="1AD2ED64" wp14:editId="35F70B3C">
            <wp:extent cx="3135630" cy="1790700"/>
            <wp:effectExtent l="0" t="0" r="7620" b="0"/>
            <wp:docPr id="18136310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31024" name="Picture 181363102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63686" cy="1806722"/>
                    </a:xfrm>
                    <a:prstGeom prst="rect">
                      <a:avLst/>
                    </a:prstGeom>
                  </pic:spPr>
                </pic:pic>
              </a:graphicData>
            </a:graphic>
          </wp:inline>
        </w:drawing>
      </w:r>
    </w:p>
    <w:p w14:paraId="51876628" w14:textId="77777777" w:rsidR="00A87361" w:rsidRPr="00D15A95" w:rsidRDefault="00A87361" w:rsidP="00A87361">
      <w:pPr>
        <w:spacing w:after="0" w:line="360" w:lineRule="auto"/>
        <w:jc w:val="center"/>
        <w:rPr>
          <w:rFonts w:asciiTheme="majorBidi" w:hAnsiTheme="majorBidi" w:cstheme="majorBidi"/>
          <w:i/>
          <w:iCs/>
          <w:sz w:val="24"/>
          <w:szCs w:val="24"/>
          <w:lang w:val="en-US"/>
        </w:rPr>
      </w:pPr>
      <w:r w:rsidRPr="00D15A95">
        <w:rPr>
          <w:rFonts w:asciiTheme="majorBidi" w:hAnsiTheme="majorBidi" w:cstheme="majorBidi"/>
          <w:i/>
          <w:iCs/>
          <w:sz w:val="24"/>
          <w:szCs w:val="24"/>
          <w:lang w:val="en-US"/>
        </w:rPr>
        <w:t>Dapur Lansia yang Terdiri dari 1 Ruangan Terletak Di Gedung Belakang</w:t>
      </w:r>
    </w:p>
    <w:p w14:paraId="5266E22C"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noProof/>
          <w:sz w:val="24"/>
          <w:szCs w:val="24"/>
          <w:lang w:eastAsia="id-ID"/>
        </w:rPr>
        <w:drawing>
          <wp:inline distT="0" distB="0" distL="0" distR="0" wp14:anchorId="3091E16B" wp14:editId="407DD23B">
            <wp:extent cx="3018777" cy="1705263"/>
            <wp:effectExtent l="0" t="0" r="0" b="0"/>
            <wp:docPr id="9113112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11242" name="Picture 91131124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96984" cy="1749441"/>
                    </a:xfrm>
                    <a:prstGeom prst="rect">
                      <a:avLst/>
                    </a:prstGeom>
                  </pic:spPr>
                </pic:pic>
              </a:graphicData>
            </a:graphic>
          </wp:inline>
        </w:drawing>
      </w:r>
    </w:p>
    <w:p w14:paraId="4FFFA36D" w14:textId="77777777" w:rsidR="00A87361" w:rsidRPr="00D15A95" w:rsidRDefault="00A87361" w:rsidP="00A87361">
      <w:pPr>
        <w:spacing w:after="0" w:line="360" w:lineRule="auto"/>
        <w:jc w:val="center"/>
        <w:rPr>
          <w:rFonts w:asciiTheme="majorBidi" w:hAnsiTheme="majorBidi" w:cstheme="majorBidi"/>
          <w:i/>
          <w:iCs/>
          <w:sz w:val="24"/>
          <w:szCs w:val="24"/>
          <w:lang w:val="en-US"/>
        </w:rPr>
      </w:pPr>
      <w:r w:rsidRPr="00D15A95">
        <w:rPr>
          <w:rFonts w:asciiTheme="majorBidi" w:hAnsiTheme="majorBidi" w:cstheme="majorBidi"/>
          <w:i/>
          <w:iCs/>
          <w:sz w:val="24"/>
          <w:szCs w:val="24"/>
          <w:lang w:val="en-US"/>
        </w:rPr>
        <w:t xml:space="preserve">Gudang Terdiri dari 1 Ruangan Terletak di Gedung Depan </w:t>
      </w:r>
    </w:p>
    <w:p w14:paraId="1D2D6697" w14:textId="77777777" w:rsidR="00A87361" w:rsidRPr="00D15A95" w:rsidRDefault="00A87361" w:rsidP="00A87361">
      <w:pPr>
        <w:spacing w:line="360" w:lineRule="auto"/>
        <w:jc w:val="center"/>
        <w:rPr>
          <w:rFonts w:asciiTheme="majorBidi" w:hAnsiTheme="majorBidi" w:cstheme="majorBidi"/>
          <w:i/>
          <w:iCs/>
          <w:sz w:val="24"/>
          <w:szCs w:val="24"/>
          <w:lang w:val="en-US"/>
        </w:rPr>
      </w:pPr>
    </w:p>
    <w:p w14:paraId="71C56819"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lastRenderedPageBreak/>
        <w:t>Gambar 3.4.6</w:t>
      </w:r>
    </w:p>
    <w:p w14:paraId="3D377E98"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Ruang Poliklinik</w:t>
      </w:r>
    </w:p>
    <w:p w14:paraId="15005C45"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noProof/>
          <w:sz w:val="24"/>
          <w:szCs w:val="24"/>
          <w:lang w:eastAsia="id-ID"/>
        </w:rPr>
        <w:drawing>
          <wp:inline distT="0" distB="0" distL="0" distR="0" wp14:anchorId="6E668E00" wp14:editId="6F628411">
            <wp:extent cx="2977116" cy="1594343"/>
            <wp:effectExtent l="0" t="0" r="0" b="6350"/>
            <wp:docPr id="10854102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10287" name="Picture 108541028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51159" cy="1633995"/>
                    </a:xfrm>
                    <a:prstGeom prst="rect">
                      <a:avLst/>
                    </a:prstGeom>
                  </pic:spPr>
                </pic:pic>
              </a:graphicData>
            </a:graphic>
          </wp:inline>
        </w:drawing>
      </w:r>
    </w:p>
    <w:p w14:paraId="49E08EBE" w14:textId="77777777" w:rsidR="00A87361" w:rsidRPr="00D15A95" w:rsidRDefault="00A87361" w:rsidP="00A87361">
      <w:pPr>
        <w:spacing w:after="0" w:line="360" w:lineRule="auto"/>
        <w:jc w:val="center"/>
        <w:rPr>
          <w:rFonts w:asciiTheme="majorBidi" w:hAnsiTheme="majorBidi" w:cstheme="majorBidi"/>
          <w:i/>
          <w:iCs/>
          <w:sz w:val="24"/>
          <w:szCs w:val="24"/>
          <w:lang w:val="en-US"/>
        </w:rPr>
      </w:pPr>
      <w:r w:rsidRPr="00D15A95">
        <w:rPr>
          <w:rFonts w:asciiTheme="majorBidi" w:hAnsiTheme="majorBidi" w:cstheme="majorBidi"/>
          <w:i/>
          <w:iCs/>
          <w:sz w:val="24"/>
          <w:szCs w:val="24"/>
          <w:lang w:val="en-US"/>
        </w:rPr>
        <w:t>Ruang Piklinik Terdiri dari 1 Ruangan Terletak di Gedung Depan</w:t>
      </w:r>
    </w:p>
    <w:p w14:paraId="46D0FA65" w14:textId="77777777" w:rsidR="00A87361" w:rsidRPr="00D15A95" w:rsidRDefault="00A87361" w:rsidP="00A87361">
      <w:pPr>
        <w:spacing w:after="0" w:line="360" w:lineRule="auto"/>
        <w:rPr>
          <w:rFonts w:asciiTheme="majorBidi" w:hAnsiTheme="majorBidi" w:cstheme="majorBidi"/>
          <w:b/>
          <w:bCs/>
          <w:sz w:val="24"/>
          <w:szCs w:val="24"/>
          <w:lang w:val="en-US"/>
        </w:rPr>
      </w:pPr>
    </w:p>
    <w:p w14:paraId="5A22D9B2" w14:textId="77777777" w:rsidR="00A87361" w:rsidRPr="00D15A95" w:rsidRDefault="00A87361" w:rsidP="00A87361">
      <w:pPr>
        <w:spacing w:after="0" w:line="360" w:lineRule="auto"/>
        <w:jc w:val="center"/>
        <w:rPr>
          <w:rFonts w:asciiTheme="majorBidi" w:hAnsiTheme="majorBidi" w:cstheme="majorBidi"/>
          <w:b/>
          <w:bCs/>
          <w:sz w:val="24"/>
          <w:szCs w:val="24"/>
          <w:lang w:val="en-US"/>
        </w:rPr>
      </w:pPr>
    </w:p>
    <w:p w14:paraId="060655D0"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Gambar 3.4.7</w:t>
      </w:r>
    </w:p>
    <w:p w14:paraId="3C16BF5D" w14:textId="77777777" w:rsidR="00A87361" w:rsidRPr="00D15A95" w:rsidRDefault="00A87361" w:rsidP="00A87361">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Kamar Mandi dan WC</w:t>
      </w:r>
    </w:p>
    <w:p w14:paraId="4FB83278" w14:textId="77777777" w:rsidR="00A87361" w:rsidRPr="00D15A95" w:rsidRDefault="00A87361" w:rsidP="00A87361">
      <w:pPr>
        <w:spacing w:line="360" w:lineRule="auto"/>
        <w:jc w:val="center"/>
        <w:rPr>
          <w:rFonts w:asciiTheme="majorBidi" w:hAnsiTheme="majorBidi" w:cstheme="majorBidi"/>
          <w:b/>
          <w:bCs/>
          <w:sz w:val="24"/>
          <w:szCs w:val="24"/>
          <w:lang w:val="en-US"/>
        </w:rPr>
      </w:pPr>
      <w:r w:rsidRPr="00D15A95">
        <w:rPr>
          <w:rFonts w:asciiTheme="majorBidi" w:hAnsiTheme="majorBidi" w:cstheme="majorBidi"/>
          <w:b/>
          <w:bCs/>
          <w:noProof/>
          <w:sz w:val="24"/>
          <w:szCs w:val="24"/>
          <w:lang w:eastAsia="id-ID"/>
        </w:rPr>
        <w:drawing>
          <wp:inline distT="0" distB="0" distL="0" distR="0" wp14:anchorId="317179EF" wp14:editId="5231184B">
            <wp:extent cx="3083441" cy="1865344"/>
            <wp:effectExtent l="0" t="0" r="3175" b="1905"/>
            <wp:docPr id="3642170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1703" name="Picture 3642170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38490" cy="1898646"/>
                    </a:xfrm>
                    <a:prstGeom prst="rect">
                      <a:avLst/>
                    </a:prstGeom>
                  </pic:spPr>
                </pic:pic>
              </a:graphicData>
            </a:graphic>
          </wp:inline>
        </w:drawing>
      </w:r>
    </w:p>
    <w:p w14:paraId="6874FDB5" w14:textId="77777777" w:rsidR="00A87361" w:rsidRPr="00D15A95" w:rsidRDefault="00A87361" w:rsidP="00A87361">
      <w:pPr>
        <w:spacing w:line="360" w:lineRule="auto"/>
        <w:jc w:val="center"/>
        <w:rPr>
          <w:rFonts w:asciiTheme="majorBidi" w:hAnsiTheme="majorBidi" w:cstheme="majorBidi"/>
          <w:b/>
          <w:bCs/>
          <w:sz w:val="24"/>
          <w:szCs w:val="24"/>
          <w:lang w:val="en-US"/>
        </w:rPr>
      </w:pPr>
      <w:r w:rsidRPr="00D15A95">
        <w:rPr>
          <w:rFonts w:asciiTheme="majorBidi" w:hAnsiTheme="majorBidi" w:cstheme="majorBidi"/>
          <w:noProof/>
          <w:sz w:val="24"/>
          <w:szCs w:val="24"/>
          <w:lang w:eastAsia="id-ID"/>
        </w:rPr>
        <w:drawing>
          <wp:anchor distT="0" distB="0" distL="114300" distR="114300" simplePos="0" relativeHeight="251665408" behindDoc="0" locked="0" layoutInCell="1" allowOverlap="1" wp14:anchorId="15744350" wp14:editId="2846FDF3">
            <wp:simplePos x="0" y="0"/>
            <wp:positionH relativeFrom="column">
              <wp:posOffset>969645</wp:posOffset>
            </wp:positionH>
            <wp:positionV relativeFrom="paragraph">
              <wp:posOffset>-1905</wp:posOffset>
            </wp:positionV>
            <wp:extent cx="3093720" cy="1790700"/>
            <wp:effectExtent l="0" t="0" r="0" b="0"/>
            <wp:wrapNone/>
            <wp:docPr id="14195385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38528" name="Picture 141953852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93720" cy="1790700"/>
                    </a:xfrm>
                    <a:prstGeom prst="rect">
                      <a:avLst/>
                    </a:prstGeom>
                  </pic:spPr>
                </pic:pic>
              </a:graphicData>
            </a:graphic>
            <wp14:sizeRelH relativeFrom="page">
              <wp14:pctWidth>0</wp14:pctWidth>
            </wp14:sizeRelH>
            <wp14:sizeRelV relativeFrom="page">
              <wp14:pctHeight>0</wp14:pctHeight>
            </wp14:sizeRelV>
          </wp:anchor>
        </w:drawing>
      </w:r>
    </w:p>
    <w:p w14:paraId="6B35F9F8" w14:textId="77777777" w:rsidR="00A87361" w:rsidRPr="00D15A95" w:rsidRDefault="00A87361" w:rsidP="00A87361">
      <w:pPr>
        <w:spacing w:line="360" w:lineRule="auto"/>
        <w:jc w:val="center"/>
        <w:rPr>
          <w:rFonts w:asciiTheme="majorBidi" w:hAnsiTheme="majorBidi" w:cstheme="majorBidi"/>
          <w:b/>
          <w:bCs/>
          <w:sz w:val="24"/>
          <w:szCs w:val="24"/>
          <w:lang w:val="en-US"/>
        </w:rPr>
      </w:pPr>
    </w:p>
    <w:p w14:paraId="10C38A8B" w14:textId="77777777" w:rsidR="00A87361" w:rsidRPr="00D15A95" w:rsidRDefault="00A87361" w:rsidP="00A87361">
      <w:pPr>
        <w:spacing w:line="360" w:lineRule="auto"/>
        <w:jc w:val="center"/>
        <w:rPr>
          <w:rFonts w:asciiTheme="majorBidi" w:hAnsiTheme="majorBidi" w:cstheme="majorBidi"/>
          <w:b/>
          <w:bCs/>
          <w:sz w:val="24"/>
          <w:szCs w:val="24"/>
          <w:lang w:val="en-US"/>
        </w:rPr>
      </w:pPr>
    </w:p>
    <w:p w14:paraId="38A6BC41" w14:textId="77777777" w:rsidR="00A87361" w:rsidRPr="00D15A95" w:rsidRDefault="00A87361" w:rsidP="00A87361">
      <w:pPr>
        <w:spacing w:line="360" w:lineRule="auto"/>
        <w:jc w:val="center"/>
        <w:rPr>
          <w:rFonts w:asciiTheme="majorBidi" w:hAnsiTheme="majorBidi" w:cstheme="majorBidi"/>
          <w:i/>
          <w:iCs/>
          <w:sz w:val="24"/>
          <w:szCs w:val="24"/>
          <w:lang w:val="en-US"/>
        </w:rPr>
      </w:pPr>
    </w:p>
    <w:p w14:paraId="6F90E792" w14:textId="77777777" w:rsidR="00A87361" w:rsidRPr="00D15A95" w:rsidRDefault="00A87361" w:rsidP="00A87361">
      <w:pPr>
        <w:spacing w:line="360" w:lineRule="auto"/>
        <w:jc w:val="center"/>
        <w:rPr>
          <w:rFonts w:asciiTheme="majorBidi" w:hAnsiTheme="majorBidi" w:cstheme="majorBidi"/>
          <w:i/>
          <w:iCs/>
          <w:sz w:val="24"/>
          <w:szCs w:val="24"/>
          <w:lang w:val="en-US"/>
        </w:rPr>
      </w:pPr>
    </w:p>
    <w:p w14:paraId="2510C3B4" w14:textId="77777777" w:rsidR="00A87361" w:rsidRPr="00D15A95" w:rsidRDefault="00A87361" w:rsidP="00A87361">
      <w:pPr>
        <w:spacing w:line="360" w:lineRule="auto"/>
        <w:jc w:val="center"/>
        <w:rPr>
          <w:rFonts w:asciiTheme="majorBidi" w:hAnsiTheme="majorBidi" w:cstheme="majorBidi"/>
          <w:i/>
          <w:iCs/>
          <w:sz w:val="24"/>
          <w:szCs w:val="24"/>
          <w:lang w:val="en-US"/>
        </w:rPr>
      </w:pPr>
      <w:r w:rsidRPr="00D15A95">
        <w:rPr>
          <w:rFonts w:asciiTheme="majorBidi" w:hAnsiTheme="majorBidi" w:cstheme="majorBidi"/>
          <w:i/>
          <w:iCs/>
          <w:sz w:val="24"/>
          <w:szCs w:val="24"/>
          <w:lang w:val="en-US"/>
        </w:rPr>
        <w:t>Kamar Mandi/WC Lansia Terdiri dari 5 Ruangan Terletak di Gedung Belakang</w:t>
      </w:r>
    </w:p>
    <w:p w14:paraId="0F308704" w14:textId="77777777" w:rsidR="00A87361" w:rsidRPr="00D15A95" w:rsidRDefault="00A87361" w:rsidP="00A87361">
      <w:pPr>
        <w:spacing w:line="360" w:lineRule="auto"/>
        <w:jc w:val="center"/>
        <w:rPr>
          <w:rFonts w:asciiTheme="majorBidi" w:hAnsiTheme="majorBidi" w:cstheme="majorBidi"/>
          <w:i/>
          <w:iCs/>
          <w:sz w:val="24"/>
          <w:szCs w:val="24"/>
          <w:lang w:val="en-US"/>
        </w:rPr>
      </w:pPr>
    </w:p>
    <w:p w14:paraId="53B867E3" w14:textId="77777777" w:rsidR="00A87361" w:rsidRPr="00D15A95" w:rsidRDefault="00A87361">
      <w:pPr>
        <w:pStyle w:val="ListParagraph"/>
        <w:numPr>
          <w:ilvl w:val="0"/>
          <w:numId w:val="19"/>
        </w:numPr>
        <w:spacing w:after="160" w:line="360" w:lineRule="auto"/>
        <w:ind w:left="426"/>
        <w:jc w:val="both"/>
        <w:rPr>
          <w:rFonts w:asciiTheme="majorBidi" w:hAnsiTheme="majorBidi" w:cstheme="majorBidi"/>
          <w:b/>
          <w:bCs/>
          <w:sz w:val="24"/>
          <w:szCs w:val="24"/>
          <w:lang w:val="en-US"/>
        </w:rPr>
      </w:pPr>
      <w:r w:rsidRPr="00D15A95">
        <w:rPr>
          <w:rFonts w:asciiTheme="majorBidi" w:hAnsiTheme="majorBidi" w:cstheme="majorBidi"/>
          <w:b/>
          <w:bCs/>
          <w:sz w:val="24"/>
          <w:szCs w:val="24"/>
          <w:lang w:val="en-US"/>
        </w:rPr>
        <w:lastRenderedPageBreak/>
        <w:t>Keadaan Lansia</w:t>
      </w:r>
    </w:p>
    <w:p w14:paraId="64765B96" w14:textId="77777777" w:rsidR="00A87361" w:rsidRPr="00D15A95" w:rsidRDefault="00A87361" w:rsidP="00A87361">
      <w:pPr>
        <w:pStyle w:val="ListParagraph"/>
        <w:spacing w:line="360" w:lineRule="auto"/>
        <w:ind w:left="426" w:firstLine="294"/>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Lansia yang tinggal di panti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harapan kita palembang berjumlah 56 Orang yng terdiri dari 27 Laki-laki dan 29 Perempuan.</w:t>
      </w:r>
      <w:r w:rsidRPr="00D15A95">
        <w:rPr>
          <w:rStyle w:val="FootnoteReference"/>
          <w:rFonts w:asciiTheme="majorBidi" w:hAnsiTheme="majorBidi" w:cstheme="majorBidi"/>
          <w:sz w:val="24"/>
          <w:szCs w:val="24"/>
          <w:lang w:val="en-US"/>
        </w:rPr>
        <w:footnoteReference w:id="12"/>
      </w:r>
    </w:p>
    <w:p w14:paraId="2BA46774" w14:textId="77777777" w:rsidR="00A87361" w:rsidRPr="00D15A95" w:rsidRDefault="00A87361" w:rsidP="00A87361">
      <w:pPr>
        <w:spacing w:line="360" w:lineRule="auto"/>
        <w:ind w:firstLine="426"/>
        <w:jc w:val="center"/>
        <w:rPr>
          <w:rFonts w:asciiTheme="majorBidi" w:hAnsiTheme="majorBidi" w:cstheme="majorBidi"/>
          <w:sz w:val="24"/>
          <w:szCs w:val="24"/>
          <w:lang w:val="en-US"/>
        </w:rPr>
      </w:pPr>
      <w:proofErr w:type="gramStart"/>
      <w:r w:rsidRPr="00D15A95">
        <w:rPr>
          <w:rFonts w:asciiTheme="majorBidi" w:hAnsiTheme="majorBidi" w:cstheme="majorBidi"/>
          <w:sz w:val="24"/>
          <w:szCs w:val="24"/>
          <w:lang w:val="en-US"/>
        </w:rPr>
        <w:t>TABEL 3.5.</w:t>
      </w:r>
      <w:proofErr w:type="gramEnd"/>
      <w:r w:rsidRPr="00D15A95">
        <w:rPr>
          <w:rFonts w:asciiTheme="majorBidi" w:hAnsiTheme="majorBidi" w:cstheme="majorBidi"/>
          <w:sz w:val="24"/>
          <w:szCs w:val="24"/>
          <w:lang w:val="en-US"/>
        </w:rPr>
        <w:t xml:space="preserve"> JUMLAH PENGHUNI LANSIA DI PANTI SOSIAL LANJUT USIA HARAPAN KITA PALEMBANG</w:t>
      </w:r>
    </w:p>
    <w:tbl>
      <w:tblPr>
        <w:tblStyle w:val="TableGrid"/>
        <w:tblW w:w="0" w:type="auto"/>
        <w:tblInd w:w="426" w:type="dxa"/>
        <w:tblLook w:val="04A0" w:firstRow="1" w:lastRow="0" w:firstColumn="1" w:lastColumn="0" w:noHBand="0" w:noVBand="1"/>
      </w:tblPr>
      <w:tblGrid>
        <w:gridCol w:w="530"/>
        <w:gridCol w:w="2843"/>
        <w:gridCol w:w="2539"/>
        <w:gridCol w:w="1708"/>
      </w:tblGrid>
      <w:tr w:rsidR="00D15A95" w:rsidRPr="00D15A95" w14:paraId="243F966C" w14:textId="77777777" w:rsidTr="00A87361">
        <w:tc>
          <w:tcPr>
            <w:tcW w:w="530" w:type="dxa"/>
            <w:tcBorders>
              <w:bottom w:val="single" w:sz="4" w:space="0" w:color="auto"/>
            </w:tcBorders>
          </w:tcPr>
          <w:p w14:paraId="5D219E70" w14:textId="77777777" w:rsidR="00A87361" w:rsidRPr="00D15A95" w:rsidRDefault="00A87361" w:rsidP="00A87361">
            <w:pPr>
              <w:pStyle w:val="ListParagraph"/>
              <w:spacing w:line="360" w:lineRule="auto"/>
              <w:ind w:left="0"/>
              <w:jc w:val="center"/>
              <w:rPr>
                <w:rFonts w:asciiTheme="majorBidi" w:hAnsiTheme="majorBidi" w:cstheme="majorBidi"/>
                <w:b/>
                <w:bCs/>
                <w:sz w:val="24"/>
                <w:szCs w:val="24"/>
              </w:rPr>
            </w:pPr>
            <w:r w:rsidRPr="00D15A95">
              <w:rPr>
                <w:rFonts w:asciiTheme="majorBidi" w:hAnsiTheme="majorBidi" w:cstheme="majorBidi"/>
                <w:b/>
                <w:bCs/>
                <w:sz w:val="24"/>
                <w:szCs w:val="24"/>
              </w:rPr>
              <w:t>No</w:t>
            </w:r>
          </w:p>
        </w:tc>
        <w:tc>
          <w:tcPr>
            <w:tcW w:w="2843" w:type="dxa"/>
            <w:tcBorders>
              <w:bottom w:val="single" w:sz="4" w:space="0" w:color="auto"/>
            </w:tcBorders>
          </w:tcPr>
          <w:p w14:paraId="6DC80B99" w14:textId="77777777" w:rsidR="00A87361" w:rsidRPr="00D15A95" w:rsidRDefault="00A87361" w:rsidP="00A87361">
            <w:pPr>
              <w:pStyle w:val="ListParagraph"/>
              <w:spacing w:line="360" w:lineRule="auto"/>
              <w:ind w:left="0"/>
              <w:jc w:val="center"/>
              <w:rPr>
                <w:rFonts w:asciiTheme="majorBidi" w:hAnsiTheme="majorBidi" w:cstheme="majorBidi"/>
                <w:b/>
                <w:bCs/>
                <w:sz w:val="24"/>
                <w:szCs w:val="24"/>
              </w:rPr>
            </w:pPr>
            <w:r w:rsidRPr="00D15A95">
              <w:rPr>
                <w:rFonts w:asciiTheme="majorBidi" w:hAnsiTheme="majorBidi" w:cstheme="majorBidi"/>
                <w:b/>
                <w:bCs/>
                <w:sz w:val="24"/>
                <w:szCs w:val="24"/>
              </w:rPr>
              <w:t>Jumlah</w:t>
            </w:r>
          </w:p>
        </w:tc>
        <w:tc>
          <w:tcPr>
            <w:tcW w:w="2539" w:type="dxa"/>
          </w:tcPr>
          <w:p w14:paraId="2E71CF6A" w14:textId="77777777" w:rsidR="00A87361" w:rsidRPr="00D15A95" w:rsidRDefault="00A87361" w:rsidP="00A87361">
            <w:pPr>
              <w:pStyle w:val="ListParagraph"/>
              <w:spacing w:line="360" w:lineRule="auto"/>
              <w:ind w:left="0"/>
              <w:jc w:val="center"/>
              <w:rPr>
                <w:rFonts w:asciiTheme="majorBidi" w:hAnsiTheme="majorBidi" w:cstheme="majorBidi"/>
                <w:b/>
                <w:bCs/>
                <w:sz w:val="24"/>
                <w:szCs w:val="24"/>
              </w:rPr>
            </w:pPr>
            <w:r w:rsidRPr="00D15A95">
              <w:rPr>
                <w:rFonts w:asciiTheme="majorBidi" w:hAnsiTheme="majorBidi" w:cstheme="majorBidi"/>
                <w:b/>
                <w:bCs/>
                <w:sz w:val="24"/>
                <w:szCs w:val="24"/>
              </w:rPr>
              <w:t>Jenis Kelamin</w:t>
            </w:r>
          </w:p>
        </w:tc>
        <w:tc>
          <w:tcPr>
            <w:tcW w:w="1708" w:type="dxa"/>
          </w:tcPr>
          <w:p w14:paraId="5F2EDF76" w14:textId="77777777" w:rsidR="00A87361" w:rsidRPr="00D15A95" w:rsidRDefault="00A87361" w:rsidP="00A87361">
            <w:pPr>
              <w:pStyle w:val="ListParagraph"/>
              <w:spacing w:line="360" w:lineRule="auto"/>
              <w:ind w:left="0"/>
              <w:jc w:val="center"/>
              <w:rPr>
                <w:rFonts w:asciiTheme="majorBidi" w:hAnsiTheme="majorBidi" w:cstheme="majorBidi"/>
                <w:b/>
                <w:bCs/>
                <w:sz w:val="24"/>
                <w:szCs w:val="24"/>
              </w:rPr>
            </w:pPr>
            <w:r w:rsidRPr="00D15A95">
              <w:rPr>
                <w:rFonts w:asciiTheme="majorBidi" w:hAnsiTheme="majorBidi" w:cstheme="majorBidi"/>
                <w:b/>
                <w:bCs/>
                <w:sz w:val="24"/>
                <w:szCs w:val="24"/>
              </w:rPr>
              <w:t>Jumlah</w:t>
            </w:r>
          </w:p>
        </w:tc>
      </w:tr>
      <w:tr w:rsidR="00D15A95" w:rsidRPr="00D15A95" w14:paraId="71EE9730" w14:textId="77777777" w:rsidTr="00A87361">
        <w:tc>
          <w:tcPr>
            <w:tcW w:w="530" w:type="dxa"/>
            <w:vMerge w:val="restart"/>
            <w:tcBorders>
              <w:top w:val="single" w:sz="4" w:space="0" w:color="auto"/>
              <w:left w:val="single" w:sz="4" w:space="0" w:color="auto"/>
              <w:right w:val="single" w:sz="4" w:space="0" w:color="auto"/>
            </w:tcBorders>
            <w:vAlign w:val="center"/>
          </w:tcPr>
          <w:p w14:paraId="367A7DEF" w14:textId="77777777" w:rsidR="00A87361" w:rsidRPr="00D15A95" w:rsidRDefault="00A87361" w:rsidP="00A87361">
            <w:pPr>
              <w:pStyle w:val="ListParagraph"/>
              <w:spacing w:line="360" w:lineRule="auto"/>
              <w:ind w:left="0"/>
              <w:jc w:val="center"/>
              <w:rPr>
                <w:rFonts w:asciiTheme="majorBidi" w:hAnsiTheme="majorBidi" w:cstheme="majorBidi"/>
                <w:sz w:val="24"/>
                <w:szCs w:val="24"/>
              </w:rPr>
            </w:pPr>
            <w:r w:rsidRPr="00D15A95">
              <w:rPr>
                <w:rFonts w:asciiTheme="majorBidi" w:hAnsiTheme="majorBidi" w:cstheme="majorBidi"/>
                <w:sz w:val="24"/>
                <w:szCs w:val="24"/>
              </w:rPr>
              <w:t>1</w:t>
            </w:r>
          </w:p>
        </w:tc>
        <w:tc>
          <w:tcPr>
            <w:tcW w:w="2843" w:type="dxa"/>
            <w:vMerge w:val="restart"/>
            <w:tcBorders>
              <w:top w:val="single" w:sz="4" w:space="0" w:color="auto"/>
              <w:left w:val="single" w:sz="4" w:space="0" w:color="auto"/>
              <w:right w:val="single" w:sz="4" w:space="0" w:color="auto"/>
            </w:tcBorders>
            <w:vAlign w:val="center"/>
          </w:tcPr>
          <w:p w14:paraId="143E055B" w14:textId="77777777" w:rsidR="00A87361" w:rsidRPr="00D15A95" w:rsidRDefault="00A87361" w:rsidP="00A87361">
            <w:pPr>
              <w:pStyle w:val="ListParagraph"/>
              <w:spacing w:line="360" w:lineRule="auto"/>
              <w:ind w:left="0"/>
              <w:rPr>
                <w:rFonts w:asciiTheme="majorBidi" w:hAnsiTheme="majorBidi" w:cstheme="majorBidi"/>
                <w:sz w:val="24"/>
                <w:szCs w:val="24"/>
              </w:rPr>
            </w:pPr>
            <w:r w:rsidRPr="00D15A95">
              <w:rPr>
                <w:rFonts w:asciiTheme="majorBidi" w:hAnsiTheme="majorBidi" w:cstheme="majorBidi"/>
                <w:sz w:val="24"/>
                <w:szCs w:val="24"/>
              </w:rPr>
              <w:t>56 Orang</w:t>
            </w:r>
          </w:p>
        </w:tc>
        <w:tc>
          <w:tcPr>
            <w:tcW w:w="2539" w:type="dxa"/>
            <w:tcBorders>
              <w:left w:val="single" w:sz="4" w:space="0" w:color="auto"/>
            </w:tcBorders>
          </w:tcPr>
          <w:p w14:paraId="2A602B22"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Laki-laki</w:t>
            </w:r>
          </w:p>
        </w:tc>
        <w:tc>
          <w:tcPr>
            <w:tcW w:w="1708" w:type="dxa"/>
          </w:tcPr>
          <w:p w14:paraId="46637E3C"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27 Orang</w:t>
            </w:r>
          </w:p>
        </w:tc>
      </w:tr>
      <w:tr w:rsidR="00D15A95" w:rsidRPr="00D15A95" w14:paraId="48771F07" w14:textId="77777777" w:rsidTr="00A87361">
        <w:tc>
          <w:tcPr>
            <w:tcW w:w="530" w:type="dxa"/>
            <w:vMerge/>
            <w:tcBorders>
              <w:left w:val="single" w:sz="4" w:space="0" w:color="auto"/>
              <w:bottom w:val="single" w:sz="4" w:space="0" w:color="auto"/>
              <w:right w:val="single" w:sz="4" w:space="0" w:color="auto"/>
            </w:tcBorders>
          </w:tcPr>
          <w:p w14:paraId="692B1302"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p>
        </w:tc>
        <w:tc>
          <w:tcPr>
            <w:tcW w:w="2843" w:type="dxa"/>
            <w:vMerge/>
            <w:tcBorders>
              <w:left w:val="single" w:sz="4" w:space="0" w:color="auto"/>
              <w:bottom w:val="single" w:sz="4" w:space="0" w:color="auto"/>
              <w:right w:val="single" w:sz="4" w:space="0" w:color="auto"/>
            </w:tcBorders>
          </w:tcPr>
          <w:p w14:paraId="34851642"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p>
        </w:tc>
        <w:tc>
          <w:tcPr>
            <w:tcW w:w="2539" w:type="dxa"/>
            <w:tcBorders>
              <w:left w:val="single" w:sz="4" w:space="0" w:color="auto"/>
            </w:tcBorders>
          </w:tcPr>
          <w:p w14:paraId="70B3B658"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Perempuan</w:t>
            </w:r>
          </w:p>
        </w:tc>
        <w:tc>
          <w:tcPr>
            <w:tcW w:w="1708" w:type="dxa"/>
          </w:tcPr>
          <w:p w14:paraId="39673C0A" w14:textId="77777777" w:rsidR="00A87361" w:rsidRPr="00D15A95" w:rsidRDefault="00A87361" w:rsidP="00A87361">
            <w:pPr>
              <w:pStyle w:val="ListParagraph"/>
              <w:spacing w:line="360" w:lineRule="auto"/>
              <w:ind w:left="0"/>
              <w:jc w:val="both"/>
              <w:rPr>
                <w:rFonts w:asciiTheme="majorBidi" w:hAnsiTheme="majorBidi" w:cstheme="majorBidi"/>
                <w:sz w:val="24"/>
                <w:szCs w:val="24"/>
              </w:rPr>
            </w:pPr>
            <w:r w:rsidRPr="00D15A95">
              <w:rPr>
                <w:rFonts w:asciiTheme="majorBidi" w:hAnsiTheme="majorBidi" w:cstheme="majorBidi"/>
                <w:sz w:val="24"/>
                <w:szCs w:val="24"/>
              </w:rPr>
              <w:t>29 Orang</w:t>
            </w:r>
          </w:p>
        </w:tc>
      </w:tr>
    </w:tbl>
    <w:p w14:paraId="1CEE2FC1" w14:textId="77777777" w:rsidR="00A87361" w:rsidRPr="00D15A95" w:rsidRDefault="00A87361" w:rsidP="00A87361">
      <w:pPr>
        <w:pStyle w:val="ListParagraph"/>
        <w:spacing w:after="0" w:line="360" w:lineRule="auto"/>
        <w:ind w:left="426"/>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Sumber Data diperoleh dari Panti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Harapan Kita Palembang, 28 Desember 2023</w:t>
      </w:r>
    </w:p>
    <w:p w14:paraId="78AABB47" w14:textId="77777777" w:rsidR="00A87361" w:rsidRPr="00D15A95" w:rsidRDefault="00A87361" w:rsidP="00A87361">
      <w:pPr>
        <w:pStyle w:val="ListParagraph"/>
        <w:spacing w:line="360" w:lineRule="auto"/>
        <w:ind w:left="426"/>
        <w:jc w:val="both"/>
        <w:rPr>
          <w:rFonts w:asciiTheme="majorBidi" w:hAnsiTheme="majorBidi" w:cstheme="majorBidi"/>
          <w:sz w:val="24"/>
          <w:szCs w:val="24"/>
          <w:lang w:val="en-US"/>
        </w:rPr>
      </w:pPr>
    </w:p>
    <w:p w14:paraId="48DF8D86" w14:textId="77777777" w:rsidR="00A87361" w:rsidRPr="00D15A95" w:rsidRDefault="00A87361">
      <w:pPr>
        <w:pStyle w:val="ListParagraph"/>
        <w:numPr>
          <w:ilvl w:val="0"/>
          <w:numId w:val="19"/>
        </w:numPr>
        <w:spacing w:after="160" w:line="360" w:lineRule="auto"/>
        <w:ind w:left="426" w:hanging="425"/>
        <w:jc w:val="both"/>
        <w:rPr>
          <w:rFonts w:asciiTheme="majorBidi" w:hAnsiTheme="majorBidi" w:cstheme="majorBidi"/>
          <w:b/>
          <w:bCs/>
          <w:sz w:val="24"/>
          <w:szCs w:val="24"/>
          <w:lang w:val="en-US"/>
        </w:rPr>
      </w:pPr>
      <w:r w:rsidRPr="00D15A95">
        <w:rPr>
          <w:rFonts w:asciiTheme="majorBidi" w:hAnsiTheme="majorBidi" w:cstheme="majorBidi"/>
          <w:b/>
          <w:bCs/>
          <w:w w:val="110"/>
          <w:sz w:val="24"/>
          <w:szCs w:val="24"/>
        </w:rPr>
        <w:t>Program/Kegiatan di Panti Sosial Lanjut Usia Harapan Kita Palembang</w:t>
      </w:r>
    </w:p>
    <w:p w14:paraId="43453BE6" w14:textId="77777777" w:rsidR="00A87361" w:rsidRPr="00D15A95" w:rsidRDefault="00A87361" w:rsidP="00A87361">
      <w:pPr>
        <w:pStyle w:val="ListParagraph"/>
        <w:spacing w:line="360" w:lineRule="auto"/>
        <w:ind w:left="426" w:firstLine="425"/>
        <w:jc w:val="both"/>
        <w:rPr>
          <w:rFonts w:asciiTheme="majorBidi" w:hAnsiTheme="majorBidi" w:cstheme="majorBidi"/>
          <w:w w:val="110"/>
          <w:sz w:val="24"/>
          <w:szCs w:val="24"/>
        </w:rPr>
      </w:pPr>
      <w:r w:rsidRPr="00D15A95">
        <w:rPr>
          <w:rFonts w:asciiTheme="majorBidi" w:hAnsiTheme="majorBidi" w:cstheme="majorBidi"/>
          <w:w w:val="110"/>
          <w:sz w:val="24"/>
          <w:szCs w:val="24"/>
        </w:rPr>
        <w:t>Adapun Program atau Kegiatan di Panti sosial Lanjut Usia Harapan Kita Palembang adalah sebagai berikut :</w:t>
      </w:r>
      <w:r w:rsidRPr="00D15A95">
        <w:rPr>
          <w:rStyle w:val="FootnoteReference"/>
          <w:rFonts w:asciiTheme="majorBidi" w:hAnsiTheme="majorBidi" w:cstheme="majorBidi"/>
          <w:w w:val="110"/>
          <w:sz w:val="24"/>
          <w:szCs w:val="24"/>
        </w:rPr>
        <w:footnoteReference w:id="13"/>
      </w:r>
    </w:p>
    <w:p w14:paraId="5217C7D0" w14:textId="77777777" w:rsidR="00A87361" w:rsidRPr="00D15A95" w:rsidRDefault="00A87361" w:rsidP="00A87361">
      <w:pPr>
        <w:spacing w:line="360" w:lineRule="auto"/>
        <w:ind w:firstLine="426"/>
        <w:jc w:val="center"/>
        <w:rPr>
          <w:rFonts w:asciiTheme="majorBidi" w:hAnsiTheme="majorBidi" w:cstheme="majorBidi"/>
          <w:w w:val="110"/>
          <w:sz w:val="24"/>
          <w:szCs w:val="24"/>
        </w:rPr>
      </w:pPr>
      <w:r w:rsidRPr="00D15A95">
        <w:rPr>
          <w:rFonts w:asciiTheme="majorBidi" w:hAnsiTheme="majorBidi" w:cstheme="majorBidi"/>
          <w:w w:val="110"/>
          <w:sz w:val="24"/>
          <w:szCs w:val="24"/>
        </w:rPr>
        <w:t>TABEL 3.6. JADWAL KEGIATAN LANSIA PANTI SOSIAL LANJU USIA HARAPAN KITA PALEMBANG</w:t>
      </w:r>
    </w:p>
    <w:tbl>
      <w:tblPr>
        <w:tblStyle w:val="TableGrid"/>
        <w:tblW w:w="0" w:type="auto"/>
        <w:tblInd w:w="108" w:type="dxa"/>
        <w:tblLook w:val="04A0" w:firstRow="1" w:lastRow="0" w:firstColumn="1" w:lastColumn="0" w:noHBand="0" w:noVBand="1"/>
      </w:tblPr>
      <w:tblGrid>
        <w:gridCol w:w="709"/>
        <w:gridCol w:w="2552"/>
        <w:gridCol w:w="2693"/>
        <w:gridCol w:w="1984"/>
      </w:tblGrid>
      <w:tr w:rsidR="00D15A95" w:rsidRPr="00D15A95" w14:paraId="37D7FE1E" w14:textId="77777777" w:rsidTr="00A87361">
        <w:tc>
          <w:tcPr>
            <w:tcW w:w="709" w:type="dxa"/>
          </w:tcPr>
          <w:p w14:paraId="7559478F" w14:textId="77777777" w:rsidR="00A87361" w:rsidRPr="00D15A95" w:rsidRDefault="00A87361" w:rsidP="00A87361">
            <w:pPr>
              <w:pStyle w:val="ListParagraph"/>
              <w:spacing w:line="360" w:lineRule="auto"/>
              <w:ind w:left="0"/>
              <w:jc w:val="center"/>
              <w:rPr>
                <w:rFonts w:asciiTheme="majorBidi" w:hAnsiTheme="majorBidi" w:cstheme="majorBidi"/>
                <w:b/>
                <w:bCs/>
                <w:w w:val="110"/>
                <w:sz w:val="24"/>
                <w:szCs w:val="24"/>
              </w:rPr>
            </w:pPr>
            <w:r w:rsidRPr="00D15A95">
              <w:rPr>
                <w:rFonts w:asciiTheme="majorBidi" w:hAnsiTheme="majorBidi" w:cstheme="majorBidi"/>
                <w:b/>
                <w:bCs/>
                <w:w w:val="110"/>
                <w:sz w:val="24"/>
                <w:szCs w:val="24"/>
              </w:rPr>
              <w:t>NO</w:t>
            </w:r>
          </w:p>
        </w:tc>
        <w:tc>
          <w:tcPr>
            <w:tcW w:w="2552" w:type="dxa"/>
          </w:tcPr>
          <w:p w14:paraId="7D1B2059" w14:textId="77777777" w:rsidR="00A87361" w:rsidRPr="00D15A95" w:rsidRDefault="00A87361" w:rsidP="00A87361">
            <w:pPr>
              <w:pStyle w:val="ListParagraph"/>
              <w:spacing w:line="360" w:lineRule="auto"/>
              <w:ind w:left="0"/>
              <w:jc w:val="center"/>
              <w:rPr>
                <w:rFonts w:asciiTheme="majorBidi" w:hAnsiTheme="majorBidi" w:cstheme="majorBidi"/>
                <w:b/>
                <w:bCs/>
                <w:w w:val="110"/>
                <w:sz w:val="24"/>
                <w:szCs w:val="24"/>
              </w:rPr>
            </w:pPr>
            <w:r w:rsidRPr="00D15A95">
              <w:rPr>
                <w:rFonts w:asciiTheme="majorBidi" w:hAnsiTheme="majorBidi" w:cstheme="majorBidi"/>
                <w:b/>
                <w:bCs/>
                <w:w w:val="110"/>
                <w:sz w:val="24"/>
                <w:szCs w:val="24"/>
              </w:rPr>
              <w:t>Nama Kegiatan</w:t>
            </w:r>
          </w:p>
        </w:tc>
        <w:tc>
          <w:tcPr>
            <w:tcW w:w="2693" w:type="dxa"/>
          </w:tcPr>
          <w:p w14:paraId="14B4E9A6" w14:textId="77777777" w:rsidR="00A87361" w:rsidRPr="00D15A95" w:rsidRDefault="00A87361" w:rsidP="00A87361">
            <w:pPr>
              <w:pStyle w:val="ListParagraph"/>
              <w:spacing w:line="360" w:lineRule="auto"/>
              <w:ind w:left="0"/>
              <w:jc w:val="center"/>
              <w:rPr>
                <w:rFonts w:asciiTheme="majorBidi" w:hAnsiTheme="majorBidi" w:cstheme="majorBidi"/>
                <w:b/>
                <w:bCs/>
                <w:w w:val="110"/>
                <w:sz w:val="24"/>
                <w:szCs w:val="24"/>
              </w:rPr>
            </w:pPr>
            <w:r w:rsidRPr="00D15A95">
              <w:rPr>
                <w:rFonts w:asciiTheme="majorBidi" w:hAnsiTheme="majorBidi" w:cstheme="majorBidi"/>
                <w:b/>
                <w:bCs/>
                <w:w w:val="110"/>
                <w:sz w:val="24"/>
                <w:szCs w:val="24"/>
              </w:rPr>
              <w:t>Rutinitas</w:t>
            </w:r>
          </w:p>
        </w:tc>
        <w:tc>
          <w:tcPr>
            <w:tcW w:w="1984" w:type="dxa"/>
          </w:tcPr>
          <w:p w14:paraId="7B744DC2" w14:textId="77777777" w:rsidR="00A87361" w:rsidRPr="00D15A95" w:rsidRDefault="00A87361" w:rsidP="00A87361">
            <w:pPr>
              <w:pStyle w:val="ListParagraph"/>
              <w:spacing w:line="360" w:lineRule="auto"/>
              <w:ind w:left="0"/>
              <w:jc w:val="center"/>
              <w:rPr>
                <w:rFonts w:asciiTheme="majorBidi" w:hAnsiTheme="majorBidi" w:cstheme="majorBidi"/>
                <w:b/>
                <w:bCs/>
                <w:w w:val="110"/>
                <w:sz w:val="24"/>
                <w:szCs w:val="24"/>
              </w:rPr>
            </w:pPr>
            <w:r w:rsidRPr="00D15A95">
              <w:rPr>
                <w:rFonts w:asciiTheme="majorBidi" w:hAnsiTheme="majorBidi" w:cstheme="majorBidi"/>
                <w:b/>
                <w:bCs/>
                <w:w w:val="110"/>
                <w:sz w:val="24"/>
                <w:szCs w:val="24"/>
              </w:rPr>
              <w:t>Hari</w:t>
            </w:r>
          </w:p>
        </w:tc>
      </w:tr>
      <w:tr w:rsidR="00D15A95" w:rsidRPr="00D15A95" w14:paraId="10B7C18C" w14:textId="77777777" w:rsidTr="00A87361">
        <w:tc>
          <w:tcPr>
            <w:tcW w:w="709" w:type="dxa"/>
          </w:tcPr>
          <w:p w14:paraId="743C9B70" w14:textId="77777777" w:rsidR="00A87361" w:rsidRPr="00D15A95" w:rsidRDefault="00A87361" w:rsidP="00A87361">
            <w:pPr>
              <w:pStyle w:val="ListParagraph"/>
              <w:spacing w:line="360" w:lineRule="auto"/>
              <w:ind w:left="0"/>
              <w:jc w:val="center"/>
              <w:rPr>
                <w:rFonts w:asciiTheme="majorBidi" w:hAnsiTheme="majorBidi" w:cstheme="majorBidi"/>
                <w:w w:val="110"/>
                <w:sz w:val="24"/>
                <w:szCs w:val="24"/>
              </w:rPr>
            </w:pPr>
            <w:r w:rsidRPr="00D15A95">
              <w:rPr>
                <w:rFonts w:asciiTheme="majorBidi" w:hAnsiTheme="majorBidi" w:cstheme="majorBidi"/>
                <w:w w:val="110"/>
                <w:sz w:val="24"/>
                <w:szCs w:val="24"/>
              </w:rPr>
              <w:t>1</w:t>
            </w:r>
          </w:p>
        </w:tc>
        <w:tc>
          <w:tcPr>
            <w:tcW w:w="2552" w:type="dxa"/>
            <w:vAlign w:val="center"/>
          </w:tcPr>
          <w:p w14:paraId="54241005" w14:textId="77777777" w:rsidR="00A87361" w:rsidRPr="00D15A95" w:rsidRDefault="00A87361" w:rsidP="00A87361">
            <w:pPr>
              <w:pStyle w:val="ListParagraph"/>
              <w:spacing w:line="360" w:lineRule="auto"/>
              <w:ind w:left="0"/>
              <w:rPr>
                <w:rFonts w:asciiTheme="majorBidi" w:hAnsiTheme="majorBidi" w:cstheme="majorBidi"/>
                <w:w w:val="110"/>
                <w:sz w:val="24"/>
                <w:szCs w:val="24"/>
              </w:rPr>
            </w:pPr>
            <w:r w:rsidRPr="00D15A95">
              <w:rPr>
                <w:rFonts w:asciiTheme="majorBidi" w:hAnsiTheme="majorBidi" w:cstheme="majorBidi"/>
                <w:w w:val="110"/>
                <w:sz w:val="24"/>
                <w:szCs w:val="24"/>
              </w:rPr>
              <w:t>Senam/Olahraga</w:t>
            </w:r>
          </w:p>
        </w:tc>
        <w:tc>
          <w:tcPr>
            <w:tcW w:w="2693" w:type="dxa"/>
            <w:vAlign w:val="center"/>
          </w:tcPr>
          <w:p w14:paraId="0687853C" w14:textId="77777777" w:rsidR="00A87361" w:rsidRPr="00D15A95" w:rsidRDefault="00A87361" w:rsidP="00A87361">
            <w:pPr>
              <w:pStyle w:val="ListParagraph"/>
              <w:spacing w:line="360" w:lineRule="auto"/>
              <w:ind w:left="0"/>
              <w:rPr>
                <w:rFonts w:asciiTheme="majorBidi" w:hAnsiTheme="majorBidi" w:cstheme="majorBidi"/>
                <w:w w:val="110"/>
                <w:sz w:val="24"/>
                <w:szCs w:val="24"/>
              </w:rPr>
            </w:pPr>
            <w:r w:rsidRPr="00D15A95">
              <w:rPr>
                <w:rFonts w:asciiTheme="majorBidi" w:hAnsiTheme="majorBidi" w:cstheme="majorBidi"/>
                <w:w w:val="110"/>
                <w:sz w:val="24"/>
                <w:szCs w:val="24"/>
              </w:rPr>
              <w:t>1x Dalam Seminggu</w:t>
            </w:r>
          </w:p>
        </w:tc>
        <w:tc>
          <w:tcPr>
            <w:tcW w:w="1984" w:type="dxa"/>
            <w:vAlign w:val="center"/>
          </w:tcPr>
          <w:p w14:paraId="180EF41D" w14:textId="77777777" w:rsidR="00A87361" w:rsidRPr="00D15A95" w:rsidRDefault="00A87361" w:rsidP="00A87361">
            <w:pPr>
              <w:pStyle w:val="ListParagraph"/>
              <w:spacing w:line="360" w:lineRule="auto"/>
              <w:ind w:left="0"/>
              <w:jc w:val="center"/>
              <w:rPr>
                <w:rFonts w:asciiTheme="majorBidi" w:hAnsiTheme="majorBidi" w:cstheme="majorBidi"/>
                <w:w w:val="110"/>
                <w:sz w:val="24"/>
                <w:szCs w:val="24"/>
              </w:rPr>
            </w:pPr>
            <w:r w:rsidRPr="00D15A95">
              <w:rPr>
                <w:rFonts w:asciiTheme="majorBidi" w:hAnsiTheme="majorBidi" w:cstheme="majorBidi"/>
                <w:w w:val="110"/>
                <w:sz w:val="24"/>
                <w:szCs w:val="24"/>
              </w:rPr>
              <w:t>Pagi Jum’at</w:t>
            </w:r>
          </w:p>
        </w:tc>
      </w:tr>
      <w:tr w:rsidR="00D15A95" w:rsidRPr="00D15A95" w14:paraId="3D75ADC8" w14:textId="77777777" w:rsidTr="00A87361">
        <w:tc>
          <w:tcPr>
            <w:tcW w:w="709" w:type="dxa"/>
          </w:tcPr>
          <w:p w14:paraId="7488D67F" w14:textId="77777777" w:rsidR="00A87361" w:rsidRPr="00D15A95" w:rsidRDefault="00A87361" w:rsidP="00A87361">
            <w:pPr>
              <w:pStyle w:val="ListParagraph"/>
              <w:spacing w:line="360" w:lineRule="auto"/>
              <w:ind w:left="0"/>
              <w:jc w:val="center"/>
              <w:rPr>
                <w:rFonts w:asciiTheme="majorBidi" w:hAnsiTheme="majorBidi" w:cstheme="majorBidi"/>
                <w:w w:val="110"/>
                <w:sz w:val="24"/>
                <w:szCs w:val="24"/>
              </w:rPr>
            </w:pPr>
            <w:r w:rsidRPr="00D15A95">
              <w:rPr>
                <w:rFonts w:asciiTheme="majorBidi" w:hAnsiTheme="majorBidi" w:cstheme="majorBidi"/>
                <w:w w:val="110"/>
                <w:sz w:val="24"/>
                <w:szCs w:val="24"/>
              </w:rPr>
              <w:t>2</w:t>
            </w:r>
          </w:p>
        </w:tc>
        <w:tc>
          <w:tcPr>
            <w:tcW w:w="2552" w:type="dxa"/>
            <w:vAlign w:val="center"/>
          </w:tcPr>
          <w:p w14:paraId="4099C0A5" w14:textId="77777777" w:rsidR="00A87361" w:rsidRPr="00D15A95" w:rsidRDefault="00A87361" w:rsidP="00A87361">
            <w:pPr>
              <w:pStyle w:val="ListParagraph"/>
              <w:spacing w:line="360" w:lineRule="auto"/>
              <w:ind w:left="0"/>
              <w:rPr>
                <w:rFonts w:asciiTheme="majorBidi" w:hAnsiTheme="majorBidi" w:cstheme="majorBidi"/>
                <w:w w:val="110"/>
                <w:sz w:val="24"/>
                <w:szCs w:val="24"/>
              </w:rPr>
            </w:pPr>
            <w:r w:rsidRPr="00D15A95">
              <w:rPr>
                <w:rFonts w:asciiTheme="majorBidi" w:hAnsiTheme="majorBidi" w:cstheme="majorBidi"/>
                <w:w w:val="110"/>
                <w:sz w:val="24"/>
                <w:szCs w:val="24"/>
              </w:rPr>
              <w:t>Baca Yasin Bersama</w:t>
            </w:r>
          </w:p>
        </w:tc>
        <w:tc>
          <w:tcPr>
            <w:tcW w:w="2693" w:type="dxa"/>
            <w:vAlign w:val="center"/>
          </w:tcPr>
          <w:p w14:paraId="6580532E" w14:textId="77777777" w:rsidR="00A87361" w:rsidRPr="00D15A95" w:rsidRDefault="00A87361" w:rsidP="00A87361">
            <w:pPr>
              <w:pStyle w:val="ListParagraph"/>
              <w:spacing w:line="360" w:lineRule="auto"/>
              <w:ind w:left="0"/>
              <w:rPr>
                <w:rFonts w:asciiTheme="majorBidi" w:hAnsiTheme="majorBidi" w:cstheme="majorBidi"/>
                <w:w w:val="110"/>
                <w:sz w:val="24"/>
                <w:szCs w:val="24"/>
              </w:rPr>
            </w:pPr>
            <w:r w:rsidRPr="00D15A95">
              <w:rPr>
                <w:rFonts w:asciiTheme="majorBidi" w:hAnsiTheme="majorBidi" w:cstheme="majorBidi"/>
                <w:w w:val="110"/>
                <w:sz w:val="24"/>
                <w:szCs w:val="24"/>
              </w:rPr>
              <w:t xml:space="preserve">1x Dalam Seminggu </w:t>
            </w:r>
          </w:p>
        </w:tc>
        <w:tc>
          <w:tcPr>
            <w:tcW w:w="1984" w:type="dxa"/>
            <w:vAlign w:val="center"/>
          </w:tcPr>
          <w:p w14:paraId="0703F25E" w14:textId="77777777" w:rsidR="00A87361" w:rsidRPr="00D15A95" w:rsidRDefault="00A87361" w:rsidP="00A87361">
            <w:pPr>
              <w:pStyle w:val="ListParagraph"/>
              <w:spacing w:line="360" w:lineRule="auto"/>
              <w:ind w:left="0"/>
              <w:jc w:val="center"/>
              <w:rPr>
                <w:rFonts w:asciiTheme="majorBidi" w:hAnsiTheme="majorBidi" w:cstheme="majorBidi"/>
                <w:w w:val="110"/>
                <w:sz w:val="24"/>
                <w:szCs w:val="24"/>
              </w:rPr>
            </w:pPr>
            <w:r w:rsidRPr="00D15A95">
              <w:rPr>
                <w:rFonts w:asciiTheme="majorBidi" w:hAnsiTheme="majorBidi" w:cstheme="majorBidi"/>
                <w:w w:val="110"/>
                <w:sz w:val="24"/>
                <w:szCs w:val="24"/>
              </w:rPr>
              <w:t>Malam Jum’at</w:t>
            </w:r>
          </w:p>
        </w:tc>
      </w:tr>
      <w:tr w:rsidR="00D15A95" w:rsidRPr="00D15A95" w14:paraId="5AD45D6D" w14:textId="77777777" w:rsidTr="00A87361">
        <w:tc>
          <w:tcPr>
            <w:tcW w:w="709" w:type="dxa"/>
          </w:tcPr>
          <w:p w14:paraId="66989CE2" w14:textId="77777777" w:rsidR="00A87361" w:rsidRPr="00D15A95" w:rsidRDefault="00A87361" w:rsidP="00A87361">
            <w:pPr>
              <w:pStyle w:val="ListParagraph"/>
              <w:spacing w:line="360" w:lineRule="auto"/>
              <w:ind w:left="0"/>
              <w:jc w:val="center"/>
              <w:rPr>
                <w:rFonts w:asciiTheme="majorBidi" w:hAnsiTheme="majorBidi" w:cstheme="majorBidi"/>
                <w:w w:val="110"/>
                <w:sz w:val="24"/>
                <w:szCs w:val="24"/>
              </w:rPr>
            </w:pPr>
            <w:r w:rsidRPr="00D15A95">
              <w:rPr>
                <w:rFonts w:asciiTheme="majorBidi" w:hAnsiTheme="majorBidi" w:cstheme="majorBidi"/>
                <w:w w:val="110"/>
                <w:sz w:val="24"/>
                <w:szCs w:val="24"/>
              </w:rPr>
              <w:t>3</w:t>
            </w:r>
          </w:p>
        </w:tc>
        <w:tc>
          <w:tcPr>
            <w:tcW w:w="2552" w:type="dxa"/>
            <w:vAlign w:val="center"/>
          </w:tcPr>
          <w:p w14:paraId="07C77208" w14:textId="77777777" w:rsidR="00A87361" w:rsidRPr="00D15A95" w:rsidRDefault="00A87361" w:rsidP="00A87361">
            <w:pPr>
              <w:pStyle w:val="ListParagraph"/>
              <w:spacing w:line="360" w:lineRule="auto"/>
              <w:ind w:left="0"/>
              <w:rPr>
                <w:rFonts w:asciiTheme="majorBidi" w:hAnsiTheme="majorBidi" w:cstheme="majorBidi"/>
                <w:w w:val="110"/>
                <w:sz w:val="24"/>
                <w:szCs w:val="24"/>
              </w:rPr>
            </w:pPr>
            <w:r w:rsidRPr="00D15A95">
              <w:rPr>
                <w:rFonts w:asciiTheme="majorBidi" w:hAnsiTheme="majorBidi" w:cstheme="majorBidi"/>
                <w:w w:val="110"/>
                <w:sz w:val="24"/>
                <w:szCs w:val="24"/>
              </w:rPr>
              <w:t>Siraman Rohani</w:t>
            </w:r>
          </w:p>
        </w:tc>
        <w:tc>
          <w:tcPr>
            <w:tcW w:w="2693" w:type="dxa"/>
            <w:vAlign w:val="center"/>
          </w:tcPr>
          <w:p w14:paraId="096E4DEA" w14:textId="77777777" w:rsidR="00A87361" w:rsidRPr="00D15A95" w:rsidRDefault="00A87361" w:rsidP="00A87361">
            <w:pPr>
              <w:pStyle w:val="ListParagraph"/>
              <w:spacing w:line="360" w:lineRule="auto"/>
              <w:ind w:left="0"/>
              <w:rPr>
                <w:rFonts w:asciiTheme="majorBidi" w:hAnsiTheme="majorBidi" w:cstheme="majorBidi"/>
                <w:w w:val="110"/>
                <w:sz w:val="24"/>
                <w:szCs w:val="24"/>
              </w:rPr>
            </w:pPr>
            <w:r w:rsidRPr="00D15A95">
              <w:rPr>
                <w:rFonts w:asciiTheme="majorBidi" w:hAnsiTheme="majorBidi" w:cstheme="majorBidi"/>
                <w:w w:val="110"/>
                <w:sz w:val="24"/>
                <w:szCs w:val="24"/>
              </w:rPr>
              <w:t>2x Dalam Seminggu</w:t>
            </w:r>
          </w:p>
        </w:tc>
        <w:tc>
          <w:tcPr>
            <w:tcW w:w="1984" w:type="dxa"/>
            <w:vAlign w:val="center"/>
          </w:tcPr>
          <w:p w14:paraId="67AFB58A" w14:textId="77777777" w:rsidR="00A87361" w:rsidRPr="00D15A95" w:rsidRDefault="00A87361" w:rsidP="00A87361">
            <w:pPr>
              <w:pStyle w:val="ListParagraph"/>
              <w:spacing w:line="360" w:lineRule="auto"/>
              <w:ind w:left="0"/>
              <w:jc w:val="center"/>
              <w:rPr>
                <w:rFonts w:asciiTheme="majorBidi" w:hAnsiTheme="majorBidi" w:cstheme="majorBidi"/>
                <w:w w:val="110"/>
                <w:sz w:val="24"/>
                <w:szCs w:val="24"/>
              </w:rPr>
            </w:pPr>
            <w:r w:rsidRPr="00D15A95">
              <w:rPr>
                <w:rFonts w:asciiTheme="majorBidi" w:hAnsiTheme="majorBidi" w:cstheme="majorBidi"/>
                <w:w w:val="110"/>
                <w:sz w:val="24"/>
                <w:szCs w:val="24"/>
              </w:rPr>
              <w:t>Kamis-Jum’at</w:t>
            </w:r>
          </w:p>
        </w:tc>
      </w:tr>
      <w:tr w:rsidR="00D15A95" w:rsidRPr="00D15A95" w14:paraId="60C5B8FB" w14:textId="77777777" w:rsidTr="00A87361">
        <w:tc>
          <w:tcPr>
            <w:tcW w:w="709" w:type="dxa"/>
          </w:tcPr>
          <w:p w14:paraId="201106D3" w14:textId="77777777" w:rsidR="00A87361" w:rsidRPr="00D15A95" w:rsidRDefault="00A87361" w:rsidP="00A87361">
            <w:pPr>
              <w:pStyle w:val="ListParagraph"/>
              <w:spacing w:line="360" w:lineRule="auto"/>
              <w:ind w:left="0"/>
              <w:jc w:val="center"/>
              <w:rPr>
                <w:rFonts w:asciiTheme="majorBidi" w:hAnsiTheme="majorBidi" w:cstheme="majorBidi"/>
                <w:w w:val="110"/>
                <w:sz w:val="24"/>
                <w:szCs w:val="24"/>
              </w:rPr>
            </w:pPr>
            <w:r w:rsidRPr="00D15A95">
              <w:rPr>
                <w:rFonts w:asciiTheme="majorBidi" w:hAnsiTheme="majorBidi" w:cstheme="majorBidi"/>
                <w:w w:val="110"/>
                <w:sz w:val="24"/>
                <w:szCs w:val="24"/>
              </w:rPr>
              <w:t>4</w:t>
            </w:r>
          </w:p>
        </w:tc>
        <w:tc>
          <w:tcPr>
            <w:tcW w:w="2552" w:type="dxa"/>
            <w:vAlign w:val="center"/>
          </w:tcPr>
          <w:p w14:paraId="483F9987" w14:textId="77777777" w:rsidR="00A87361" w:rsidRPr="00D15A95" w:rsidRDefault="00A87361" w:rsidP="00A87361">
            <w:pPr>
              <w:pStyle w:val="ListParagraph"/>
              <w:spacing w:line="360" w:lineRule="auto"/>
              <w:ind w:left="0"/>
              <w:rPr>
                <w:rFonts w:asciiTheme="majorBidi" w:hAnsiTheme="majorBidi" w:cstheme="majorBidi"/>
                <w:w w:val="110"/>
                <w:sz w:val="24"/>
                <w:szCs w:val="24"/>
              </w:rPr>
            </w:pPr>
            <w:r w:rsidRPr="00D15A95">
              <w:rPr>
                <w:rFonts w:asciiTheme="majorBidi" w:hAnsiTheme="majorBidi" w:cstheme="majorBidi"/>
                <w:w w:val="110"/>
                <w:sz w:val="24"/>
                <w:szCs w:val="24"/>
              </w:rPr>
              <w:t>Gotong Royong</w:t>
            </w:r>
          </w:p>
        </w:tc>
        <w:tc>
          <w:tcPr>
            <w:tcW w:w="2693" w:type="dxa"/>
            <w:vAlign w:val="center"/>
          </w:tcPr>
          <w:p w14:paraId="4AF1B7D1" w14:textId="77777777" w:rsidR="00A87361" w:rsidRPr="00D15A95" w:rsidRDefault="00A87361" w:rsidP="00A87361">
            <w:pPr>
              <w:pStyle w:val="ListParagraph"/>
              <w:spacing w:line="360" w:lineRule="auto"/>
              <w:ind w:left="0"/>
              <w:rPr>
                <w:rFonts w:asciiTheme="majorBidi" w:hAnsiTheme="majorBidi" w:cstheme="majorBidi"/>
                <w:w w:val="110"/>
                <w:sz w:val="24"/>
                <w:szCs w:val="24"/>
              </w:rPr>
            </w:pPr>
            <w:r w:rsidRPr="00D15A95">
              <w:rPr>
                <w:rFonts w:asciiTheme="majorBidi" w:hAnsiTheme="majorBidi" w:cstheme="majorBidi"/>
                <w:w w:val="110"/>
                <w:sz w:val="24"/>
                <w:szCs w:val="24"/>
              </w:rPr>
              <w:t>1x Dalam Seminggu</w:t>
            </w:r>
          </w:p>
        </w:tc>
        <w:tc>
          <w:tcPr>
            <w:tcW w:w="1984" w:type="dxa"/>
            <w:vAlign w:val="center"/>
          </w:tcPr>
          <w:p w14:paraId="3625BCB8" w14:textId="77777777" w:rsidR="00A87361" w:rsidRPr="00D15A95" w:rsidRDefault="00A87361" w:rsidP="00A87361">
            <w:pPr>
              <w:pStyle w:val="ListParagraph"/>
              <w:spacing w:line="360" w:lineRule="auto"/>
              <w:ind w:left="0"/>
              <w:jc w:val="center"/>
              <w:rPr>
                <w:rFonts w:asciiTheme="majorBidi" w:hAnsiTheme="majorBidi" w:cstheme="majorBidi"/>
                <w:w w:val="110"/>
                <w:sz w:val="24"/>
                <w:szCs w:val="24"/>
              </w:rPr>
            </w:pPr>
            <w:r w:rsidRPr="00D15A95">
              <w:rPr>
                <w:rFonts w:asciiTheme="majorBidi" w:hAnsiTheme="majorBidi" w:cstheme="majorBidi"/>
                <w:w w:val="110"/>
                <w:sz w:val="24"/>
                <w:szCs w:val="24"/>
              </w:rPr>
              <w:t>Minggu</w:t>
            </w:r>
          </w:p>
        </w:tc>
      </w:tr>
    </w:tbl>
    <w:p w14:paraId="1C5662BB" w14:textId="77777777" w:rsidR="00A87361" w:rsidRPr="00D15A95" w:rsidRDefault="00A87361" w:rsidP="00A87361">
      <w:pPr>
        <w:spacing w:after="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Sumber Data diperoleh dari Panti Sosial Lanjut Usia Harapan Kita Kota </w:t>
      </w:r>
      <w:proofErr w:type="gramStart"/>
      <w:r w:rsidRPr="00D15A95">
        <w:rPr>
          <w:rFonts w:asciiTheme="majorBidi" w:hAnsiTheme="majorBidi" w:cstheme="majorBidi"/>
          <w:sz w:val="24"/>
          <w:szCs w:val="24"/>
          <w:lang w:val="en-US"/>
        </w:rPr>
        <w:t>Palembang ,</w:t>
      </w:r>
      <w:proofErr w:type="gramEnd"/>
      <w:r w:rsidRPr="00D15A95">
        <w:rPr>
          <w:rFonts w:asciiTheme="majorBidi" w:hAnsiTheme="majorBidi" w:cstheme="majorBidi"/>
          <w:sz w:val="24"/>
          <w:szCs w:val="24"/>
          <w:lang w:val="en-US"/>
        </w:rPr>
        <w:t xml:space="preserve"> 28 Desember 2023</w:t>
      </w:r>
    </w:p>
    <w:p w14:paraId="1D1FFECD" w14:textId="3BD5DF94" w:rsidR="009E2269" w:rsidRPr="0042087E" w:rsidRDefault="009E2269" w:rsidP="0042087E">
      <w:pPr>
        <w:rPr>
          <w:rFonts w:asciiTheme="majorBidi" w:hAnsiTheme="majorBidi" w:cstheme="majorBidi"/>
          <w:sz w:val="24"/>
          <w:szCs w:val="24"/>
        </w:rPr>
      </w:pPr>
      <w:bookmarkStart w:id="3" w:name="_GoBack"/>
      <w:bookmarkEnd w:id="3"/>
    </w:p>
    <w:sectPr w:rsidR="009E2269" w:rsidRPr="0042087E" w:rsidSect="0042087E">
      <w:headerReference w:type="default" r:id="rId23"/>
      <w:footerReference w:type="default" r:id="rId24"/>
      <w:pgSz w:w="11906" w:h="16838" w:code="9"/>
      <w:pgMar w:top="2268" w:right="1701" w:bottom="1701" w:left="2268" w:header="709" w:footer="709"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63AE0" w14:textId="77777777" w:rsidR="00F16C94" w:rsidRDefault="00F16C94" w:rsidP="0019097C">
      <w:pPr>
        <w:spacing w:after="0" w:line="240" w:lineRule="auto"/>
      </w:pPr>
      <w:r>
        <w:separator/>
      </w:r>
    </w:p>
  </w:endnote>
  <w:endnote w:type="continuationSeparator" w:id="0">
    <w:p w14:paraId="4708352D" w14:textId="77777777" w:rsidR="00F16C94" w:rsidRDefault="00F16C94" w:rsidP="0019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819430"/>
      <w:docPartObj>
        <w:docPartGallery w:val="Page Numbers (Bottom of Page)"/>
        <w:docPartUnique/>
      </w:docPartObj>
    </w:sdtPr>
    <w:sdtEndPr>
      <w:rPr>
        <w:noProof/>
      </w:rPr>
    </w:sdtEndPr>
    <w:sdtContent>
      <w:p w14:paraId="136729DB" w14:textId="3788993A" w:rsidR="00A85508" w:rsidRDefault="00A85508">
        <w:pPr>
          <w:pStyle w:val="Footer"/>
          <w:jc w:val="center"/>
        </w:pPr>
        <w:r>
          <w:fldChar w:fldCharType="begin"/>
        </w:r>
        <w:r>
          <w:instrText xml:space="preserve"> PAGE   \* MERGEFORMAT </w:instrText>
        </w:r>
        <w:r>
          <w:fldChar w:fldCharType="separate"/>
        </w:r>
        <w:r w:rsidR="0042087E">
          <w:rPr>
            <w:noProof/>
          </w:rPr>
          <w:t>29</w:t>
        </w:r>
        <w:r>
          <w:rPr>
            <w:noProof/>
          </w:rPr>
          <w:fldChar w:fldCharType="end"/>
        </w:r>
      </w:p>
    </w:sdtContent>
  </w:sdt>
  <w:p w14:paraId="4A3EA597" w14:textId="77777777" w:rsidR="00A85508" w:rsidRDefault="00A85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1D8B8" w14:textId="029C3485" w:rsidR="00A85508" w:rsidRDefault="00A85508">
    <w:pPr>
      <w:pStyle w:val="Footer"/>
      <w:jc w:val="center"/>
    </w:pPr>
  </w:p>
  <w:p w14:paraId="3C03F432" w14:textId="77777777" w:rsidR="00A85508" w:rsidRDefault="00A85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179B1" w14:textId="77777777" w:rsidR="00F16C94" w:rsidRDefault="00F16C94" w:rsidP="0019097C">
      <w:pPr>
        <w:spacing w:after="0" w:line="240" w:lineRule="auto"/>
      </w:pPr>
      <w:r>
        <w:separator/>
      </w:r>
    </w:p>
  </w:footnote>
  <w:footnote w:type="continuationSeparator" w:id="0">
    <w:p w14:paraId="7A5DCA0A" w14:textId="77777777" w:rsidR="00F16C94" w:rsidRDefault="00F16C94" w:rsidP="0019097C">
      <w:pPr>
        <w:spacing w:after="0" w:line="240" w:lineRule="auto"/>
      </w:pPr>
      <w:r>
        <w:continuationSeparator/>
      </w:r>
    </w:p>
  </w:footnote>
  <w:footnote w:id="1">
    <w:p w14:paraId="46891B5C" w14:textId="77777777" w:rsidR="00A85508" w:rsidRPr="002E6C40" w:rsidRDefault="00A85508" w:rsidP="009246FC">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Sumber Data dari Panti Sosial Lanjut Usia Harapan Kita Palembang, diakses 28 Desember 2023 Pukul 14.10 WIB</w:t>
      </w:r>
    </w:p>
  </w:footnote>
  <w:footnote w:id="2">
    <w:p w14:paraId="14EB6839" w14:textId="77777777" w:rsidR="00A85508" w:rsidRPr="002E6C40" w:rsidRDefault="00A85508" w:rsidP="009246FC">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Wawancara dengan ibu Purwaningsih Selaku Koordinator Panti Sosial Lanjut Usia Harapan Kita Palembang, Jum’at 29 Desember 2023 Pukul 15.00 WIB</w:t>
      </w:r>
    </w:p>
  </w:footnote>
  <w:footnote w:id="3">
    <w:p w14:paraId="260A1758" w14:textId="77777777" w:rsidR="00A85508" w:rsidRPr="002E6C40" w:rsidRDefault="00A85508" w:rsidP="009246FC">
      <w:pPr>
        <w:pStyle w:val="FootnoteText"/>
        <w:ind w:firstLine="567"/>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bookmarkStart w:id="0" w:name="_Hlk156487920"/>
      <w:bookmarkStart w:id="1" w:name="_Hlk156492076"/>
      <w:r w:rsidRPr="002E6C40">
        <w:rPr>
          <w:rFonts w:asciiTheme="majorBidi" w:hAnsiTheme="majorBidi" w:cstheme="majorBidi"/>
        </w:rPr>
        <w:t>Sumber Data dari Panti Sosial Lanjut Usia Harapan Kita Palembang, 29 Desember 2023 Pukul 14.20 WIB</w:t>
      </w:r>
      <w:bookmarkEnd w:id="0"/>
      <w:bookmarkEnd w:id="1"/>
    </w:p>
  </w:footnote>
  <w:footnote w:id="4">
    <w:p w14:paraId="6C2E4D21" w14:textId="77777777" w:rsidR="00A85508" w:rsidRPr="002E6C40" w:rsidRDefault="00A85508" w:rsidP="009246FC">
      <w:pPr>
        <w:pStyle w:val="FootnoteText"/>
        <w:ind w:firstLine="567"/>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Sumber Data dari Panti Sosial Lanjut Usia Harapan Kita Palembang, 29 Desember 2023 Pukul 14.20 WIB</w:t>
      </w:r>
    </w:p>
  </w:footnote>
  <w:footnote w:id="5">
    <w:p w14:paraId="4751D3BD" w14:textId="77777777" w:rsidR="00A85508" w:rsidRPr="002E6C40" w:rsidRDefault="00A85508" w:rsidP="009246FC">
      <w:pPr>
        <w:pStyle w:val="FootnoteText"/>
        <w:ind w:firstLine="567"/>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Sumber Data dari Panti Sosial Lanjut Usia Harapan Kita Palembang, 29 Desember 2023 Pukul 14.20 WIB</w:t>
      </w:r>
    </w:p>
  </w:footnote>
  <w:footnote w:id="6">
    <w:p w14:paraId="2934D11A" w14:textId="77777777" w:rsidR="00A85508" w:rsidRPr="002E6C40" w:rsidRDefault="00A85508" w:rsidP="009246FC">
      <w:pPr>
        <w:pStyle w:val="FootnoteText"/>
        <w:ind w:firstLine="567"/>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Sumber Data dari Panti Sosial Lanjut Usia Harapan Kita Palembang, 29 Desember 2023 Pukul 14.20 WIB</w:t>
      </w:r>
    </w:p>
  </w:footnote>
  <w:footnote w:id="7">
    <w:p w14:paraId="6A46AB4F" w14:textId="77777777" w:rsidR="00A85508" w:rsidRPr="002E6C40" w:rsidRDefault="00A85508" w:rsidP="009246FC">
      <w:pPr>
        <w:pStyle w:val="FootnoteText"/>
        <w:ind w:firstLine="567"/>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Sumber Data dari Panti Sosial Lanjut Usia Harapan Kita Palembang, 29 Desember 2023 Pukul 14.20 WIB</w:t>
      </w:r>
    </w:p>
  </w:footnote>
  <w:footnote w:id="8">
    <w:p w14:paraId="3426DFE0" w14:textId="24007CC3" w:rsidR="00A85508" w:rsidRPr="002E6C40" w:rsidRDefault="00A85508" w:rsidP="009246FC">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bookmarkStart w:id="2" w:name="_Hlk165326663"/>
      <w:r w:rsidRPr="002E6C40">
        <w:rPr>
          <w:rFonts w:asciiTheme="majorBidi" w:hAnsiTheme="majorBidi" w:cstheme="majorBidi"/>
        </w:rPr>
        <w:t>Wawancara dengan Purwaningsih (Koordinator) Panti Sosial Lanjut Usia Harapan Kita Palembang, Jum’at 29 Desember 2023 Pukul 15.10 WIB</w:t>
      </w:r>
    </w:p>
    <w:bookmarkEnd w:id="2"/>
  </w:footnote>
  <w:footnote w:id="9">
    <w:p w14:paraId="5267569C" w14:textId="60CB3312" w:rsidR="00A85508" w:rsidRPr="002E6C40" w:rsidRDefault="00A85508" w:rsidP="009246FC">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Wawancara dengan Purwaningsih (Koordinator) Panti Sosial Lanjut Usia Harapan Kita Palembang, Jum’at 29 Desember 2023 Pukul 15.10 WIB</w:t>
      </w:r>
    </w:p>
  </w:footnote>
  <w:footnote w:id="10">
    <w:p w14:paraId="61728E63" w14:textId="6E73188C" w:rsidR="00A85508" w:rsidRPr="002E6C40" w:rsidRDefault="00A85508" w:rsidP="009246FC">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Sumber Data dari Panti Sosial Lanjut Usia Harapan Kita Palembang, 20 Desember 2023 Pukul 13.00 WIB</w:t>
      </w:r>
    </w:p>
  </w:footnote>
  <w:footnote w:id="11">
    <w:p w14:paraId="02CD6581" w14:textId="7D2299B9" w:rsidR="00A85508" w:rsidRPr="002E6C40" w:rsidRDefault="00A85508" w:rsidP="009246FC">
      <w:pPr>
        <w:pStyle w:val="FootnoteText"/>
        <w:ind w:firstLine="567"/>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Wawancara dengan Nurma Ekawati (Staf Bagian Kerohanian) Panti Sosial Lanjut Usia Harapan Kita Palembang, Kamis 28 Desember 2023 Pukul 09.00 WIB </w:t>
      </w:r>
    </w:p>
  </w:footnote>
  <w:footnote w:id="12">
    <w:p w14:paraId="1CBBAACE" w14:textId="77777777" w:rsidR="00A85508" w:rsidRPr="002E6C40" w:rsidRDefault="00A85508" w:rsidP="009246FC">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Sumber Data dari Panti Sosial Lanjut Usia Harapan Kita Palembang, 06 Desember 2023 Pukul 15.45 WIB</w:t>
      </w:r>
    </w:p>
  </w:footnote>
  <w:footnote w:id="13">
    <w:p w14:paraId="6694695E" w14:textId="77777777" w:rsidR="00A85508" w:rsidRPr="002E6C40" w:rsidRDefault="00A85508" w:rsidP="009246FC">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Sumber Data dari Panti Sosial Lanju Usia Harapan Kita Palembang, 28 Desember 2023 Pukul 15.00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95B8A" w14:textId="77777777" w:rsidR="00A85508" w:rsidRDefault="00A85508">
    <w:pPr>
      <w:pStyle w:val="Header"/>
      <w:jc w:val="right"/>
    </w:pPr>
  </w:p>
  <w:p w14:paraId="0C19BC97" w14:textId="77777777" w:rsidR="00A85508" w:rsidRDefault="00A85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2191"/>
      <w:docPartObj>
        <w:docPartGallery w:val="Page Numbers (Top of Page)"/>
        <w:docPartUnique/>
      </w:docPartObj>
    </w:sdtPr>
    <w:sdtEndPr>
      <w:rPr>
        <w:noProof/>
      </w:rPr>
    </w:sdtEndPr>
    <w:sdtContent>
      <w:p w14:paraId="7A6A6C3A" w14:textId="6D94E7A8" w:rsidR="00A85508" w:rsidRDefault="00A85508">
        <w:pPr>
          <w:pStyle w:val="Header"/>
          <w:jc w:val="right"/>
        </w:pPr>
        <w:r>
          <w:fldChar w:fldCharType="begin"/>
        </w:r>
        <w:r>
          <w:instrText xml:space="preserve"> PAGE   \* MERGEFORMAT </w:instrText>
        </w:r>
        <w:r>
          <w:fldChar w:fldCharType="separate"/>
        </w:r>
        <w:r w:rsidR="0042087E">
          <w:rPr>
            <w:noProof/>
          </w:rPr>
          <w:t>51</w:t>
        </w:r>
        <w:r>
          <w:rPr>
            <w:noProof/>
          </w:rPr>
          <w:fldChar w:fldCharType="end"/>
        </w:r>
      </w:p>
    </w:sdtContent>
  </w:sdt>
  <w:p w14:paraId="318948A7" w14:textId="77777777" w:rsidR="00A85508" w:rsidRDefault="00A85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2D0"/>
    <w:multiLevelType w:val="hybridMultilevel"/>
    <w:tmpl w:val="42A073D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01750C78"/>
    <w:multiLevelType w:val="hybridMultilevel"/>
    <w:tmpl w:val="48A43966"/>
    <w:lvl w:ilvl="0" w:tplc="46BCFB30">
      <w:start w:val="1"/>
      <w:numFmt w:val="upperLetter"/>
      <w:lvlText w:val="%1."/>
      <w:lvlJc w:val="left"/>
      <w:pPr>
        <w:ind w:left="720" w:hanging="360"/>
      </w:pPr>
      <w:rPr>
        <w:rFonts w:asciiTheme="majorBidi" w:eastAsiaTheme="minorHAnsi" w:hAnsiTheme="majorBidi" w:cstheme="maj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549B9"/>
    <w:multiLevelType w:val="hybridMultilevel"/>
    <w:tmpl w:val="6A060A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577E4A"/>
    <w:multiLevelType w:val="hybridMultilevel"/>
    <w:tmpl w:val="539ACE16"/>
    <w:lvl w:ilvl="0" w:tplc="73B2015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
    <w:nsid w:val="03DA75B5"/>
    <w:multiLevelType w:val="hybridMultilevel"/>
    <w:tmpl w:val="F69C86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366A75"/>
    <w:multiLevelType w:val="hybridMultilevel"/>
    <w:tmpl w:val="B486FEA0"/>
    <w:lvl w:ilvl="0" w:tplc="04EE7F7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6C3169B"/>
    <w:multiLevelType w:val="hybridMultilevel"/>
    <w:tmpl w:val="70DADD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8E0CF3"/>
    <w:multiLevelType w:val="hybridMultilevel"/>
    <w:tmpl w:val="F7C6F0B6"/>
    <w:lvl w:ilvl="0" w:tplc="0421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
    <w:nsid w:val="09122447"/>
    <w:multiLevelType w:val="hybridMultilevel"/>
    <w:tmpl w:val="CFD22214"/>
    <w:lvl w:ilvl="0" w:tplc="A4280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F94AAA"/>
    <w:multiLevelType w:val="hybridMultilevel"/>
    <w:tmpl w:val="A8EA96D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0">
    <w:nsid w:val="152E2A92"/>
    <w:multiLevelType w:val="hybridMultilevel"/>
    <w:tmpl w:val="BB068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F3C0F"/>
    <w:multiLevelType w:val="hybridMultilevel"/>
    <w:tmpl w:val="4078A7A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nsid w:val="16D22F1D"/>
    <w:multiLevelType w:val="hybridMultilevel"/>
    <w:tmpl w:val="4A4253E2"/>
    <w:lvl w:ilvl="0" w:tplc="DA80109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nsid w:val="1A78240B"/>
    <w:multiLevelType w:val="hybridMultilevel"/>
    <w:tmpl w:val="3F22868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C0067D6"/>
    <w:multiLevelType w:val="hybridMultilevel"/>
    <w:tmpl w:val="BB0AE81C"/>
    <w:lvl w:ilvl="0" w:tplc="247863A4">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E10D2C"/>
    <w:multiLevelType w:val="hybridMultilevel"/>
    <w:tmpl w:val="A280A7FC"/>
    <w:lvl w:ilvl="0" w:tplc="2F76467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E392484"/>
    <w:multiLevelType w:val="hybridMultilevel"/>
    <w:tmpl w:val="064CD7A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20516C71"/>
    <w:multiLevelType w:val="hybridMultilevel"/>
    <w:tmpl w:val="F81CE544"/>
    <w:lvl w:ilvl="0" w:tplc="10923066">
      <w:start w:val="1"/>
      <w:numFmt w:val="upperLetter"/>
      <w:lvlText w:val="%1."/>
      <w:lvlJc w:val="left"/>
      <w:pPr>
        <w:ind w:left="8298"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8F6F9F"/>
    <w:multiLevelType w:val="hybridMultilevel"/>
    <w:tmpl w:val="9CEA38BE"/>
    <w:lvl w:ilvl="0" w:tplc="5D54BC28">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9061747"/>
    <w:multiLevelType w:val="hybridMultilevel"/>
    <w:tmpl w:val="6564450C"/>
    <w:lvl w:ilvl="0" w:tplc="0421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0">
    <w:nsid w:val="2C0B4E21"/>
    <w:multiLevelType w:val="hybridMultilevel"/>
    <w:tmpl w:val="9920D09A"/>
    <w:lvl w:ilvl="0" w:tplc="9852E5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2FF87FC8"/>
    <w:multiLevelType w:val="hybridMultilevel"/>
    <w:tmpl w:val="E18E9DA8"/>
    <w:lvl w:ilvl="0" w:tplc="BFD4D6AE">
      <w:start w:val="1"/>
      <w:numFmt w:val="upperLetter"/>
      <w:lvlText w:val="%1."/>
      <w:lvlJc w:val="left"/>
      <w:pPr>
        <w:ind w:left="1080" w:hanging="360"/>
      </w:pPr>
      <w:rPr>
        <w:rFonts w:hint="default"/>
        <w:b/>
        <w:bCs/>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1DD2A95"/>
    <w:multiLevelType w:val="hybridMultilevel"/>
    <w:tmpl w:val="59988D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31B4893"/>
    <w:multiLevelType w:val="hybridMultilevel"/>
    <w:tmpl w:val="6C80F550"/>
    <w:lvl w:ilvl="0" w:tplc="C81455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F43ADC"/>
    <w:multiLevelType w:val="hybridMultilevel"/>
    <w:tmpl w:val="FCCCAE1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5">
    <w:nsid w:val="355D7B16"/>
    <w:multiLevelType w:val="hybridMultilevel"/>
    <w:tmpl w:val="8324800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nsid w:val="37951CBF"/>
    <w:multiLevelType w:val="hybridMultilevel"/>
    <w:tmpl w:val="A8043E60"/>
    <w:lvl w:ilvl="0" w:tplc="00E6A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B14D97"/>
    <w:multiLevelType w:val="hybridMultilevel"/>
    <w:tmpl w:val="F3AEF20C"/>
    <w:lvl w:ilvl="0" w:tplc="21C633B4">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7DC2DF3"/>
    <w:multiLevelType w:val="hybridMultilevel"/>
    <w:tmpl w:val="D7406E6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C820644"/>
    <w:multiLevelType w:val="hybridMultilevel"/>
    <w:tmpl w:val="6B9CC2F4"/>
    <w:lvl w:ilvl="0" w:tplc="8602963C">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08E504C"/>
    <w:multiLevelType w:val="hybridMultilevel"/>
    <w:tmpl w:val="AF782D04"/>
    <w:lvl w:ilvl="0" w:tplc="66DEF1E4">
      <w:start w:val="1"/>
      <w:numFmt w:val="decimal"/>
      <w:lvlText w:val="%1."/>
      <w:lvlJc w:val="left"/>
      <w:pPr>
        <w:ind w:left="2160" w:hanging="360"/>
      </w:pPr>
      <w:rPr>
        <w:rFonts w:asciiTheme="majorBidi" w:eastAsiaTheme="minorHAnsi" w:hAnsiTheme="majorBidi" w:cstheme="majorBidi"/>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nsid w:val="45DD68D6"/>
    <w:multiLevelType w:val="hybridMultilevel"/>
    <w:tmpl w:val="40E033CC"/>
    <w:lvl w:ilvl="0" w:tplc="AAE48136">
      <w:start w:val="1"/>
      <w:numFmt w:val="upperLetter"/>
      <w:lvlText w:val="%1."/>
      <w:lvlJc w:val="left"/>
      <w:pPr>
        <w:ind w:left="2318" w:hanging="436"/>
      </w:pPr>
      <w:rPr>
        <w:rFonts w:ascii="Times New Roman" w:eastAsia="Times New Roman" w:hAnsi="Times New Roman" w:cs="Times New Roman" w:hint="default"/>
        <w:b w:val="0"/>
        <w:bCs w:val="0"/>
        <w:i w:val="0"/>
        <w:iCs w:val="0"/>
        <w:spacing w:val="-5"/>
        <w:w w:val="109"/>
        <w:sz w:val="27"/>
        <w:szCs w:val="27"/>
        <w:lang w:val="id" w:eastAsia="en-US" w:bidi="ar-SA"/>
      </w:rPr>
    </w:lvl>
    <w:lvl w:ilvl="1" w:tplc="6900A02A">
      <w:start w:val="1"/>
      <w:numFmt w:val="decimal"/>
      <w:lvlText w:val="%2."/>
      <w:lvlJc w:val="left"/>
      <w:pPr>
        <w:ind w:left="2764" w:hanging="443"/>
      </w:pPr>
      <w:rPr>
        <w:rFonts w:ascii="Times New Roman" w:eastAsia="Times New Roman" w:hAnsi="Times New Roman" w:cs="Times New Roman" w:hint="default"/>
        <w:b w:val="0"/>
        <w:bCs w:val="0"/>
        <w:i w:val="0"/>
        <w:iCs w:val="0"/>
        <w:spacing w:val="0"/>
        <w:w w:val="109"/>
        <w:sz w:val="27"/>
        <w:szCs w:val="27"/>
        <w:lang w:val="id" w:eastAsia="en-US" w:bidi="ar-SA"/>
      </w:rPr>
    </w:lvl>
    <w:lvl w:ilvl="2" w:tplc="F1DE8E3E">
      <w:numFmt w:val="bullet"/>
      <w:lvlText w:val="•"/>
      <w:lvlJc w:val="left"/>
      <w:pPr>
        <w:ind w:left="3953" w:hanging="443"/>
      </w:pPr>
      <w:rPr>
        <w:rFonts w:hint="default"/>
        <w:lang w:val="id" w:eastAsia="en-US" w:bidi="ar-SA"/>
      </w:rPr>
    </w:lvl>
    <w:lvl w:ilvl="3" w:tplc="432A2CE2">
      <w:numFmt w:val="bullet"/>
      <w:lvlText w:val="•"/>
      <w:lvlJc w:val="left"/>
      <w:pPr>
        <w:ind w:left="5146" w:hanging="443"/>
      </w:pPr>
      <w:rPr>
        <w:rFonts w:hint="default"/>
        <w:lang w:val="id" w:eastAsia="en-US" w:bidi="ar-SA"/>
      </w:rPr>
    </w:lvl>
    <w:lvl w:ilvl="4" w:tplc="4E801DCC">
      <w:numFmt w:val="bullet"/>
      <w:lvlText w:val="•"/>
      <w:lvlJc w:val="left"/>
      <w:pPr>
        <w:ind w:left="6340" w:hanging="443"/>
      </w:pPr>
      <w:rPr>
        <w:rFonts w:hint="default"/>
        <w:lang w:val="id" w:eastAsia="en-US" w:bidi="ar-SA"/>
      </w:rPr>
    </w:lvl>
    <w:lvl w:ilvl="5" w:tplc="A15A8D94">
      <w:numFmt w:val="bullet"/>
      <w:lvlText w:val="•"/>
      <w:lvlJc w:val="left"/>
      <w:pPr>
        <w:ind w:left="7533" w:hanging="443"/>
      </w:pPr>
      <w:rPr>
        <w:rFonts w:hint="default"/>
        <w:lang w:val="id" w:eastAsia="en-US" w:bidi="ar-SA"/>
      </w:rPr>
    </w:lvl>
    <w:lvl w:ilvl="6" w:tplc="D5E0A3CC">
      <w:numFmt w:val="bullet"/>
      <w:lvlText w:val="•"/>
      <w:lvlJc w:val="left"/>
      <w:pPr>
        <w:ind w:left="8726" w:hanging="443"/>
      </w:pPr>
      <w:rPr>
        <w:rFonts w:hint="default"/>
        <w:lang w:val="id" w:eastAsia="en-US" w:bidi="ar-SA"/>
      </w:rPr>
    </w:lvl>
    <w:lvl w:ilvl="7" w:tplc="72582186">
      <w:numFmt w:val="bullet"/>
      <w:lvlText w:val="•"/>
      <w:lvlJc w:val="left"/>
      <w:pPr>
        <w:ind w:left="9920" w:hanging="443"/>
      </w:pPr>
      <w:rPr>
        <w:rFonts w:hint="default"/>
        <w:lang w:val="id" w:eastAsia="en-US" w:bidi="ar-SA"/>
      </w:rPr>
    </w:lvl>
    <w:lvl w:ilvl="8" w:tplc="8432DA40">
      <w:numFmt w:val="bullet"/>
      <w:lvlText w:val="•"/>
      <w:lvlJc w:val="left"/>
      <w:pPr>
        <w:ind w:left="11113" w:hanging="443"/>
      </w:pPr>
      <w:rPr>
        <w:rFonts w:hint="default"/>
        <w:lang w:val="id" w:eastAsia="en-US" w:bidi="ar-SA"/>
      </w:rPr>
    </w:lvl>
  </w:abstractNum>
  <w:abstractNum w:abstractNumId="32">
    <w:nsid w:val="45F63EDF"/>
    <w:multiLevelType w:val="hybridMultilevel"/>
    <w:tmpl w:val="6756C28E"/>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nsid w:val="46183C8A"/>
    <w:multiLevelType w:val="hybridMultilevel"/>
    <w:tmpl w:val="54524A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46EF107F"/>
    <w:multiLevelType w:val="hybridMultilevel"/>
    <w:tmpl w:val="2F54FFF2"/>
    <w:lvl w:ilvl="0" w:tplc="2E4206E8">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35">
    <w:nsid w:val="47014315"/>
    <w:multiLevelType w:val="hybridMultilevel"/>
    <w:tmpl w:val="7A2C80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49753F5B"/>
    <w:multiLevelType w:val="hybridMultilevel"/>
    <w:tmpl w:val="8B70D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D94796"/>
    <w:multiLevelType w:val="hybridMultilevel"/>
    <w:tmpl w:val="25C69DA8"/>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8">
    <w:nsid w:val="4E887F29"/>
    <w:multiLevelType w:val="hybridMultilevel"/>
    <w:tmpl w:val="C2E69868"/>
    <w:lvl w:ilvl="0" w:tplc="920443DE">
      <w:start w:val="1"/>
      <w:numFmt w:val="decimal"/>
      <w:lvlText w:val="%1."/>
      <w:lvlJc w:val="left"/>
      <w:pPr>
        <w:ind w:left="1800" w:hanging="360"/>
      </w:pPr>
      <w:rPr>
        <w:rFonts w:cstheme="maj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F9D7F28"/>
    <w:multiLevelType w:val="hybridMultilevel"/>
    <w:tmpl w:val="496AF17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0">
    <w:nsid w:val="51031A6E"/>
    <w:multiLevelType w:val="hybridMultilevel"/>
    <w:tmpl w:val="99E46054"/>
    <w:lvl w:ilvl="0" w:tplc="1C5698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526C3559"/>
    <w:multiLevelType w:val="hybridMultilevel"/>
    <w:tmpl w:val="D1DA17B0"/>
    <w:lvl w:ilvl="0" w:tplc="1A1E6B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564B566C"/>
    <w:multiLevelType w:val="hybridMultilevel"/>
    <w:tmpl w:val="6054DB90"/>
    <w:lvl w:ilvl="0" w:tplc="2042DA0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565015BF"/>
    <w:multiLevelType w:val="hybridMultilevel"/>
    <w:tmpl w:val="C062041A"/>
    <w:lvl w:ilvl="0" w:tplc="A8CC10EA">
      <w:start w:val="1"/>
      <w:numFmt w:val="lowerLetter"/>
      <w:lvlText w:val="%1."/>
      <w:lvlJc w:val="left"/>
      <w:pPr>
        <w:ind w:left="1069" w:hanging="360"/>
      </w:pPr>
      <w:rPr>
        <w:rFonts w:hint="default"/>
        <w:b/>
        <w:b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61012459"/>
    <w:multiLevelType w:val="hybridMultilevel"/>
    <w:tmpl w:val="FCB8BC48"/>
    <w:lvl w:ilvl="0" w:tplc="102823A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63FA456D"/>
    <w:multiLevelType w:val="hybridMultilevel"/>
    <w:tmpl w:val="F85A1FC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B6594D"/>
    <w:multiLevelType w:val="hybridMultilevel"/>
    <w:tmpl w:val="6AC43F6C"/>
    <w:lvl w:ilvl="0" w:tplc="7D20960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B317876"/>
    <w:multiLevelType w:val="hybridMultilevel"/>
    <w:tmpl w:val="F2FC34BE"/>
    <w:lvl w:ilvl="0" w:tplc="ABBAAFA4">
      <w:start w:val="1"/>
      <w:numFmt w:val="decimal"/>
      <w:lvlText w:val="%1)"/>
      <w:lvlJc w:val="left"/>
      <w:pPr>
        <w:ind w:left="1789" w:hanging="360"/>
      </w:pPr>
      <w:rPr>
        <w:b w:val="0"/>
        <w:bCs w:val="0"/>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8">
    <w:nsid w:val="6DB4580B"/>
    <w:multiLevelType w:val="hybridMultilevel"/>
    <w:tmpl w:val="FED4CEF6"/>
    <w:lvl w:ilvl="0" w:tplc="E6B430A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EE76C71"/>
    <w:multiLevelType w:val="hybridMultilevel"/>
    <w:tmpl w:val="438E2FD2"/>
    <w:lvl w:ilvl="0" w:tplc="980C75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6FBD7252"/>
    <w:multiLevelType w:val="hybridMultilevel"/>
    <w:tmpl w:val="F1E47AC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73AE2505"/>
    <w:multiLevelType w:val="hybridMultilevel"/>
    <w:tmpl w:val="5A90C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053BCF"/>
    <w:multiLevelType w:val="hybridMultilevel"/>
    <w:tmpl w:val="97CE3770"/>
    <w:lvl w:ilvl="0" w:tplc="7D8CE9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74320347"/>
    <w:multiLevelType w:val="hybridMultilevel"/>
    <w:tmpl w:val="B24CB7B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4">
    <w:nsid w:val="75AB788D"/>
    <w:multiLevelType w:val="hybridMultilevel"/>
    <w:tmpl w:val="A44EC2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775F3CC1"/>
    <w:multiLevelType w:val="hybridMultilevel"/>
    <w:tmpl w:val="736C8A0C"/>
    <w:lvl w:ilvl="0" w:tplc="53CE81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72007F"/>
    <w:multiLevelType w:val="hybridMultilevel"/>
    <w:tmpl w:val="D8362848"/>
    <w:lvl w:ilvl="0" w:tplc="ABB4943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49"/>
  </w:num>
  <w:num w:numId="3">
    <w:abstractNumId w:val="14"/>
  </w:num>
  <w:num w:numId="4">
    <w:abstractNumId w:val="29"/>
  </w:num>
  <w:num w:numId="5">
    <w:abstractNumId w:val="52"/>
  </w:num>
  <w:num w:numId="6">
    <w:abstractNumId w:val="56"/>
  </w:num>
  <w:num w:numId="7">
    <w:abstractNumId w:val="18"/>
  </w:num>
  <w:num w:numId="8">
    <w:abstractNumId w:val="43"/>
  </w:num>
  <w:num w:numId="9">
    <w:abstractNumId w:val="5"/>
  </w:num>
  <w:num w:numId="10">
    <w:abstractNumId w:val="47"/>
  </w:num>
  <w:num w:numId="11">
    <w:abstractNumId w:val="1"/>
  </w:num>
  <w:num w:numId="12">
    <w:abstractNumId w:val="10"/>
  </w:num>
  <w:num w:numId="13">
    <w:abstractNumId w:val="36"/>
  </w:num>
  <w:num w:numId="14">
    <w:abstractNumId w:val="55"/>
  </w:num>
  <w:num w:numId="15">
    <w:abstractNumId w:val="8"/>
  </w:num>
  <w:num w:numId="16">
    <w:abstractNumId w:val="45"/>
  </w:num>
  <w:num w:numId="17">
    <w:abstractNumId w:val="31"/>
  </w:num>
  <w:num w:numId="18">
    <w:abstractNumId w:val="30"/>
  </w:num>
  <w:num w:numId="19">
    <w:abstractNumId w:val="21"/>
  </w:num>
  <w:num w:numId="20">
    <w:abstractNumId w:val="42"/>
  </w:num>
  <w:num w:numId="21">
    <w:abstractNumId w:val="19"/>
  </w:num>
  <w:num w:numId="22">
    <w:abstractNumId w:val="7"/>
  </w:num>
  <w:num w:numId="23">
    <w:abstractNumId w:val="9"/>
  </w:num>
  <w:num w:numId="24">
    <w:abstractNumId w:val="37"/>
  </w:num>
  <w:num w:numId="25">
    <w:abstractNumId w:val="22"/>
  </w:num>
  <w:num w:numId="26">
    <w:abstractNumId w:val="6"/>
  </w:num>
  <w:num w:numId="27">
    <w:abstractNumId w:val="27"/>
  </w:num>
  <w:num w:numId="28">
    <w:abstractNumId w:val="2"/>
  </w:num>
  <w:num w:numId="29">
    <w:abstractNumId w:val="4"/>
  </w:num>
  <w:num w:numId="30">
    <w:abstractNumId w:val="12"/>
  </w:num>
  <w:num w:numId="31">
    <w:abstractNumId w:val="3"/>
  </w:num>
  <w:num w:numId="32">
    <w:abstractNumId w:val="23"/>
  </w:num>
  <w:num w:numId="33">
    <w:abstractNumId w:val="51"/>
  </w:num>
  <w:num w:numId="34">
    <w:abstractNumId w:val="13"/>
  </w:num>
  <w:num w:numId="35">
    <w:abstractNumId w:val="24"/>
  </w:num>
  <w:num w:numId="36">
    <w:abstractNumId w:val="11"/>
  </w:num>
  <w:num w:numId="37">
    <w:abstractNumId w:val="50"/>
  </w:num>
  <w:num w:numId="38">
    <w:abstractNumId w:val="32"/>
  </w:num>
  <w:num w:numId="39">
    <w:abstractNumId w:val="26"/>
  </w:num>
  <w:num w:numId="40">
    <w:abstractNumId w:val="20"/>
  </w:num>
  <w:num w:numId="41">
    <w:abstractNumId w:val="40"/>
  </w:num>
  <w:num w:numId="42">
    <w:abstractNumId w:val="41"/>
  </w:num>
  <w:num w:numId="43">
    <w:abstractNumId w:val="35"/>
  </w:num>
  <w:num w:numId="44">
    <w:abstractNumId w:val="34"/>
  </w:num>
  <w:num w:numId="45">
    <w:abstractNumId w:val="46"/>
  </w:num>
  <w:num w:numId="46">
    <w:abstractNumId w:val="44"/>
  </w:num>
  <w:num w:numId="47">
    <w:abstractNumId w:val="15"/>
  </w:num>
  <w:num w:numId="48">
    <w:abstractNumId w:val="48"/>
  </w:num>
  <w:num w:numId="49">
    <w:abstractNumId w:val="54"/>
  </w:num>
  <w:num w:numId="50">
    <w:abstractNumId w:val="38"/>
  </w:num>
  <w:num w:numId="51">
    <w:abstractNumId w:val="28"/>
  </w:num>
  <w:num w:numId="52">
    <w:abstractNumId w:val="33"/>
  </w:num>
  <w:num w:numId="53">
    <w:abstractNumId w:val="39"/>
  </w:num>
  <w:num w:numId="54">
    <w:abstractNumId w:val="53"/>
  </w:num>
  <w:num w:numId="55">
    <w:abstractNumId w:val="16"/>
  </w:num>
  <w:num w:numId="56">
    <w:abstractNumId w:val="25"/>
  </w:num>
  <w:num w:numId="57">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7C"/>
    <w:rsid w:val="00000066"/>
    <w:rsid w:val="000027A7"/>
    <w:rsid w:val="00002B6A"/>
    <w:rsid w:val="00003A91"/>
    <w:rsid w:val="00003E2A"/>
    <w:rsid w:val="000048FE"/>
    <w:rsid w:val="00007022"/>
    <w:rsid w:val="00007AD2"/>
    <w:rsid w:val="00011249"/>
    <w:rsid w:val="00012E72"/>
    <w:rsid w:val="00014C16"/>
    <w:rsid w:val="0001779E"/>
    <w:rsid w:val="00021984"/>
    <w:rsid w:val="00023EE2"/>
    <w:rsid w:val="000274F4"/>
    <w:rsid w:val="00030276"/>
    <w:rsid w:val="000313C7"/>
    <w:rsid w:val="00031D01"/>
    <w:rsid w:val="00031DF6"/>
    <w:rsid w:val="00034136"/>
    <w:rsid w:val="000345FF"/>
    <w:rsid w:val="000377DC"/>
    <w:rsid w:val="000403FB"/>
    <w:rsid w:val="0004043A"/>
    <w:rsid w:val="00040B69"/>
    <w:rsid w:val="00043C77"/>
    <w:rsid w:val="000454F6"/>
    <w:rsid w:val="00051751"/>
    <w:rsid w:val="00055380"/>
    <w:rsid w:val="00063B57"/>
    <w:rsid w:val="00065617"/>
    <w:rsid w:val="0006759E"/>
    <w:rsid w:val="00067FEF"/>
    <w:rsid w:val="00073500"/>
    <w:rsid w:val="000738A6"/>
    <w:rsid w:val="00076900"/>
    <w:rsid w:val="00081FB3"/>
    <w:rsid w:val="0008212A"/>
    <w:rsid w:val="00083A5E"/>
    <w:rsid w:val="000851A2"/>
    <w:rsid w:val="00086E64"/>
    <w:rsid w:val="00086F75"/>
    <w:rsid w:val="00090D3D"/>
    <w:rsid w:val="0009626E"/>
    <w:rsid w:val="000975D4"/>
    <w:rsid w:val="00097698"/>
    <w:rsid w:val="000A26CD"/>
    <w:rsid w:val="000A2EC5"/>
    <w:rsid w:val="000A2F0F"/>
    <w:rsid w:val="000A415C"/>
    <w:rsid w:val="000A4A72"/>
    <w:rsid w:val="000A4E11"/>
    <w:rsid w:val="000A5EAF"/>
    <w:rsid w:val="000B12EE"/>
    <w:rsid w:val="000B210D"/>
    <w:rsid w:val="000B45EA"/>
    <w:rsid w:val="000B4EDC"/>
    <w:rsid w:val="000B56B8"/>
    <w:rsid w:val="000B65AF"/>
    <w:rsid w:val="000C096B"/>
    <w:rsid w:val="000C2CA3"/>
    <w:rsid w:val="000C3637"/>
    <w:rsid w:val="000C39A3"/>
    <w:rsid w:val="000C3AA0"/>
    <w:rsid w:val="000C6C32"/>
    <w:rsid w:val="000C6D49"/>
    <w:rsid w:val="000C6F7A"/>
    <w:rsid w:val="000D02AE"/>
    <w:rsid w:val="000D2C32"/>
    <w:rsid w:val="000D5D8E"/>
    <w:rsid w:val="000D6263"/>
    <w:rsid w:val="000D721B"/>
    <w:rsid w:val="000D738C"/>
    <w:rsid w:val="000E045C"/>
    <w:rsid w:val="000E163D"/>
    <w:rsid w:val="000E4C22"/>
    <w:rsid w:val="000F0DB0"/>
    <w:rsid w:val="000F1981"/>
    <w:rsid w:val="000F2F91"/>
    <w:rsid w:val="000F4DBF"/>
    <w:rsid w:val="000F63E1"/>
    <w:rsid w:val="000F7A54"/>
    <w:rsid w:val="00102499"/>
    <w:rsid w:val="00102F42"/>
    <w:rsid w:val="00103A40"/>
    <w:rsid w:val="00103D5F"/>
    <w:rsid w:val="00106653"/>
    <w:rsid w:val="00107F4F"/>
    <w:rsid w:val="00112759"/>
    <w:rsid w:val="00114295"/>
    <w:rsid w:val="00117C4C"/>
    <w:rsid w:val="0012519E"/>
    <w:rsid w:val="001275DF"/>
    <w:rsid w:val="001358CF"/>
    <w:rsid w:val="00136AF6"/>
    <w:rsid w:val="001453DD"/>
    <w:rsid w:val="00155A57"/>
    <w:rsid w:val="00156DD7"/>
    <w:rsid w:val="00160063"/>
    <w:rsid w:val="001621E9"/>
    <w:rsid w:val="00162207"/>
    <w:rsid w:val="0016310C"/>
    <w:rsid w:val="001637C7"/>
    <w:rsid w:val="00166838"/>
    <w:rsid w:val="001705A5"/>
    <w:rsid w:val="00172285"/>
    <w:rsid w:val="00172BD9"/>
    <w:rsid w:val="00176DBE"/>
    <w:rsid w:val="00176EE0"/>
    <w:rsid w:val="00177C4C"/>
    <w:rsid w:val="00184012"/>
    <w:rsid w:val="00184E1D"/>
    <w:rsid w:val="001850E1"/>
    <w:rsid w:val="00186727"/>
    <w:rsid w:val="00186A47"/>
    <w:rsid w:val="00186C71"/>
    <w:rsid w:val="00187EC0"/>
    <w:rsid w:val="0019097C"/>
    <w:rsid w:val="001935CA"/>
    <w:rsid w:val="001A191C"/>
    <w:rsid w:val="001A3A01"/>
    <w:rsid w:val="001A54DF"/>
    <w:rsid w:val="001A6770"/>
    <w:rsid w:val="001A6FC6"/>
    <w:rsid w:val="001B11E7"/>
    <w:rsid w:val="001B25E0"/>
    <w:rsid w:val="001B2B1A"/>
    <w:rsid w:val="001B30FD"/>
    <w:rsid w:val="001B7777"/>
    <w:rsid w:val="001C050B"/>
    <w:rsid w:val="001C09A6"/>
    <w:rsid w:val="001C130E"/>
    <w:rsid w:val="001C33A6"/>
    <w:rsid w:val="001C5D2D"/>
    <w:rsid w:val="001D468E"/>
    <w:rsid w:val="001D4A5C"/>
    <w:rsid w:val="001D5A7E"/>
    <w:rsid w:val="001D76CE"/>
    <w:rsid w:val="001E1F6F"/>
    <w:rsid w:val="001E6339"/>
    <w:rsid w:val="001E679E"/>
    <w:rsid w:val="001E7202"/>
    <w:rsid w:val="001E7C86"/>
    <w:rsid w:val="001F0206"/>
    <w:rsid w:val="001F13AA"/>
    <w:rsid w:val="001F1916"/>
    <w:rsid w:val="001F1B48"/>
    <w:rsid w:val="001F2DFF"/>
    <w:rsid w:val="001F4AFA"/>
    <w:rsid w:val="001F4F1F"/>
    <w:rsid w:val="00200979"/>
    <w:rsid w:val="00200D66"/>
    <w:rsid w:val="00201800"/>
    <w:rsid w:val="00201B9C"/>
    <w:rsid w:val="00201D28"/>
    <w:rsid w:val="0021103B"/>
    <w:rsid w:val="00211390"/>
    <w:rsid w:val="00215A8B"/>
    <w:rsid w:val="00215C5E"/>
    <w:rsid w:val="00221864"/>
    <w:rsid w:val="00222B7B"/>
    <w:rsid w:val="00226AFB"/>
    <w:rsid w:val="002314B9"/>
    <w:rsid w:val="002323B7"/>
    <w:rsid w:val="00233481"/>
    <w:rsid w:val="002374D1"/>
    <w:rsid w:val="0023775B"/>
    <w:rsid w:val="002418F0"/>
    <w:rsid w:val="002425E2"/>
    <w:rsid w:val="00243448"/>
    <w:rsid w:val="00243852"/>
    <w:rsid w:val="00243EEA"/>
    <w:rsid w:val="00244096"/>
    <w:rsid w:val="00247DF3"/>
    <w:rsid w:val="00251265"/>
    <w:rsid w:val="0025377C"/>
    <w:rsid w:val="00255C29"/>
    <w:rsid w:val="00255FDF"/>
    <w:rsid w:val="00256E68"/>
    <w:rsid w:val="00257761"/>
    <w:rsid w:val="0026267D"/>
    <w:rsid w:val="002660EB"/>
    <w:rsid w:val="00274424"/>
    <w:rsid w:val="00277965"/>
    <w:rsid w:val="002801BC"/>
    <w:rsid w:val="00280745"/>
    <w:rsid w:val="00284071"/>
    <w:rsid w:val="002847EF"/>
    <w:rsid w:val="002856D5"/>
    <w:rsid w:val="0028647A"/>
    <w:rsid w:val="0028652A"/>
    <w:rsid w:val="0028703E"/>
    <w:rsid w:val="002935DA"/>
    <w:rsid w:val="00295582"/>
    <w:rsid w:val="002976CF"/>
    <w:rsid w:val="002A0466"/>
    <w:rsid w:val="002A1B7D"/>
    <w:rsid w:val="002A7158"/>
    <w:rsid w:val="002B130D"/>
    <w:rsid w:val="002B2E70"/>
    <w:rsid w:val="002C03A3"/>
    <w:rsid w:val="002C0B9E"/>
    <w:rsid w:val="002C0F64"/>
    <w:rsid w:val="002C1FB3"/>
    <w:rsid w:val="002C2375"/>
    <w:rsid w:val="002C49EB"/>
    <w:rsid w:val="002C7DCD"/>
    <w:rsid w:val="002D0A35"/>
    <w:rsid w:val="002D0AC1"/>
    <w:rsid w:val="002D3FBA"/>
    <w:rsid w:val="002D4BD7"/>
    <w:rsid w:val="002D695E"/>
    <w:rsid w:val="002E00E1"/>
    <w:rsid w:val="002E2005"/>
    <w:rsid w:val="002E2304"/>
    <w:rsid w:val="002E2A40"/>
    <w:rsid w:val="002E3105"/>
    <w:rsid w:val="002E3871"/>
    <w:rsid w:val="002E46C1"/>
    <w:rsid w:val="002E5CC5"/>
    <w:rsid w:val="002E5E3C"/>
    <w:rsid w:val="002E6B00"/>
    <w:rsid w:val="002E6C40"/>
    <w:rsid w:val="002E7C25"/>
    <w:rsid w:val="002F1ED8"/>
    <w:rsid w:val="002F23B6"/>
    <w:rsid w:val="002F3C83"/>
    <w:rsid w:val="002F5676"/>
    <w:rsid w:val="002F649E"/>
    <w:rsid w:val="002F79B0"/>
    <w:rsid w:val="00300085"/>
    <w:rsid w:val="003009D1"/>
    <w:rsid w:val="00300E28"/>
    <w:rsid w:val="00303CF7"/>
    <w:rsid w:val="00304D2F"/>
    <w:rsid w:val="00307CC5"/>
    <w:rsid w:val="00312A56"/>
    <w:rsid w:val="00313495"/>
    <w:rsid w:val="00313EDA"/>
    <w:rsid w:val="00322455"/>
    <w:rsid w:val="00324442"/>
    <w:rsid w:val="0033093C"/>
    <w:rsid w:val="00330D0D"/>
    <w:rsid w:val="003319BC"/>
    <w:rsid w:val="003368FB"/>
    <w:rsid w:val="00340B80"/>
    <w:rsid w:val="00341F32"/>
    <w:rsid w:val="00344241"/>
    <w:rsid w:val="003451AB"/>
    <w:rsid w:val="003456DC"/>
    <w:rsid w:val="00346C3E"/>
    <w:rsid w:val="00352278"/>
    <w:rsid w:val="003522F6"/>
    <w:rsid w:val="00352D11"/>
    <w:rsid w:val="00353142"/>
    <w:rsid w:val="003532B7"/>
    <w:rsid w:val="00360201"/>
    <w:rsid w:val="0036101A"/>
    <w:rsid w:val="00361A3B"/>
    <w:rsid w:val="003621B1"/>
    <w:rsid w:val="00362300"/>
    <w:rsid w:val="00362C38"/>
    <w:rsid w:val="00365305"/>
    <w:rsid w:val="00367770"/>
    <w:rsid w:val="003702D4"/>
    <w:rsid w:val="0037088E"/>
    <w:rsid w:val="0037103C"/>
    <w:rsid w:val="00371876"/>
    <w:rsid w:val="00374DDA"/>
    <w:rsid w:val="00383696"/>
    <w:rsid w:val="00384F69"/>
    <w:rsid w:val="003862C4"/>
    <w:rsid w:val="00393E3E"/>
    <w:rsid w:val="00394865"/>
    <w:rsid w:val="003A1CE1"/>
    <w:rsid w:val="003A3859"/>
    <w:rsid w:val="003A39F2"/>
    <w:rsid w:val="003A51F2"/>
    <w:rsid w:val="003A579D"/>
    <w:rsid w:val="003A7453"/>
    <w:rsid w:val="003A757B"/>
    <w:rsid w:val="003A7EBD"/>
    <w:rsid w:val="003B1C83"/>
    <w:rsid w:val="003B2C32"/>
    <w:rsid w:val="003B2E43"/>
    <w:rsid w:val="003B2F45"/>
    <w:rsid w:val="003B4EB6"/>
    <w:rsid w:val="003B6C01"/>
    <w:rsid w:val="003B6DDE"/>
    <w:rsid w:val="003C1075"/>
    <w:rsid w:val="003C1266"/>
    <w:rsid w:val="003C263E"/>
    <w:rsid w:val="003C58F3"/>
    <w:rsid w:val="003C5B37"/>
    <w:rsid w:val="003C790D"/>
    <w:rsid w:val="003D1011"/>
    <w:rsid w:val="003D25A1"/>
    <w:rsid w:val="003D3F05"/>
    <w:rsid w:val="003D425F"/>
    <w:rsid w:val="003D5FF6"/>
    <w:rsid w:val="003E1472"/>
    <w:rsid w:val="003E2748"/>
    <w:rsid w:val="003E4BDD"/>
    <w:rsid w:val="003E50A4"/>
    <w:rsid w:val="003E7189"/>
    <w:rsid w:val="003E78D2"/>
    <w:rsid w:val="003E7C2D"/>
    <w:rsid w:val="003F2A5F"/>
    <w:rsid w:val="003F4A11"/>
    <w:rsid w:val="003F5CA0"/>
    <w:rsid w:val="003F68BC"/>
    <w:rsid w:val="003F6CBC"/>
    <w:rsid w:val="003F7C56"/>
    <w:rsid w:val="00403547"/>
    <w:rsid w:val="004056A8"/>
    <w:rsid w:val="00407086"/>
    <w:rsid w:val="004104EA"/>
    <w:rsid w:val="00411D7A"/>
    <w:rsid w:val="00411FF6"/>
    <w:rsid w:val="00412886"/>
    <w:rsid w:val="004135B1"/>
    <w:rsid w:val="0041517E"/>
    <w:rsid w:val="0041769E"/>
    <w:rsid w:val="004205CF"/>
    <w:rsid w:val="00420611"/>
    <w:rsid w:val="0042087E"/>
    <w:rsid w:val="00421313"/>
    <w:rsid w:val="00422680"/>
    <w:rsid w:val="00424768"/>
    <w:rsid w:val="00435020"/>
    <w:rsid w:val="004362ED"/>
    <w:rsid w:val="0043777B"/>
    <w:rsid w:val="00437E20"/>
    <w:rsid w:val="00440E72"/>
    <w:rsid w:val="0044202F"/>
    <w:rsid w:val="0044362F"/>
    <w:rsid w:val="00445D93"/>
    <w:rsid w:val="00446FAF"/>
    <w:rsid w:val="00447AD6"/>
    <w:rsid w:val="0045030C"/>
    <w:rsid w:val="00453411"/>
    <w:rsid w:val="004569DD"/>
    <w:rsid w:val="00456F90"/>
    <w:rsid w:val="00460D1C"/>
    <w:rsid w:val="004624E3"/>
    <w:rsid w:val="0046352B"/>
    <w:rsid w:val="004655AE"/>
    <w:rsid w:val="0047318C"/>
    <w:rsid w:val="00475E27"/>
    <w:rsid w:val="00475F25"/>
    <w:rsid w:val="004819C0"/>
    <w:rsid w:val="0048234A"/>
    <w:rsid w:val="00482FA9"/>
    <w:rsid w:val="00483A2B"/>
    <w:rsid w:val="00486752"/>
    <w:rsid w:val="00487998"/>
    <w:rsid w:val="00491304"/>
    <w:rsid w:val="0049177A"/>
    <w:rsid w:val="00491834"/>
    <w:rsid w:val="00493762"/>
    <w:rsid w:val="0049413F"/>
    <w:rsid w:val="004A2051"/>
    <w:rsid w:val="004A32F9"/>
    <w:rsid w:val="004A4374"/>
    <w:rsid w:val="004A5EA3"/>
    <w:rsid w:val="004A6707"/>
    <w:rsid w:val="004A7529"/>
    <w:rsid w:val="004B1460"/>
    <w:rsid w:val="004B2525"/>
    <w:rsid w:val="004B2864"/>
    <w:rsid w:val="004B344F"/>
    <w:rsid w:val="004B7C25"/>
    <w:rsid w:val="004B7DD2"/>
    <w:rsid w:val="004D121C"/>
    <w:rsid w:val="004D29F6"/>
    <w:rsid w:val="004D427F"/>
    <w:rsid w:val="004D47C3"/>
    <w:rsid w:val="004D4B7E"/>
    <w:rsid w:val="004D534F"/>
    <w:rsid w:val="004D6270"/>
    <w:rsid w:val="004E1D02"/>
    <w:rsid w:val="004E4CAA"/>
    <w:rsid w:val="004E4DC9"/>
    <w:rsid w:val="004E4FB8"/>
    <w:rsid w:val="004E796C"/>
    <w:rsid w:val="004E7B9F"/>
    <w:rsid w:val="004F3967"/>
    <w:rsid w:val="004F5F09"/>
    <w:rsid w:val="00502681"/>
    <w:rsid w:val="00502C97"/>
    <w:rsid w:val="00507B0A"/>
    <w:rsid w:val="00523AE6"/>
    <w:rsid w:val="00523B45"/>
    <w:rsid w:val="00526FD8"/>
    <w:rsid w:val="00527021"/>
    <w:rsid w:val="0053088B"/>
    <w:rsid w:val="005365B7"/>
    <w:rsid w:val="005377A7"/>
    <w:rsid w:val="00541F68"/>
    <w:rsid w:val="00542188"/>
    <w:rsid w:val="00542374"/>
    <w:rsid w:val="00544254"/>
    <w:rsid w:val="00545F7D"/>
    <w:rsid w:val="005500BE"/>
    <w:rsid w:val="00550B32"/>
    <w:rsid w:val="005514AC"/>
    <w:rsid w:val="00551962"/>
    <w:rsid w:val="00551994"/>
    <w:rsid w:val="00551DBD"/>
    <w:rsid w:val="0055212F"/>
    <w:rsid w:val="0055301A"/>
    <w:rsid w:val="00554D03"/>
    <w:rsid w:val="00555C01"/>
    <w:rsid w:val="00556C81"/>
    <w:rsid w:val="00560849"/>
    <w:rsid w:val="00566CF5"/>
    <w:rsid w:val="00570C06"/>
    <w:rsid w:val="005725D5"/>
    <w:rsid w:val="00572A67"/>
    <w:rsid w:val="00572ABA"/>
    <w:rsid w:val="00583647"/>
    <w:rsid w:val="00584B63"/>
    <w:rsid w:val="00585B68"/>
    <w:rsid w:val="005902E0"/>
    <w:rsid w:val="00594D5B"/>
    <w:rsid w:val="0059522D"/>
    <w:rsid w:val="0059588D"/>
    <w:rsid w:val="00596651"/>
    <w:rsid w:val="00596C1A"/>
    <w:rsid w:val="005978BB"/>
    <w:rsid w:val="00597C96"/>
    <w:rsid w:val="005A0463"/>
    <w:rsid w:val="005A16B1"/>
    <w:rsid w:val="005A1B26"/>
    <w:rsid w:val="005A347E"/>
    <w:rsid w:val="005A7919"/>
    <w:rsid w:val="005B1775"/>
    <w:rsid w:val="005B1827"/>
    <w:rsid w:val="005B2690"/>
    <w:rsid w:val="005B61E6"/>
    <w:rsid w:val="005C04EF"/>
    <w:rsid w:val="005C0BCD"/>
    <w:rsid w:val="005C2AD8"/>
    <w:rsid w:val="005C4133"/>
    <w:rsid w:val="005C712B"/>
    <w:rsid w:val="005C788D"/>
    <w:rsid w:val="005D06C7"/>
    <w:rsid w:val="005D12EA"/>
    <w:rsid w:val="005D446D"/>
    <w:rsid w:val="005D578F"/>
    <w:rsid w:val="005D6BE7"/>
    <w:rsid w:val="005D6C48"/>
    <w:rsid w:val="005E036A"/>
    <w:rsid w:val="005E0AEB"/>
    <w:rsid w:val="005E1B2F"/>
    <w:rsid w:val="005E2E12"/>
    <w:rsid w:val="005E3A60"/>
    <w:rsid w:val="005E4181"/>
    <w:rsid w:val="005E7DC2"/>
    <w:rsid w:val="005F04D2"/>
    <w:rsid w:val="005F06F8"/>
    <w:rsid w:val="005F0D54"/>
    <w:rsid w:val="005F0E64"/>
    <w:rsid w:val="005F2241"/>
    <w:rsid w:val="005F58A3"/>
    <w:rsid w:val="005F5907"/>
    <w:rsid w:val="005F78B3"/>
    <w:rsid w:val="005F7920"/>
    <w:rsid w:val="00602373"/>
    <w:rsid w:val="00602709"/>
    <w:rsid w:val="0060389D"/>
    <w:rsid w:val="006043F9"/>
    <w:rsid w:val="0061002D"/>
    <w:rsid w:val="00610E2F"/>
    <w:rsid w:val="006111F9"/>
    <w:rsid w:val="0061136E"/>
    <w:rsid w:val="006131B4"/>
    <w:rsid w:val="00613F26"/>
    <w:rsid w:val="00613FCB"/>
    <w:rsid w:val="00616350"/>
    <w:rsid w:val="00616B8F"/>
    <w:rsid w:val="0062058B"/>
    <w:rsid w:val="00620973"/>
    <w:rsid w:val="00620C5A"/>
    <w:rsid w:val="00626B12"/>
    <w:rsid w:val="006324F9"/>
    <w:rsid w:val="006371AF"/>
    <w:rsid w:val="006438D7"/>
    <w:rsid w:val="00647D10"/>
    <w:rsid w:val="00652532"/>
    <w:rsid w:val="0065617E"/>
    <w:rsid w:val="00663C2D"/>
    <w:rsid w:val="0067191E"/>
    <w:rsid w:val="0067482B"/>
    <w:rsid w:val="00674BC5"/>
    <w:rsid w:val="00676388"/>
    <w:rsid w:val="006764E5"/>
    <w:rsid w:val="0067658A"/>
    <w:rsid w:val="00680537"/>
    <w:rsid w:val="006816CC"/>
    <w:rsid w:val="00681778"/>
    <w:rsid w:val="00682075"/>
    <w:rsid w:val="006840AC"/>
    <w:rsid w:val="00684319"/>
    <w:rsid w:val="00684CC7"/>
    <w:rsid w:val="00685027"/>
    <w:rsid w:val="00691884"/>
    <w:rsid w:val="006950F2"/>
    <w:rsid w:val="006953EE"/>
    <w:rsid w:val="00695B9B"/>
    <w:rsid w:val="006A0E56"/>
    <w:rsid w:val="006A2205"/>
    <w:rsid w:val="006A2D24"/>
    <w:rsid w:val="006A4933"/>
    <w:rsid w:val="006A4A09"/>
    <w:rsid w:val="006A51CE"/>
    <w:rsid w:val="006A54AC"/>
    <w:rsid w:val="006A596C"/>
    <w:rsid w:val="006B1365"/>
    <w:rsid w:val="006B1967"/>
    <w:rsid w:val="006B31CE"/>
    <w:rsid w:val="006B320D"/>
    <w:rsid w:val="006B4D83"/>
    <w:rsid w:val="006B5B38"/>
    <w:rsid w:val="006B7608"/>
    <w:rsid w:val="006C1BE1"/>
    <w:rsid w:val="006C2497"/>
    <w:rsid w:val="006C3CA8"/>
    <w:rsid w:val="006C59D2"/>
    <w:rsid w:val="006C7639"/>
    <w:rsid w:val="006D1CB0"/>
    <w:rsid w:val="006D36E3"/>
    <w:rsid w:val="006D46B3"/>
    <w:rsid w:val="006D6774"/>
    <w:rsid w:val="006D7A0F"/>
    <w:rsid w:val="006E0130"/>
    <w:rsid w:val="006E097F"/>
    <w:rsid w:val="006E7307"/>
    <w:rsid w:val="006E7B49"/>
    <w:rsid w:val="006F3069"/>
    <w:rsid w:val="006F6191"/>
    <w:rsid w:val="006F6BF3"/>
    <w:rsid w:val="006F7160"/>
    <w:rsid w:val="00701BCC"/>
    <w:rsid w:val="0070462C"/>
    <w:rsid w:val="007047CB"/>
    <w:rsid w:val="007049B4"/>
    <w:rsid w:val="00705654"/>
    <w:rsid w:val="0070580E"/>
    <w:rsid w:val="00706D3B"/>
    <w:rsid w:val="0070763C"/>
    <w:rsid w:val="007125EA"/>
    <w:rsid w:val="00712BCA"/>
    <w:rsid w:val="00712E07"/>
    <w:rsid w:val="00715CB7"/>
    <w:rsid w:val="007167E7"/>
    <w:rsid w:val="00717A02"/>
    <w:rsid w:val="0072082A"/>
    <w:rsid w:val="007209B1"/>
    <w:rsid w:val="00722E22"/>
    <w:rsid w:val="00723650"/>
    <w:rsid w:val="00726DFC"/>
    <w:rsid w:val="007319A9"/>
    <w:rsid w:val="00731F6F"/>
    <w:rsid w:val="0073300B"/>
    <w:rsid w:val="00735788"/>
    <w:rsid w:val="0073735F"/>
    <w:rsid w:val="00741A89"/>
    <w:rsid w:val="007428EC"/>
    <w:rsid w:val="00744D44"/>
    <w:rsid w:val="00751A8C"/>
    <w:rsid w:val="00751B14"/>
    <w:rsid w:val="00752167"/>
    <w:rsid w:val="00752344"/>
    <w:rsid w:val="007543EB"/>
    <w:rsid w:val="0075681C"/>
    <w:rsid w:val="00756A20"/>
    <w:rsid w:val="007570B2"/>
    <w:rsid w:val="00757BC1"/>
    <w:rsid w:val="00761B82"/>
    <w:rsid w:val="00762141"/>
    <w:rsid w:val="00762D64"/>
    <w:rsid w:val="007716E3"/>
    <w:rsid w:val="00771F11"/>
    <w:rsid w:val="00780CE8"/>
    <w:rsid w:val="00780DA7"/>
    <w:rsid w:val="007815F6"/>
    <w:rsid w:val="007844BE"/>
    <w:rsid w:val="0078537C"/>
    <w:rsid w:val="007863FB"/>
    <w:rsid w:val="00792686"/>
    <w:rsid w:val="007A014A"/>
    <w:rsid w:val="007A353A"/>
    <w:rsid w:val="007A36C9"/>
    <w:rsid w:val="007A41AB"/>
    <w:rsid w:val="007A7B3C"/>
    <w:rsid w:val="007A7D1D"/>
    <w:rsid w:val="007A7DD5"/>
    <w:rsid w:val="007B0289"/>
    <w:rsid w:val="007B0A8B"/>
    <w:rsid w:val="007B3FF7"/>
    <w:rsid w:val="007B5562"/>
    <w:rsid w:val="007B6EF6"/>
    <w:rsid w:val="007C1D33"/>
    <w:rsid w:val="007C2846"/>
    <w:rsid w:val="007C2C60"/>
    <w:rsid w:val="007C41ED"/>
    <w:rsid w:val="007C5CAD"/>
    <w:rsid w:val="007C7357"/>
    <w:rsid w:val="007D02A0"/>
    <w:rsid w:val="007D34CA"/>
    <w:rsid w:val="007D5A3E"/>
    <w:rsid w:val="007E04D1"/>
    <w:rsid w:val="007E3842"/>
    <w:rsid w:val="007E69F3"/>
    <w:rsid w:val="007E6B65"/>
    <w:rsid w:val="007F2831"/>
    <w:rsid w:val="007F64D3"/>
    <w:rsid w:val="00800803"/>
    <w:rsid w:val="008025BB"/>
    <w:rsid w:val="00803BCF"/>
    <w:rsid w:val="00806413"/>
    <w:rsid w:val="0080652D"/>
    <w:rsid w:val="00806A5F"/>
    <w:rsid w:val="00806FF3"/>
    <w:rsid w:val="008073CF"/>
    <w:rsid w:val="008104C0"/>
    <w:rsid w:val="00821489"/>
    <w:rsid w:val="00823B13"/>
    <w:rsid w:val="00824410"/>
    <w:rsid w:val="008247C6"/>
    <w:rsid w:val="00824F67"/>
    <w:rsid w:val="00825B18"/>
    <w:rsid w:val="008312E4"/>
    <w:rsid w:val="00831845"/>
    <w:rsid w:val="00832B84"/>
    <w:rsid w:val="00833223"/>
    <w:rsid w:val="008336D4"/>
    <w:rsid w:val="00834257"/>
    <w:rsid w:val="00834E0F"/>
    <w:rsid w:val="00835AF9"/>
    <w:rsid w:val="00836230"/>
    <w:rsid w:val="00840EDB"/>
    <w:rsid w:val="008424CA"/>
    <w:rsid w:val="008444ED"/>
    <w:rsid w:val="0085030B"/>
    <w:rsid w:val="00850F45"/>
    <w:rsid w:val="00853E18"/>
    <w:rsid w:val="00853E8F"/>
    <w:rsid w:val="008556CC"/>
    <w:rsid w:val="00855BB2"/>
    <w:rsid w:val="00855BD3"/>
    <w:rsid w:val="00856510"/>
    <w:rsid w:val="00856A2E"/>
    <w:rsid w:val="00860A62"/>
    <w:rsid w:val="00860C2B"/>
    <w:rsid w:val="008616D4"/>
    <w:rsid w:val="00861743"/>
    <w:rsid w:val="00865406"/>
    <w:rsid w:val="008654C3"/>
    <w:rsid w:val="00865AAB"/>
    <w:rsid w:val="00867403"/>
    <w:rsid w:val="0086783D"/>
    <w:rsid w:val="0087081F"/>
    <w:rsid w:val="00872C03"/>
    <w:rsid w:val="00874152"/>
    <w:rsid w:val="00880F72"/>
    <w:rsid w:val="00881F98"/>
    <w:rsid w:val="00883949"/>
    <w:rsid w:val="0088450F"/>
    <w:rsid w:val="00885850"/>
    <w:rsid w:val="00885B37"/>
    <w:rsid w:val="008917D3"/>
    <w:rsid w:val="0089391D"/>
    <w:rsid w:val="00894A97"/>
    <w:rsid w:val="00894CBA"/>
    <w:rsid w:val="0089528E"/>
    <w:rsid w:val="00896E4A"/>
    <w:rsid w:val="008976C7"/>
    <w:rsid w:val="00897B99"/>
    <w:rsid w:val="008A0EDC"/>
    <w:rsid w:val="008A4F5A"/>
    <w:rsid w:val="008A61ED"/>
    <w:rsid w:val="008B2A71"/>
    <w:rsid w:val="008B4271"/>
    <w:rsid w:val="008B4A25"/>
    <w:rsid w:val="008B4FA0"/>
    <w:rsid w:val="008B7CB3"/>
    <w:rsid w:val="008C12B7"/>
    <w:rsid w:val="008C1882"/>
    <w:rsid w:val="008C2899"/>
    <w:rsid w:val="008C2D71"/>
    <w:rsid w:val="008C5A3D"/>
    <w:rsid w:val="008C5D20"/>
    <w:rsid w:val="008D04CE"/>
    <w:rsid w:val="008D090F"/>
    <w:rsid w:val="008D1C21"/>
    <w:rsid w:val="008D3208"/>
    <w:rsid w:val="008D6ABD"/>
    <w:rsid w:val="008D71DA"/>
    <w:rsid w:val="008E0292"/>
    <w:rsid w:val="008E0FEB"/>
    <w:rsid w:val="008E3AE3"/>
    <w:rsid w:val="008E4924"/>
    <w:rsid w:val="008E6FD6"/>
    <w:rsid w:val="008F24E8"/>
    <w:rsid w:val="008F3EEE"/>
    <w:rsid w:val="008F6A15"/>
    <w:rsid w:val="00900655"/>
    <w:rsid w:val="00901237"/>
    <w:rsid w:val="009034A5"/>
    <w:rsid w:val="00903747"/>
    <w:rsid w:val="009050A7"/>
    <w:rsid w:val="009050E5"/>
    <w:rsid w:val="009071AA"/>
    <w:rsid w:val="009077CD"/>
    <w:rsid w:val="009118D3"/>
    <w:rsid w:val="009158FD"/>
    <w:rsid w:val="00916C36"/>
    <w:rsid w:val="00922AC7"/>
    <w:rsid w:val="009246FC"/>
    <w:rsid w:val="00925D8C"/>
    <w:rsid w:val="009271C3"/>
    <w:rsid w:val="009276AF"/>
    <w:rsid w:val="0093126C"/>
    <w:rsid w:val="00931C9D"/>
    <w:rsid w:val="00932158"/>
    <w:rsid w:val="009367D5"/>
    <w:rsid w:val="00937674"/>
    <w:rsid w:val="00937FEC"/>
    <w:rsid w:val="00940B4B"/>
    <w:rsid w:val="00940BBE"/>
    <w:rsid w:val="00941155"/>
    <w:rsid w:val="00941426"/>
    <w:rsid w:val="0094400D"/>
    <w:rsid w:val="00951551"/>
    <w:rsid w:val="0095217A"/>
    <w:rsid w:val="009535AC"/>
    <w:rsid w:val="00955E69"/>
    <w:rsid w:val="00960D32"/>
    <w:rsid w:val="009658BB"/>
    <w:rsid w:val="00966F0F"/>
    <w:rsid w:val="009679B0"/>
    <w:rsid w:val="009707A9"/>
    <w:rsid w:val="00975AA4"/>
    <w:rsid w:val="00977ACA"/>
    <w:rsid w:val="009872E6"/>
    <w:rsid w:val="00987446"/>
    <w:rsid w:val="00987D02"/>
    <w:rsid w:val="00990E14"/>
    <w:rsid w:val="009910A6"/>
    <w:rsid w:val="00992AA7"/>
    <w:rsid w:val="00994BDC"/>
    <w:rsid w:val="00997673"/>
    <w:rsid w:val="009A1C3F"/>
    <w:rsid w:val="009A40BC"/>
    <w:rsid w:val="009A72D2"/>
    <w:rsid w:val="009B01A3"/>
    <w:rsid w:val="009B2AAA"/>
    <w:rsid w:val="009B3458"/>
    <w:rsid w:val="009B7F8C"/>
    <w:rsid w:val="009C3826"/>
    <w:rsid w:val="009C7B97"/>
    <w:rsid w:val="009D2BEE"/>
    <w:rsid w:val="009D4082"/>
    <w:rsid w:val="009D4A78"/>
    <w:rsid w:val="009D727C"/>
    <w:rsid w:val="009E000A"/>
    <w:rsid w:val="009E04BF"/>
    <w:rsid w:val="009E054B"/>
    <w:rsid w:val="009E0DDD"/>
    <w:rsid w:val="009E2269"/>
    <w:rsid w:val="009E38B5"/>
    <w:rsid w:val="009E468F"/>
    <w:rsid w:val="009F34FD"/>
    <w:rsid w:val="00A02EAE"/>
    <w:rsid w:val="00A0318F"/>
    <w:rsid w:val="00A04407"/>
    <w:rsid w:val="00A052FE"/>
    <w:rsid w:val="00A11DE2"/>
    <w:rsid w:val="00A12599"/>
    <w:rsid w:val="00A12FF1"/>
    <w:rsid w:val="00A13095"/>
    <w:rsid w:val="00A15580"/>
    <w:rsid w:val="00A210E0"/>
    <w:rsid w:val="00A257DD"/>
    <w:rsid w:val="00A25983"/>
    <w:rsid w:val="00A30CB3"/>
    <w:rsid w:val="00A3160E"/>
    <w:rsid w:val="00A31642"/>
    <w:rsid w:val="00A316F2"/>
    <w:rsid w:val="00A32551"/>
    <w:rsid w:val="00A3356B"/>
    <w:rsid w:val="00A35F6E"/>
    <w:rsid w:val="00A372A7"/>
    <w:rsid w:val="00A376E9"/>
    <w:rsid w:val="00A40433"/>
    <w:rsid w:val="00A4176E"/>
    <w:rsid w:val="00A4373C"/>
    <w:rsid w:val="00A47EF9"/>
    <w:rsid w:val="00A51FE2"/>
    <w:rsid w:val="00A5298F"/>
    <w:rsid w:val="00A52B76"/>
    <w:rsid w:val="00A52DC9"/>
    <w:rsid w:val="00A53737"/>
    <w:rsid w:val="00A54CFB"/>
    <w:rsid w:val="00A551AD"/>
    <w:rsid w:val="00A5775C"/>
    <w:rsid w:val="00A57CAD"/>
    <w:rsid w:val="00A66D6F"/>
    <w:rsid w:val="00A67370"/>
    <w:rsid w:val="00A724B8"/>
    <w:rsid w:val="00A7754B"/>
    <w:rsid w:val="00A776EE"/>
    <w:rsid w:val="00A82479"/>
    <w:rsid w:val="00A8537C"/>
    <w:rsid w:val="00A854F5"/>
    <w:rsid w:val="00A85508"/>
    <w:rsid w:val="00A87361"/>
    <w:rsid w:val="00A93522"/>
    <w:rsid w:val="00A94424"/>
    <w:rsid w:val="00A9756A"/>
    <w:rsid w:val="00AA1C13"/>
    <w:rsid w:val="00AA5B48"/>
    <w:rsid w:val="00AA6B7B"/>
    <w:rsid w:val="00AB143A"/>
    <w:rsid w:val="00AB2A92"/>
    <w:rsid w:val="00AB3A9E"/>
    <w:rsid w:val="00AB406F"/>
    <w:rsid w:val="00AC1700"/>
    <w:rsid w:val="00AC6120"/>
    <w:rsid w:val="00AC688E"/>
    <w:rsid w:val="00AC7294"/>
    <w:rsid w:val="00AC754E"/>
    <w:rsid w:val="00AD08D8"/>
    <w:rsid w:val="00AD0CB2"/>
    <w:rsid w:val="00AD54C4"/>
    <w:rsid w:val="00AD7728"/>
    <w:rsid w:val="00AE00ED"/>
    <w:rsid w:val="00AE12B5"/>
    <w:rsid w:val="00AF011A"/>
    <w:rsid w:val="00AF1329"/>
    <w:rsid w:val="00AF1B5D"/>
    <w:rsid w:val="00AF429A"/>
    <w:rsid w:val="00AF578F"/>
    <w:rsid w:val="00B01275"/>
    <w:rsid w:val="00B019EB"/>
    <w:rsid w:val="00B05685"/>
    <w:rsid w:val="00B06293"/>
    <w:rsid w:val="00B10298"/>
    <w:rsid w:val="00B10B08"/>
    <w:rsid w:val="00B14944"/>
    <w:rsid w:val="00B1635F"/>
    <w:rsid w:val="00B17C63"/>
    <w:rsid w:val="00B2063D"/>
    <w:rsid w:val="00B21E48"/>
    <w:rsid w:val="00B232B8"/>
    <w:rsid w:val="00B23802"/>
    <w:rsid w:val="00B26894"/>
    <w:rsid w:val="00B2753A"/>
    <w:rsid w:val="00B3435A"/>
    <w:rsid w:val="00B37B74"/>
    <w:rsid w:val="00B42F04"/>
    <w:rsid w:val="00B4660F"/>
    <w:rsid w:val="00B50FEF"/>
    <w:rsid w:val="00B5245E"/>
    <w:rsid w:val="00B537C3"/>
    <w:rsid w:val="00B55C62"/>
    <w:rsid w:val="00B567DF"/>
    <w:rsid w:val="00B57118"/>
    <w:rsid w:val="00B60FEC"/>
    <w:rsid w:val="00B62360"/>
    <w:rsid w:val="00B62EBA"/>
    <w:rsid w:val="00B63E90"/>
    <w:rsid w:val="00B64408"/>
    <w:rsid w:val="00B64D1C"/>
    <w:rsid w:val="00B673A7"/>
    <w:rsid w:val="00B71618"/>
    <w:rsid w:val="00B718B8"/>
    <w:rsid w:val="00B72A70"/>
    <w:rsid w:val="00B73F43"/>
    <w:rsid w:val="00B756D2"/>
    <w:rsid w:val="00B8214B"/>
    <w:rsid w:val="00B82819"/>
    <w:rsid w:val="00B83983"/>
    <w:rsid w:val="00B856EB"/>
    <w:rsid w:val="00B85CCA"/>
    <w:rsid w:val="00B867D9"/>
    <w:rsid w:val="00B9202C"/>
    <w:rsid w:val="00B94242"/>
    <w:rsid w:val="00B95642"/>
    <w:rsid w:val="00B9704B"/>
    <w:rsid w:val="00BA23A1"/>
    <w:rsid w:val="00BA36CB"/>
    <w:rsid w:val="00BA763A"/>
    <w:rsid w:val="00BB0B1A"/>
    <w:rsid w:val="00BB1A8B"/>
    <w:rsid w:val="00BB337A"/>
    <w:rsid w:val="00BB5764"/>
    <w:rsid w:val="00BB592A"/>
    <w:rsid w:val="00BC451F"/>
    <w:rsid w:val="00BC5B62"/>
    <w:rsid w:val="00BD05FA"/>
    <w:rsid w:val="00BD1F5B"/>
    <w:rsid w:val="00BD324F"/>
    <w:rsid w:val="00BD349D"/>
    <w:rsid w:val="00BD39A3"/>
    <w:rsid w:val="00BD3E59"/>
    <w:rsid w:val="00BD47AE"/>
    <w:rsid w:val="00BD602A"/>
    <w:rsid w:val="00BD644B"/>
    <w:rsid w:val="00BD6E8E"/>
    <w:rsid w:val="00BE07AD"/>
    <w:rsid w:val="00BE1EB6"/>
    <w:rsid w:val="00BE287E"/>
    <w:rsid w:val="00BE330C"/>
    <w:rsid w:val="00BE37E4"/>
    <w:rsid w:val="00BE4CA5"/>
    <w:rsid w:val="00BE68CF"/>
    <w:rsid w:val="00BF0BB5"/>
    <w:rsid w:val="00BF4A34"/>
    <w:rsid w:val="00BF69E4"/>
    <w:rsid w:val="00BF78A4"/>
    <w:rsid w:val="00C00BB8"/>
    <w:rsid w:val="00C035C1"/>
    <w:rsid w:val="00C03D1D"/>
    <w:rsid w:val="00C03F02"/>
    <w:rsid w:val="00C06CF8"/>
    <w:rsid w:val="00C1090B"/>
    <w:rsid w:val="00C128AE"/>
    <w:rsid w:val="00C12B6F"/>
    <w:rsid w:val="00C16B2D"/>
    <w:rsid w:val="00C16DF8"/>
    <w:rsid w:val="00C24F26"/>
    <w:rsid w:val="00C268FC"/>
    <w:rsid w:val="00C27A9E"/>
    <w:rsid w:val="00C30E63"/>
    <w:rsid w:val="00C31DF5"/>
    <w:rsid w:val="00C347D8"/>
    <w:rsid w:val="00C3705F"/>
    <w:rsid w:val="00C41322"/>
    <w:rsid w:val="00C4327A"/>
    <w:rsid w:val="00C45EAA"/>
    <w:rsid w:val="00C461F1"/>
    <w:rsid w:val="00C46DB0"/>
    <w:rsid w:val="00C47B97"/>
    <w:rsid w:val="00C50B75"/>
    <w:rsid w:val="00C511FE"/>
    <w:rsid w:val="00C5162C"/>
    <w:rsid w:val="00C52373"/>
    <w:rsid w:val="00C5623E"/>
    <w:rsid w:val="00C57319"/>
    <w:rsid w:val="00C57D95"/>
    <w:rsid w:val="00C60D57"/>
    <w:rsid w:val="00C622FF"/>
    <w:rsid w:val="00C64A45"/>
    <w:rsid w:val="00C64C84"/>
    <w:rsid w:val="00C67ABF"/>
    <w:rsid w:val="00C70210"/>
    <w:rsid w:val="00C705D9"/>
    <w:rsid w:val="00C73A67"/>
    <w:rsid w:val="00C73E8D"/>
    <w:rsid w:val="00C77624"/>
    <w:rsid w:val="00C77963"/>
    <w:rsid w:val="00C841B1"/>
    <w:rsid w:val="00C847DB"/>
    <w:rsid w:val="00C91C95"/>
    <w:rsid w:val="00C93A8B"/>
    <w:rsid w:val="00CB2830"/>
    <w:rsid w:val="00CB283F"/>
    <w:rsid w:val="00CB368B"/>
    <w:rsid w:val="00CB4753"/>
    <w:rsid w:val="00CB4A3B"/>
    <w:rsid w:val="00CB4EA7"/>
    <w:rsid w:val="00CB5979"/>
    <w:rsid w:val="00CB754E"/>
    <w:rsid w:val="00CC188F"/>
    <w:rsid w:val="00CC2A23"/>
    <w:rsid w:val="00CC642F"/>
    <w:rsid w:val="00CD22DC"/>
    <w:rsid w:val="00CD294D"/>
    <w:rsid w:val="00CD32B8"/>
    <w:rsid w:val="00CD40D1"/>
    <w:rsid w:val="00CD4FEC"/>
    <w:rsid w:val="00CD6A3A"/>
    <w:rsid w:val="00CD6C96"/>
    <w:rsid w:val="00CE2052"/>
    <w:rsid w:val="00CE2D10"/>
    <w:rsid w:val="00CE5CD6"/>
    <w:rsid w:val="00CE61A1"/>
    <w:rsid w:val="00CE6FA5"/>
    <w:rsid w:val="00CF0751"/>
    <w:rsid w:val="00CF41F0"/>
    <w:rsid w:val="00CF472A"/>
    <w:rsid w:val="00CF4EBF"/>
    <w:rsid w:val="00CF7C0D"/>
    <w:rsid w:val="00D00434"/>
    <w:rsid w:val="00D00803"/>
    <w:rsid w:val="00D00891"/>
    <w:rsid w:val="00D0119D"/>
    <w:rsid w:val="00D018D4"/>
    <w:rsid w:val="00D02E2B"/>
    <w:rsid w:val="00D05E64"/>
    <w:rsid w:val="00D1113F"/>
    <w:rsid w:val="00D13EEE"/>
    <w:rsid w:val="00D15A95"/>
    <w:rsid w:val="00D2207B"/>
    <w:rsid w:val="00D25126"/>
    <w:rsid w:val="00D307B1"/>
    <w:rsid w:val="00D30A0D"/>
    <w:rsid w:val="00D30B10"/>
    <w:rsid w:val="00D30B3C"/>
    <w:rsid w:val="00D34D3D"/>
    <w:rsid w:val="00D35C67"/>
    <w:rsid w:val="00D36B3B"/>
    <w:rsid w:val="00D409B2"/>
    <w:rsid w:val="00D453E1"/>
    <w:rsid w:val="00D53207"/>
    <w:rsid w:val="00D55402"/>
    <w:rsid w:val="00D64FD1"/>
    <w:rsid w:val="00D65E32"/>
    <w:rsid w:val="00D660DF"/>
    <w:rsid w:val="00D673D3"/>
    <w:rsid w:val="00D814E2"/>
    <w:rsid w:val="00D83309"/>
    <w:rsid w:val="00D83AD4"/>
    <w:rsid w:val="00D868F0"/>
    <w:rsid w:val="00D86E9C"/>
    <w:rsid w:val="00D911C0"/>
    <w:rsid w:val="00D91CC8"/>
    <w:rsid w:val="00D93C20"/>
    <w:rsid w:val="00D95604"/>
    <w:rsid w:val="00D967F0"/>
    <w:rsid w:val="00DA14A6"/>
    <w:rsid w:val="00DA29A0"/>
    <w:rsid w:val="00DA55C7"/>
    <w:rsid w:val="00DA75E1"/>
    <w:rsid w:val="00DB24E5"/>
    <w:rsid w:val="00DB2C55"/>
    <w:rsid w:val="00DB77D6"/>
    <w:rsid w:val="00DC1594"/>
    <w:rsid w:val="00DC3157"/>
    <w:rsid w:val="00DC526B"/>
    <w:rsid w:val="00DC53DB"/>
    <w:rsid w:val="00DC653D"/>
    <w:rsid w:val="00DD16B0"/>
    <w:rsid w:val="00DD2718"/>
    <w:rsid w:val="00DE2812"/>
    <w:rsid w:val="00DE2E16"/>
    <w:rsid w:val="00DE3190"/>
    <w:rsid w:val="00DE5721"/>
    <w:rsid w:val="00DE5869"/>
    <w:rsid w:val="00DF318C"/>
    <w:rsid w:val="00E00092"/>
    <w:rsid w:val="00E017C9"/>
    <w:rsid w:val="00E022D6"/>
    <w:rsid w:val="00E05E6B"/>
    <w:rsid w:val="00E110CF"/>
    <w:rsid w:val="00E1277C"/>
    <w:rsid w:val="00E14318"/>
    <w:rsid w:val="00E1732A"/>
    <w:rsid w:val="00E27824"/>
    <w:rsid w:val="00E30CA8"/>
    <w:rsid w:val="00E328FE"/>
    <w:rsid w:val="00E342E3"/>
    <w:rsid w:val="00E36449"/>
    <w:rsid w:val="00E4293F"/>
    <w:rsid w:val="00E53DE4"/>
    <w:rsid w:val="00E54135"/>
    <w:rsid w:val="00E5423F"/>
    <w:rsid w:val="00E55AE2"/>
    <w:rsid w:val="00E5693F"/>
    <w:rsid w:val="00E6159A"/>
    <w:rsid w:val="00E618B9"/>
    <w:rsid w:val="00E62734"/>
    <w:rsid w:val="00E65802"/>
    <w:rsid w:val="00E67064"/>
    <w:rsid w:val="00E67133"/>
    <w:rsid w:val="00E712D4"/>
    <w:rsid w:val="00E77305"/>
    <w:rsid w:val="00E77945"/>
    <w:rsid w:val="00E82817"/>
    <w:rsid w:val="00E83883"/>
    <w:rsid w:val="00E83AD4"/>
    <w:rsid w:val="00E843D4"/>
    <w:rsid w:val="00E85618"/>
    <w:rsid w:val="00E8695E"/>
    <w:rsid w:val="00E9021F"/>
    <w:rsid w:val="00E91758"/>
    <w:rsid w:val="00E91761"/>
    <w:rsid w:val="00E93F9F"/>
    <w:rsid w:val="00E95A2B"/>
    <w:rsid w:val="00E96E7E"/>
    <w:rsid w:val="00E97022"/>
    <w:rsid w:val="00E9757E"/>
    <w:rsid w:val="00EA152C"/>
    <w:rsid w:val="00EA542E"/>
    <w:rsid w:val="00EA703F"/>
    <w:rsid w:val="00EB09FF"/>
    <w:rsid w:val="00EB1628"/>
    <w:rsid w:val="00EB3A35"/>
    <w:rsid w:val="00EB6BA3"/>
    <w:rsid w:val="00EB6F91"/>
    <w:rsid w:val="00EB7801"/>
    <w:rsid w:val="00EC0446"/>
    <w:rsid w:val="00EC3F7F"/>
    <w:rsid w:val="00EC52D3"/>
    <w:rsid w:val="00EC68BD"/>
    <w:rsid w:val="00EC7098"/>
    <w:rsid w:val="00ED0642"/>
    <w:rsid w:val="00ED16CB"/>
    <w:rsid w:val="00ED1E78"/>
    <w:rsid w:val="00ED3C86"/>
    <w:rsid w:val="00ED671B"/>
    <w:rsid w:val="00ED7DB4"/>
    <w:rsid w:val="00EE02A5"/>
    <w:rsid w:val="00EE102E"/>
    <w:rsid w:val="00EE3A57"/>
    <w:rsid w:val="00EE4004"/>
    <w:rsid w:val="00EE4F61"/>
    <w:rsid w:val="00EE5714"/>
    <w:rsid w:val="00EF0ADD"/>
    <w:rsid w:val="00EF2B28"/>
    <w:rsid w:val="00EF3674"/>
    <w:rsid w:val="00EF686A"/>
    <w:rsid w:val="00F0047C"/>
    <w:rsid w:val="00F02777"/>
    <w:rsid w:val="00F04978"/>
    <w:rsid w:val="00F062C3"/>
    <w:rsid w:val="00F12F6E"/>
    <w:rsid w:val="00F14B8F"/>
    <w:rsid w:val="00F16C49"/>
    <w:rsid w:val="00F16C94"/>
    <w:rsid w:val="00F17D44"/>
    <w:rsid w:val="00F2126F"/>
    <w:rsid w:val="00F21980"/>
    <w:rsid w:val="00F21D1D"/>
    <w:rsid w:val="00F223ED"/>
    <w:rsid w:val="00F246D0"/>
    <w:rsid w:val="00F26A11"/>
    <w:rsid w:val="00F27562"/>
    <w:rsid w:val="00F27ACF"/>
    <w:rsid w:val="00F30DD3"/>
    <w:rsid w:val="00F32C50"/>
    <w:rsid w:val="00F3370B"/>
    <w:rsid w:val="00F35A71"/>
    <w:rsid w:val="00F36862"/>
    <w:rsid w:val="00F37B39"/>
    <w:rsid w:val="00F41553"/>
    <w:rsid w:val="00F429A1"/>
    <w:rsid w:val="00F433DA"/>
    <w:rsid w:val="00F47FA5"/>
    <w:rsid w:val="00F511B4"/>
    <w:rsid w:val="00F513CA"/>
    <w:rsid w:val="00F5346F"/>
    <w:rsid w:val="00F534D6"/>
    <w:rsid w:val="00F578CC"/>
    <w:rsid w:val="00F6015F"/>
    <w:rsid w:val="00F6108D"/>
    <w:rsid w:val="00F62D4D"/>
    <w:rsid w:val="00F63915"/>
    <w:rsid w:val="00F64C56"/>
    <w:rsid w:val="00F706ED"/>
    <w:rsid w:val="00F716E7"/>
    <w:rsid w:val="00F75653"/>
    <w:rsid w:val="00F77FFC"/>
    <w:rsid w:val="00F83870"/>
    <w:rsid w:val="00F867F8"/>
    <w:rsid w:val="00F94B7C"/>
    <w:rsid w:val="00FA061B"/>
    <w:rsid w:val="00FA2022"/>
    <w:rsid w:val="00FA35A9"/>
    <w:rsid w:val="00FA5D58"/>
    <w:rsid w:val="00FB08F6"/>
    <w:rsid w:val="00FB1EEB"/>
    <w:rsid w:val="00FB223D"/>
    <w:rsid w:val="00FB3EB1"/>
    <w:rsid w:val="00FB4548"/>
    <w:rsid w:val="00FC7A75"/>
    <w:rsid w:val="00FD1212"/>
    <w:rsid w:val="00FD1A67"/>
    <w:rsid w:val="00FD36B5"/>
    <w:rsid w:val="00FD522D"/>
    <w:rsid w:val="00FD7530"/>
    <w:rsid w:val="00FD7869"/>
    <w:rsid w:val="00FE01DC"/>
    <w:rsid w:val="00FE10AF"/>
    <w:rsid w:val="00FE1C1F"/>
    <w:rsid w:val="00FE5100"/>
    <w:rsid w:val="00FE5BE4"/>
    <w:rsid w:val="00FE6F57"/>
    <w:rsid w:val="00FE75C7"/>
    <w:rsid w:val="00FF1D9B"/>
    <w:rsid w:val="00FF1ED8"/>
    <w:rsid w:val="00FF2605"/>
    <w:rsid w:val="00FF320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4FD"/>
    <w:pPr>
      <w:keepNext/>
      <w:keepLines/>
      <w:spacing w:before="120" w:after="120" w:line="360" w:lineRule="auto"/>
      <w:jc w:val="center"/>
      <w:outlineLvl w:val="0"/>
    </w:pPr>
    <w:rPr>
      <w:rFonts w:ascii="Times New Roman" w:eastAsiaTheme="majorEastAsia" w:hAnsi="Times New Roman" w:cstheme="majorBidi"/>
      <w:b/>
      <w:noProof/>
      <w:szCs w:val="32"/>
      <w:lang w:val="en-US" w:eastAsia="zh-CN"/>
    </w:rPr>
  </w:style>
  <w:style w:type="paragraph" w:styleId="Heading2">
    <w:name w:val="heading 2"/>
    <w:basedOn w:val="Normal"/>
    <w:next w:val="Normal"/>
    <w:link w:val="Heading2Char"/>
    <w:uiPriority w:val="9"/>
    <w:unhideWhenUsed/>
    <w:qFormat/>
    <w:rsid w:val="00A873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7C"/>
    <w:pPr>
      <w:ind w:left="720"/>
      <w:contextualSpacing/>
    </w:pPr>
  </w:style>
  <w:style w:type="paragraph" w:styleId="FootnoteText">
    <w:name w:val="footnote text"/>
    <w:basedOn w:val="Normal"/>
    <w:link w:val="FootnoteTextChar"/>
    <w:uiPriority w:val="99"/>
    <w:unhideWhenUsed/>
    <w:rsid w:val="0019097C"/>
    <w:pPr>
      <w:spacing w:after="0" w:line="240" w:lineRule="auto"/>
    </w:pPr>
    <w:rPr>
      <w:sz w:val="20"/>
      <w:szCs w:val="20"/>
    </w:rPr>
  </w:style>
  <w:style w:type="character" w:customStyle="1" w:styleId="FootnoteTextChar">
    <w:name w:val="Footnote Text Char"/>
    <w:basedOn w:val="DefaultParagraphFont"/>
    <w:link w:val="FootnoteText"/>
    <w:uiPriority w:val="99"/>
    <w:rsid w:val="0019097C"/>
    <w:rPr>
      <w:sz w:val="20"/>
      <w:szCs w:val="20"/>
    </w:rPr>
  </w:style>
  <w:style w:type="character" w:styleId="FootnoteReference">
    <w:name w:val="footnote reference"/>
    <w:basedOn w:val="DefaultParagraphFont"/>
    <w:uiPriority w:val="99"/>
    <w:semiHidden/>
    <w:unhideWhenUsed/>
    <w:rsid w:val="0019097C"/>
    <w:rPr>
      <w:vertAlign w:val="superscript"/>
    </w:rPr>
  </w:style>
  <w:style w:type="paragraph" w:styleId="BalloonText">
    <w:name w:val="Balloon Text"/>
    <w:basedOn w:val="Normal"/>
    <w:link w:val="BalloonTextChar"/>
    <w:uiPriority w:val="99"/>
    <w:semiHidden/>
    <w:unhideWhenUsed/>
    <w:rsid w:val="002C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9E"/>
    <w:rPr>
      <w:rFonts w:ascii="Tahoma" w:hAnsi="Tahoma" w:cs="Tahoma"/>
      <w:sz w:val="16"/>
      <w:szCs w:val="16"/>
    </w:rPr>
  </w:style>
  <w:style w:type="character" w:styleId="Hyperlink">
    <w:name w:val="Hyperlink"/>
    <w:basedOn w:val="DefaultParagraphFont"/>
    <w:uiPriority w:val="99"/>
    <w:unhideWhenUsed/>
    <w:rsid w:val="004D47C3"/>
    <w:rPr>
      <w:color w:val="0000FF" w:themeColor="hyperlink"/>
      <w:u w:val="single"/>
    </w:rPr>
  </w:style>
  <w:style w:type="character" w:customStyle="1" w:styleId="UnresolvedMention1">
    <w:name w:val="Unresolved Mention1"/>
    <w:basedOn w:val="DefaultParagraphFont"/>
    <w:uiPriority w:val="99"/>
    <w:semiHidden/>
    <w:unhideWhenUsed/>
    <w:rsid w:val="003D425F"/>
    <w:rPr>
      <w:color w:val="605E5C"/>
      <w:shd w:val="clear" w:color="auto" w:fill="E1DFDD"/>
    </w:rPr>
  </w:style>
  <w:style w:type="paragraph" w:styleId="Header">
    <w:name w:val="header"/>
    <w:basedOn w:val="Normal"/>
    <w:link w:val="HeaderChar"/>
    <w:uiPriority w:val="99"/>
    <w:unhideWhenUsed/>
    <w:rsid w:val="00346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3E"/>
  </w:style>
  <w:style w:type="paragraph" w:styleId="Footer">
    <w:name w:val="footer"/>
    <w:basedOn w:val="Normal"/>
    <w:link w:val="FooterChar"/>
    <w:uiPriority w:val="99"/>
    <w:unhideWhenUsed/>
    <w:rsid w:val="0034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3E"/>
  </w:style>
  <w:style w:type="character" w:customStyle="1" w:styleId="UnresolvedMention2">
    <w:name w:val="Unresolved Mention2"/>
    <w:basedOn w:val="DefaultParagraphFont"/>
    <w:uiPriority w:val="99"/>
    <w:semiHidden/>
    <w:unhideWhenUsed/>
    <w:rsid w:val="00440E72"/>
    <w:rPr>
      <w:color w:val="605E5C"/>
      <w:shd w:val="clear" w:color="auto" w:fill="E1DFDD"/>
    </w:rPr>
  </w:style>
  <w:style w:type="table" w:styleId="TableGrid">
    <w:name w:val="Table Grid"/>
    <w:basedOn w:val="TableNormal"/>
    <w:uiPriority w:val="59"/>
    <w:rsid w:val="00552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201B9C"/>
    <w:rPr>
      <w:color w:val="605E5C"/>
      <w:shd w:val="clear" w:color="auto" w:fill="E1DFDD"/>
    </w:rPr>
  </w:style>
  <w:style w:type="character" w:customStyle="1" w:styleId="Heading2Char">
    <w:name w:val="Heading 2 Char"/>
    <w:basedOn w:val="DefaultParagraphFont"/>
    <w:link w:val="Heading2"/>
    <w:uiPriority w:val="9"/>
    <w:rsid w:val="00A87361"/>
    <w:rPr>
      <w:rFonts w:asciiTheme="majorHAnsi" w:eastAsiaTheme="majorEastAsia" w:hAnsiTheme="majorHAnsi" w:cstheme="majorBidi"/>
      <w:b/>
      <w:bCs/>
      <w:color w:val="4F81BD" w:themeColor="accent1"/>
      <w:sz w:val="26"/>
      <w:szCs w:val="26"/>
    </w:rPr>
  </w:style>
  <w:style w:type="character" w:customStyle="1" w:styleId="UnresolvedMention4">
    <w:name w:val="Unresolved Mention4"/>
    <w:basedOn w:val="DefaultParagraphFont"/>
    <w:uiPriority w:val="99"/>
    <w:semiHidden/>
    <w:unhideWhenUsed/>
    <w:rsid w:val="00B1635F"/>
    <w:rPr>
      <w:color w:val="605E5C"/>
      <w:shd w:val="clear" w:color="auto" w:fill="E1DFDD"/>
    </w:rPr>
  </w:style>
  <w:style w:type="paragraph" w:customStyle="1" w:styleId="TableParagraph">
    <w:name w:val="Table Paragraph"/>
    <w:basedOn w:val="Normal"/>
    <w:uiPriority w:val="1"/>
    <w:qFormat/>
    <w:rsid w:val="000A4A72"/>
    <w:pPr>
      <w:widowControl w:val="0"/>
      <w:autoSpaceDE w:val="0"/>
      <w:autoSpaceDN w:val="0"/>
      <w:spacing w:after="0" w:line="275" w:lineRule="exact"/>
      <w:ind w:left="288"/>
      <w:jc w:val="center"/>
    </w:pPr>
    <w:rPr>
      <w:rFonts w:ascii="Times New Roman" w:eastAsia="Times New Roman" w:hAnsi="Times New Roman" w:cs="Times New Roman"/>
      <w:lang w:val="ms"/>
    </w:rPr>
  </w:style>
  <w:style w:type="character" w:customStyle="1" w:styleId="Heading1Char">
    <w:name w:val="Heading 1 Char"/>
    <w:basedOn w:val="DefaultParagraphFont"/>
    <w:link w:val="Heading1"/>
    <w:uiPriority w:val="9"/>
    <w:rsid w:val="009F34FD"/>
    <w:rPr>
      <w:rFonts w:ascii="Times New Roman" w:eastAsiaTheme="majorEastAsia" w:hAnsi="Times New Roman" w:cstheme="majorBidi"/>
      <w:b/>
      <w:noProof/>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4FD"/>
    <w:pPr>
      <w:keepNext/>
      <w:keepLines/>
      <w:spacing w:before="120" w:after="120" w:line="360" w:lineRule="auto"/>
      <w:jc w:val="center"/>
      <w:outlineLvl w:val="0"/>
    </w:pPr>
    <w:rPr>
      <w:rFonts w:ascii="Times New Roman" w:eastAsiaTheme="majorEastAsia" w:hAnsi="Times New Roman" w:cstheme="majorBidi"/>
      <w:b/>
      <w:noProof/>
      <w:szCs w:val="32"/>
      <w:lang w:val="en-US" w:eastAsia="zh-CN"/>
    </w:rPr>
  </w:style>
  <w:style w:type="paragraph" w:styleId="Heading2">
    <w:name w:val="heading 2"/>
    <w:basedOn w:val="Normal"/>
    <w:next w:val="Normal"/>
    <w:link w:val="Heading2Char"/>
    <w:uiPriority w:val="9"/>
    <w:unhideWhenUsed/>
    <w:qFormat/>
    <w:rsid w:val="00A873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7C"/>
    <w:pPr>
      <w:ind w:left="720"/>
      <w:contextualSpacing/>
    </w:pPr>
  </w:style>
  <w:style w:type="paragraph" w:styleId="FootnoteText">
    <w:name w:val="footnote text"/>
    <w:basedOn w:val="Normal"/>
    <w:link w:val="FootnoteTextChar"/>
    <w:uiPriority w:val="99"/>
    <w:unhideWhenUsed/>
    <w:rsid w:val="0019097C"/>
    <w:pPr>
      <w:spacing w:after="0" w:line="240" w:lineRule="auto"/>
    </w:pPr>
    <w:rPr>
      <w:sz w:val="20"/>
      <w:szCs w:val="20"/>
    </w:rPr>
  </w:style>
  <w:style w:type="character" w:customStyle="1" w:styleId="FootnoteTextChar">
    <w:name w:val="Footnote Text Char"/>
    <w:basedOn w:val="DefaultParagraphFont"/>
    <w:link w:val="FootnoteText"/>
    <w:uiPriority w:val="99"/>
    <w:rsid w:val="0019097C"/>
    <w:rPr>
      <w:sz w:val="20"/>
      <w:szCs w:val="20"/>
    </w:rPr>
  </w:style>
  <w:style w:type="character" w:styleId="FootnoteReference">
    <w:name w:val="footnote reference"/>
    <w:basedOn w:val="DefaultParagraphFont"/>
    <w:uiPriority w:val="99"/>
    <w:semiHidden/>
    <w:unhideWhenUsed/>
    <w:rsid w:val="0019097C"/>
    <w:rPr>
      <w:vertAlign w:val="superscript"/>
    </w:rPr>
  </w:style>
  <w:style w:type="paragraph" w:styleId="BalloonText">
    <w:name w:val="Balloon Text"/>
    <w:basedOn w:val="Normal"/>
    <w:link w:val="BalloonTextChar"/>
    <w:uiPriority w:val="99"/>
    <w:semiHidden/>
    <w:unhideWhenUsed/>
    <w:rsid w:val="002C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9E"/>
    <w:rPr>
      <w:rFonts w:ascii="Tahoma" w:hAnsi="Tahoma" w:cs="Tahoma"/>
      <w:sz w:val="16"/>
      <w:szCs w:val="16"/>
    </w:rPr>
  </w:style>
  <w:style w:type="character" w:styleId="Hyperlink">
    <w:name w:val="Hyperlink"/>
    <w:basedOn w:val="DefaultParagraphFont"/>
    <w:uiPriority w:val="99"/>
    <w:unhideWhenUsed/>
    <w:rsid w:val="004D47C3"/>
    <w:rPr>
      <w:color w:val="0000FF" w:themeColor="hyperlink"/>
      <w:u w:val="single"/>
    </w:rPr>
  </w:style>
  <w:style w:type="character" w:customStyle="1" w:styleId="UnresolvedMention1">
    <w:name w:val="Unresolved Mention1"/>
    <w:basedOn w:val="DefaultParagraphFont"/>
    <w:uiPriority w:val="99"/>
    <w:semiHidden/>
    <w:unhideWhenUsed/>
    <w:rsid w:val="003D425F"/>
    <w:rPr>
      <w:color w:val="605E5C"/>
      <w:shd w:val="clear" w:color="auto" w:fill="E1DFDD"/>
    </w:rPr>
  </w:style>
  <w:style w:type="paragraph" w:styleId="Header">
    <w:name w:val="header"/>
    <w:basedOn w:val="Normal"/>
    <w:link w:val="HeaderChar"/>
    <w:uiPriority w:val="99"/>
    <w:unhideWhenUsed/>
    <w:rsid w:val="00346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3E"/>
  </w:style>
  <w:style w:type="paragraph" w:styleId="Footer">
    <w:name w:val="footer"/>
    <w:basedOn w:val="Normal"/>
    <w:link w:val="FooterChar"/>
    <w:uiPriority w:val="99"/>
    <w:unhideWhenUsed/>
    <w:rsid w:val="0034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3E"/>
  </w:style>
  <w:style w:type="character" w:customStyle="1" w:styleId="UnresolvedMention2">
    <w:name w:val="Unresolved Mention2"/>
    <w:basedOn w:val="DefaultParagraphFont"/>
    <w:uiPriority w:val="99"/>
    <w:semiHidden/>
    <w:unhideWhenUsed/>
    <w:rsid w:val="00440E72"/>
    <w:rPr>
      <w:color w:val="605E5C"/>
      <w:shd w:val="clear" w:color="auto" w:fill="E1DFDD"/>
    </w:rPr>
  </w:style>
  <w:style w:type="table" w:styleId="TableGrid">
    <w:name w:val="Table Grid"/>
    <w:basedOn w:val="TableNormal"/>
    <w:uiPriority w:val="59"/>
    <w:rsid w:val="00552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201B9C"/>
    <w:rPr>
      <w:color w:val="605E5C"/>
      <w:shd w:val="clear" w:color="auto" w:fill="E1DFDD"/>
    </w:rPr>
  </w:style>
  <w:style w:type="character" w:customStyle="1" w:styleId="Heading2Char">
    <w:name w:val="Heading 2 Char"/>
    <w:basedOn w:val="DefaultParagraphFont"/>
    <w:link w:val="Heading2"/>
    <w:uiPriority w:val="9"/>
    <w:rsid w:val="00A87361"/>
    <w:rPr>
      <w:rFonts w:asciiTheme="majorHAnsi" w:eastAsiaTheme="majorEastAsia" w:hAnsiTheme="majorHAnsi" w:cstheme="majorBidi"/>
      <w:b/>
      <w:bCs/>
      <w:color w:val="4F81BD" w:themeColor="accent1"/>
      <w:sz w:val="26"/>
      <w:szCs w:val="26"/>
    </w:rPr>
  </w:style>
  <w:style w:type="character" w:customStyle="1" w:styleId="UnresolvedMention4">
    <w:name w:val="Unresolved Mention4"/>
    <w:basedOn w:val="DefaultParagraphFont"/>
    <w:uiPriority w:val="99"/>
    <w:semiHidden/>
    <w:unhideWhenUsed/>
    <w:rsid w:val="00B1635F"/>
    <w:rPr>
      <w:color w:val="605E5C"/>
      <w:shd w:val="clear" w:color="auto" w:fill="E1DFDD"/>
    </w:rPr>
  </w:style>
  <w:style w:type="paragraph" w:customStyle="1" w:styleId="TableParagraph">
    <w:name w:val="Table Paragraph"/>
    <w:basedOn w:val="Normal"/>
    <w:uiPriority w:val="1"/>
    <w:qFormat/>
    <w:rsid w:val="000A4A72"/>
    <w:pPr>
      <w:widowControl w:val="0"/>
      <w:autoSpaceDE w:val="0"/>
      <w:autoSpaceDN w:val="0"/>
      <w:spacing w:after="0" w:line="275" w:lineRule="exact"/>
      <w:ind w:left="288"/>
      <w:jc w:val="center"/>
    </w:pPr>
    <w:rPr>
      <w:rFonts w:ascii="Times New Roman" w:eastAsia="Times New Roman" w:hAnsi="Times New Roman" w:cs="Times New Roman"/>
      <w:lang w:val="ms"/>
    </w:rPr>
  </w:style>
  <w:style w:type="character" w:customStyle="1" w:styleId="Heading1Char">
    <w:name w:val="Heading 1 Char"/>
    <w:basedOn w:val="DefaultParagraphFont"/>
    <w:link w:val="Heading1"/>
    <w:uiPriority w:val="9"/>
    <w:rsid w:val="009F34FD"/>
    <w:rPr>
      <w:rFonts w:ascii="Times New Roman" w:eastAsiaTheme="majorEastAsia" w:hAnsi="Times New Roman" w:cstheme="majorBidi"/>
      <w:b/>
      <w:noProof/>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5983">
      <w:bodyDiv w:val="1"/>
      <w:marLeft w:val="0"/>
      <w:marRight w:val="0"/>
      <w:marTop w:val="0"/>
      <w:marBottom w:val="0"/>
      <w:divBdr>
        <w:top w:val="none" w:sz="0" w:space="0" w:color="auto"/>
        <w:left w:val="none" w:sz="0" w:space="0" w:color="auto"/>
        <w:bottom w:val="none" w:sz="0" w:space="0" w:color="auto"/>
        <w:right w:val="none" w:sz="0" w:space="0" w:color="auto"/>
      </w:divBdr>
      <w:divsChild>
        <w:div w:id="1982075635">
          <w:marLeft w:val="0"/>
          <w:marRight w:val="0"/>
          <w:marTop w:val="0"/>
          <w:marBottom w:val="0"/>
          <w:divBdr>
            <w:top w:val="none" w:sz="0" w:space="0" w:color="auto"/>
            <w:left w:val="none" w:sz="0" w:space="0" w:color="auto"/>
            <w:bottom w:val="none" w:sz="0" w:space="0" w:color="auto"/>
            <w:right w:val="none" w:sz="0" w:space="0" w:color="auto"/>
          </w:divBdr>
        </w:div>
      </w:divsChild>
    </w:div>
    <w:div w:id="893080076">
      <w:bodyDiv w:val="1"/>
      <w:marLeft w:val="0"/>
      <w:marRight w:val="0"/>
      <w:marTop w:val="0"/>
      <w:marBottom w:val="0"/>
      <w:divBdr>
        <w:top w:val="none" w:sz="0" w:space="0" w:color="auto"/>
        <w:left w:val="none" w:sz="0" w:space="0" w:color="auto"/>
        <w:bottom w:val="none" w:sz="0" w:space="0" w:color="auto"/>
        <w:right w:val="none" w:sz="0" w:space="0" w:color="auto"/>
      </w:divBdr>
      <w:divsChild>
        <w:div w:id="184119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C65A3-0CD8-4364-9880-77B4B6CE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cp:revision>
  <cp:lastPrinted>2024-06-07T04:05:00Z</cp:lastPrinted>
  <dcterms:created xsi:type="dcterms:W3CDTF">2024-07-17T06:05:00Z</dcterms:created>
  <dcterms:modified xsi:type="dcterms:W3CDTF">2024-07-17T06:05:00Z</dcterms:modified>
</cp:coreProperties>
</file>