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A" w:rsidRPr="00360AB7" w:rsidRDefault="001649E7" w:rsidP="00F22690">
      <w:pPr>
        <w:pStyle w:val="Heading1"/>
      </w:pPr>
      <w:r w:rsidRPr="00360AB7">
        <w:rPr>
          <w:rFonts w:eastAsia="Times New Roman"/>
        </w:rPr>
        <w:t xml:space="preserve">    </w:t>
      </w:r>
      <w:bookmarkStart w:id="0" w:name="_Toc180831791"/>
      <w:r w:rsidR="00AA25AA" w:rsidRPr="00360AB7">
        <w:t>DAFTAR PUSTAKA</w:t>
      </w:r>
      <w:bookmarkEnd w:id="0"/>
    </w:p>
    <w:p w:rsidR="006D6065" w:rsidRPr="00360AB7" w:rsidRDefault="006D6065" w:rsidP="006D6065">
      <w:pPr>
        <w:rPr>
          <w:lang w:val="id-ID"/>
        </w:rPr>
      </w:pPr>
    </w:p>
    <w:p w:rsidR="0032614E" w:rsidRPr="00360AB7" w:rsidRDefault="00AA25AA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color w:val="FF0000"/>
          <w:sz w:val="24"/>
          <w:szCs w:val="24"/>
          <w:lang w:val="id-ID"/>
        </w:rPr>
        <w:fldChar w:fldCharType="begin" w:fldLock="1"/>
      </w:r>
      <w:r w:rsidRPr="00360AB7">
        <w:rPr>
          <w:color w:val="FF0000"/>
          <w:sz w:val="24"/>
          <w:szCs w:val="24"/>
          <w:lang w:val="id-ID"/>
        </w:rPr>
        <w:instrText xml:space="preserve">ADDIN Mendeley Bibliography CSL_BIBLIOGRAPHY </w:instrText>
      </w:r>
      <w:r w:rsidRPr="00360AB7">
        <w:rPr>
          <w:color w:val="FF0000"/>
          <w:sz w:val="24"/>
          <w:szCs w:val="24"/>
          <w:lang w:val="id-ID"/>
        </w:rPr>
        <w:fldChar w:fldCharType="separate"/>
      </w:r>
      <w:r w:rsidR="0032614E" w:rsidRPr="00360AB7">
        <w:rPr>
          <w:noProof/>
          <w:sz w:val="24"/>
          <w:szCs w:val="24"/>
        </w:rPr>
        <w:t xml:space="preserve">Adnyana, I. M. D. M. (2021). Populasi dan Sampel. </w:t>
      </w:r>
      <w:r w:rsidR="0032614E" w:rsidRPr="00360AB7">
        <w:rPr>
          <w:i/>
          <w:iCs/>
          <w:noProof/>
          <w:sz w:val="24"/>
          <w:szCs w:val="24"/>
        </w:rPr>
        <w:t xml:space="preserve">Metode Penelitian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="0032614E" w:rsidRPr="00360AB7">
        <w:rPr>
          <w:i/>
          <w:iCs/>
          <w:noProof/>
          <w:sz w:val="24"/>
          <w:szCs w:val="24"/>
        </w:rPr>
        <w:t>Pendekatan Kuantitatif</w:t>
      </w:r>
      <w:r w:rsidR="0032614E" w:rsidRPr="00360AB7">
        <w:rPr>
          <w:noProof/>
          <w:sz w:val="24"/>
          <w:szCs w:val="24"/>
        </w:rPr>
        <w:t>, 103–116.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Ajijah, J. H., &amp; Selvi, E. (2021). </w:t>
      </w:r>
      <w:r w:rsidRPr="00360AB7">
        <w:rPr>
          <w:i/>
          <w:iCs/>
          <w:noProof/>
          <w:sz w:val="24"/>
          <w:szCs w:val="24"/>
        </w:rPr>
        <w:t xml:space="preserve">Pengaruh kompetensi dan komunikasi terhadap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kinerja perangkat desa</w:t>
      </w:r>
      <w:r w:rsidRPr="00360AB7">
        <w:rPr>
          <w:noProof/>
          <w:sz w:val="24"/>
          <w:szCs w:val="24"/>
        </w:rPr>
        <w:t xml:space="preserve">. </w:t>
      </w:r>
      <w:r w:rsidRPr="00360AB7">
        <w:rPr>
          <w:i/>
          <w:iCs/>
          <w:noProof/>
          <w:sz w:val="24"/>
          <w:szCs w:val="24"/>
        </w:rPr>
        <w:t>13</w:t>
      </w:r>
      <w:r w:rsidRPr="00360AB7">
        <w:rPr>
          <w:noProof/>
          <w:sz w:val="24"/>
          <w:szCs w:val="24"/>
        </w:rPr>
        <w:t>(2), 232–236.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Arifian, J. (2017). </w:t>
      </w:r>
      <w:r w:rsidRPr="00360AB7">
        <w:rPr>
          <w:i/>
          <w:iCs/>
          <w:noProof/>
          <w:sz w:val="24"/>
          <w:szCs w:val="24"/>
        </w:rPr>
        <w:t>SPSS 24 untuk penelitian dan sekripsi</w:t>
      </w:r>
      <w:r w:rsidRPr="00360AB7">
        <w:rPr>
          <w:noProof/>
          <w:sz w:val="24"/>
          <w:szCs w:val="24"/>
        </w:rPr>
        <w:t xml:space="preserve">. PT. Elex Media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>Komputindo.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Aziz, E. K. (2017). </w:t>
      </w:r>
      <w:r w:rsidRPr="00360AB7">
        <w:rPr>
          <w:i/>
          <w:iCs/>
          <w:noProof/>
          <w:sz w:val="24"/>
          <w:szCs w:val="24"/>
        </w:rPr>
        <w:t xml:space="preserve">Pengaruh Kualitas Pelayanan terhadap Loyalitas Nasabah “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Tabungan BSM .”</w:t>
      </w:r>
      <w:r w:rsidRPr="00360AB7">
        <w:rPr>
          <w:noProof/>
          <w:sz w:val="24"/>
          <w:szCs w:val="24"/>
        </w:rPr>
        <w:t xml:space="preserve"> </w:t>
      </w:r>
      <w:r w:rsidRPr="00360AB7">
        <w:rPr>
          <w:i/>
          <w:iCs/>
          <w:noProof/>
          <w:sz w:val="24"/>
          <w:szCs w:val="24"/>
        </w:rPr>
        <w:t>02</w:t>
      </w:r>
      <w:r w:rsidRPr="00360AB7">
        <w:rPr>
          <w:noProof/>
          <w:sz w:val="24"/>
          <w:szCs w:val="24"/>
        </w:rPr>
        <w:t>(02), 64–81.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Bank Sumsel Babel. (2018). </w:t>
      </w:r>
      <w:r w:rsidRPr="00360AB7">
        <w:rPr>
          <w:i/>
          <w:iCs/>
          <w:noProof/>
          <w:sz w:val="24"/>
          <w:szCs w:val="24"/>
        </w:rPr>
        <w:t>Digital banking</w:t>
      </w:r>
      <w:r w:rsidRPr="00360AB7">
        <w:rPr>
          <w:noProof/>
          <w:sz w:val="24"/>
          <w:szCs w:val="24"/>
        </w:rPr>
        <w:t xml:space="preserve">. 2018.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>https://www.banksumselbabel.com/id/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Dr. Ahmad Nizar Rangkuti, S. Si., M. P. (2019). </w:t>
      </w:r>
      <w:r w:rsidRPr="00360AB7">
        <w:rPr>
          <w:i/>
          <w:iCs/>
          <w:noProof/>
          <w:sz w:val="24"/>
          <w:szCs w:val="24"/>
        </w:rPr>
        <w:t xml:space="preserve">MENENTUKAN JUMLAH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SAMPEL DALAM PENELITIAN</w:t>
      </w:r>
      <w:r w:rsidRPr="00360AB7">
        <w:rPr>
          <w:noProof/>
          <w:sz w:val="24"/>
          <w:szCs w:val="24"/>
        </w:rPr>
        <w:t>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Dr. riduan, M. B. . (2015). </w:t>
      </w:r>
      <w:r w:rsidRPr="00360AB7">
        <w:rPr>
          <w:i/>
          <w:iCs/>
          <w:noProof/>
          <w:sz w:val="24"/>
          <w:szCs w:val="24"/>
        </w:rPr>
        <w:t xml:space="preserve">Pengantar statistik untuk penelitian pendidikan, sosial,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komunikasi, ekonomi, dan bisnis</w:t>
      </w:r>
      <w:r w:rsidRPr="00360AB7">
        <w:rPr>
          <w:noProof/>
          <w:sz w:val="24"/>
          <w:szCs w:val="24"/>
        </w:rPr>
        <w:t xml:space="preserve"> (P. D. H. A. M.PD (ed.)). alfabeta.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Glennardo, Y. (2016). Viral Marketing Sebagai Media Pemasaran Sosial Dalam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 xml:space="preserve">Mendongkrak Kesadaran Masyarakat Untuk Berperan Aktif Dan Bergabung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 xml:space="preserve">Dengan Organisasi Non Profit/Niarlaba. </w:t>
      </w:r>
      <w:r w:rsidRPr="00360AB7">
        <w:rPr>
          <w:i/>
          <w:iCs/>
          <w:noProof/>
          <w:sz w:val="24"/>
          <w:szCs w:val="24"/>
        </w:rPr>
        <w:t>Journal of Management Studies</w:t>
      </w:r>
      <w:r w:rsidRPr="00360AB7">
        <w:rPr>
          <w:noProof/>
          <w:sz w:val="24"/>
          <w:szCs w:val="24"/>
        </w:rPr>
        <w:t xml:space="preserve">,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10</w:t>
      </w:r>
      <w:r w:rsidRPr="00360AB7">
        <w:rPr>
          <w:noProof/>
          <w:sz w:val="24"/>
          <w:szCs w:val="24"/>
        </w:rPr>
        <w:t>(2), 196.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Hartawan, D. (2017). Eduka : Jurnal Pendidikan, Hukum, dan Bisnis. </w:t>
      </w:r>
      <w:r w:rsidRPr="00360AB7">
        <w:rPr>
          <w:i/>
          <w:iCs/>
          <w:noProof/>
          <w:sz w:val="24"/>
          <w:szCs w:val="24"/>
        </w:rPr>
        <w:t xml:space="preserve">Jurnal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Muamalat Indonesia - Jmi</w:t>
      </w:r>
      <w:r w:rsidRPr="00360AB7">
        <w:rPr>
          <w:noProof/>
          <w:sz w:val="24"/>
          <w:szCs w:val="24"/>
        </w:rPr>
        <w:t xml:space="preserve">, </w:t>
      </w:r>
      <w:r w:rsidRPr="00360AB7">
        <w:rPr>
          <w:i/>
          <w:iCs/>
          <w:noProof/>
          <w:sz w:val="24"/>
          <w:szCs w:val="24"/>
        </w:rPr>
        <w:t>01</w:t>
      </w:r>
      <w:r w:rsidRPr="00360AB7">
        <w:rPr>
          <w:noProof/>
          <w:sz w:val="24"/>
          <w:szCs w:val="24"/>
        </w:rPr>
        <w:t xml:space="preserve">(2), 64–81.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>https://doi.org/10.26418/jmi.v2i2.58961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Komputer, F. I., &amp; Nuswantoro, U. D. (n.d.). </w:t>
      </w:r>
      <w:r w:rsidRPr="00360AB7">
        <w:rPr>
          <w:i/>
          <w:iCs/>
          <w:noProof/>
          <w:sz w:val="24"/>
          <w:szCs w:val="24"/>
        </w:rPr>
        <w:t xml:space="preserve">KEUANGAN ANGGOTA KOPERASI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SYARIAH USAHA MANDIRI</w:t>
      </w:r>
      <w:r w:rsidRPr="00360AB7">
        <w:rPr>
          <w:noProof/>
          <w:sz w:val="24"/>
          <w:szCs w:val="24"/>
        </w:rPr>
        <w:t>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Kotler. (2000). Kepuasan Konsumen. In </w:t>
      </w:r>
      <w:r w:rsidRPr="00360AB7">
        <w:rPr>
          <w:i/>
          <w:iCs/>
          <w:noProof/>
          <w:sz w:val="24"/>
          <w:szCs w:val="24"/>
        </w:rPr>
        <w:t xml:space="preserve">Pengaruh Pengalaman, Pengetahuan Dan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Keterampilan Auditor Terhadap Kualitas Audit</w:t>
      </w:r>
      <w:r w:rsidRPr="00360AB7">
        <w:rPr>
          <w:noProof/>
          <w:sz w:val="24"/>
          <w:szCs w:val="24"/>
        </w:rPr>
        <w:t xml:space="preserve">.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>http://repo.darmajaya.ac.id/2870/5/BAB II.pdf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Makinudin. (2011). Ikrar Talak Di Depan Sidang Pengadilan Agama (Analisis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 xml:space="preserve">Penerapan Kaidah Tafsir ‘Amr Dan ‘Am). </w:t>
      </w:r>
      <w:r w:rsidRPr="00360AB7">
        <w:rPr>
          <w:i/>
          <w:iCs/>
          <w:noProof/>
          <w:sz w:val="24"/>
          <w:szCs w:val="24"/>
        </w:rPr>
        <w:t xml:space="preserve">AL-HUKAMA : The Indonesian </w:t>
      </w:r>
      <w:r w:rsidR="00E22C4D" w:rsidRPr="00360AB7">
        <w:rPr>
          <w:i/>
          <w:iCs/>
          <w:noProof/>
          <w:sz w:val="24"/>
          <w:szCs w:val="24"/>
          <w:lang w:val="id-ID"/>
        </w:rPr>
        <w:lastRenderedPageBreak/>
        <w:tab/>
      </w:r>
      <w:r w:rsidRPr="00360AB7">
        <w:rPr>
          <w:i/>
          <w:iCs/>
          <w:noProof/>
          <w:sz w:val="24"/>
          <w:szCs w:val="24"/>
        </w:rPr>
        <w:t>Journal of Islamic Family La</w:t>
      </w:r>
      <w:bookmarkStart w:id="1" w:name="_GoBack"/>
      <w:bookmarkEnd w:id="1"/>
      <w:r w:rsidRPr="00360AB7">
        <w:rPr>
          <w:i/>
          <w:iCs/>
          <w:noProof/>
          <w:sz w:val="24"/>
          <w:szCs w:val="24"/>
        </w:rPr>
        <w:t>w</w:t>
      </w:r>
      <w:r w:rsidRPr="00360AB7">
        <w:rPr>
          <w:noProof/>
          <w:sz w:val="24"/>
          <w:szCs w:val="24"/>
        </w:rPr>
        <w:t xml:space="preserve">, </w:t>
      </w:r>
      <w:r w:rsidRPr="00360AB7">
        <w:rPr>
          <w:i/>
          <w:iCs/>
          <w:noProof/>
          <w:sz w:val="24"/>
          <w:szCs w:val="24"/>
        </w:rPr>
        <w:t>01</w:t>
      </w:r>
      <w:r w:rsidRPr="00360AB7">
        <w:rPr>
          <w:noProof/>
          <w:sz w:val="24"/>
          <w:szCs w:val="24"/>
        </w:rPr>
        <w:t>(01), 70–110.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Makmuriyah &amp; Vanni. (2020). Eduka : Jurnal Pendidikan, Hukum, dan Bisnis.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Makmuriyah &amp; Vanni</w:t>
      </w:r>
      <w:r w:rsidRPr="00360AB7">
        <w:rPr>
          <w:noProof/>
          <w:sz w:val="24"/>
          <w:szCs w:val="24"/>
        </w:rPr>
        <w:t xml:space="preserve">, </w:t>
      </w:r>
      <w:r w:rsidRPr="00360AB7">
        <w:rPr>
          <w:i/>
          <w:iCs/>
          <w:noProof/>
          <w:sz w:val="24"/>
          <w:szCs w:val="24"/>
        </w:rPr>
        <w:t>2016</w:t>
      </w:r>
      <w:r w:rsidRPr="00360AB7">
        <w:rPr>
          <w:noProof/>
          <w:sz w:val="24"/>
          <w:szCs w:val="24"/>
        </w:rPr>
        <w:t>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Maulana, Y., &amp; Astuti, M. (2012). </w:t>
      </w:r>
      <w:r w:rsidRPr="00360AB7">
        <w:rPr>
          <w:i/>
          <w:iCs/>
          <w:noProof/>
          <w:sz w:val="24"/>
          <w:szCs w:val="24"/>
        </w:rPr>
        <w:t xml:space="preserve">Analisis Pengaruh Servqual Terhadap Kepuasan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 xml:space="preserve">Serta Loyalitas Mahasiswa ( Studi Kasus Pada Jurusan Teknik Mesin Di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Universitas “ XYZ ”)</w:t>
      </w:r>
      <w:r w:rsidRPr="00360AB7">
        <w:rPr>
          <w:noProof/>
          <w:sz w:val="24"/>
          <w:szCs w:val="24"/>
        </w:rPr>
        <w:t xml:space="preserve">. </w:t>
      </w:r>
      <w:r w:rsidRPr="00360AB7">
        <w:rPr>
          <w:i/>
          <w:iCs/>
          <w:noProof/>
          <w:sz w:val="24"/>
          <w:szCs w:val="24"/>
        </w:rPr>
        <w:t>3</w:t>
      </w:r>
      <w:r w:rsidRPr="00360AB7">
        <w:rPr>
          <w:noProof/>
          <w:sz w:val="24"/>
          <w:szCs w:val="24"/>
        </w:rPr>
        <w:t>(1), 258–267.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Meutia, I. F. (2017). Analisis Kebijakan Publik. </w:t>
      </w:r>
      <w:r w:rsidRPr="00360AB7">
        <w:rPr>
          <w:i/>
          <w:iCs/>
          <w:noProof/>
          <w:sz w:val="24"/>
          <w:szCs w:val="24"/>
        </w:rPr>
        <w:t>Analisis Kebijakan Publik</w:t>
      </w:r>
      <w:r w:rsidRPr="00360AB7">
        <w:rPr>
          <w:noProof/>
          <w:sz w:val="24"/>
          <w:szCs w:val="24"/>
        </w:rPr>
        <w:t xml:space="preserve">, </w:t>
      </w:r>
      <w:r w:rsidRPr="00360AB7">
        <w:rPr>
          <w:i/>
          <w:iCs/>
          <w:noProof/>
          <w:sz w:val="24"/>
          <w:szCs w:val="24"/>
        </w:rPr>
        <w:t>April</w:t>
      </w:r>
      <w:r w:rsidRPr="00360AB7">
        <w:rPr>
          <w:noProof/>
          <w:sz w:val="24"/>
          <w:szCs w:val="24"/>
        </w:rPr>
        <w:t>, 7.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prof. jugiyanto HM. (2008). </w:t>
      </w:r>
      <w:r w:rsidRPr="00360AB7">
        <w:rPr>
          <w:i/>
          <w:iCs/>
          <w:noProof/>
          <w:sz w:val="24"/>
          <w:szCs w:val="24"/>
        </w:rPr>
        <w:t>metodelogi penelitian sistem informasi</w:t>
      </w:r>
      <w:r w:rsidRPr="00360AB7">
        <w:rPr>
          <w:noProof/>
          <w:sz w:val="24"/>
          <w:szCs w:val="24"/>
        </w:rPr>
        <w:t>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Purnomo, D. (2017). </w:t>
      </w:r>
      <w:r w:rsidRPr="00360AB7">
        <w:rPr>
          <w:i/>
          <w:iCs/>
          <w:noProof/>
          <w:sz w:val="24"/>
          <w:szCs w:val="24"/>
        </w:rPr>
        <w:t>Model Prototyping Pada Pengembangan Sistem Informasi</w:t>
      </w:r>
      <w:r w:rsidRPr="00360AB7">
        <w:rPr>
          <w:noProof/>
          <w:sz w:val="24"/>
          <w:szCs w:val="24"/>
        </w:rPr>
        <w:t xml:space="preserve">.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2</w:t>
      </w:r>
      <w:r w:rsidRPr="00360AB7">
        <w:rPr>
          <w:noProof/>
          <w:sz w:val="24"/>
          <w:szCs w:val="24"/>
        </w:rPr>
        <w:t>(2), 54–61.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Royal, S., Sumatera, K., Prof, J., Kisaran, M. Y., &amp; Utara, S. (n.d.). </w:t>
      </w:r>
      <w:r w:rsidRPr="00360AB7">
        <w:rPr>
          <w:i/>
          <w:iCs/>
          <w:noProof/>
          <w:sz w:val="24"/>
          <w:szCs w:val="24"/>
        </w:rPr>
        <w:t xml:space="preserve">PERANAN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SISTEM INFORMASI DALAM PERGURUAN TINGGI</w:t>
      </w:r>
      <w:r w:rsidRPr="00360AB7">
        <w:rPr>
          <w:noProof/>
          <w:sz w:val="24"/>
          <w:szCs w:val="24"/>
        </w:rPr>
        <w:t>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Sugiyono. (2000). </w:t>
      </w:r>
      <w:r w:rsidRPr="00360AB7">
        <w:rPr>
          <w:i/>
          <w:iCs/>
          <w:noProof/>
          <w:sz w:val="24"/>
          <w:szCs w:val="24"/>
        </w:rPr>
        <w:t>Metode Penelitian Administrasi</w:t>
      </w:r>
      <w:r w:rsidRPr="00360AB7">
        <w:rPr>
          <w:noProof/>
          <w:sz w:val="24"/>
          <w:szCs w:val="24"/>
        </w:rPr>
        <w:t>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Sugiyono. (2015). </w:t>
      </w:r>
      <w:r w:rsidRPr="00360AB7">
        <w:rPr>
          <w:i/>
          <w:iCs/>
          <w:noProof/>
          <w:sz w:val="24"/>
          <w:szCs w:val="24"/>
        </w:rPr>
        <w:t>Metode penelitian kuantitatif, kualitatif, dan R&amp;D</w:t>
      </w:r>
      <w:r w:rsidRPr="00360AB7">
        <w:rPr>
          <w:noProof/>
          <w:sz w:val="24"/>
          <w:szCs w:val="24"/>
        </w:rPr>
        <w:t>. ALFABETA.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Sugiyono. (2018). </w:t>
      </w:r>
      <w:r w:rsidRPr="00360AB7">
        <w:rPr>
          <w:i/>
          <w:iCs/>
          <w:noProof/>
          <w:sz w:val="24"/>
          <w:szCs w:val="24"/>
        </w:rPr>
        <w:t>metode penelitian kuantitatif kualitatif</w:t>
      </w:r>
      <w:r w:rsidRPr="00360AB7">
        <w:rPr>
          <w:noProof/>
          <w:sz w:val="24"/>
          <w:szCs w:val="24"/>
        </w:rPr>
        <w:t>. alfabeta.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Susanti, O. R. (2005). </w:t>
      </w:r>
      <w:r w:rsidRPr="00360AB7">
        <w:rPr>
          <w:i/>
          <w:iCs/>
          <w:noProof/>
          <w:sz w:val="24"/>
          <w:szCs w:val="24"/>
        </w:rPr>
        <w:t>SAMPLING DALAM</w:t>
      </w:r>
      <w:r w:rsidRPr="00360AB7">
        <w:rPr>
          <w:noProof/>
          <w:sz w:val="24"/>
          <w:szCs w:val="24"/>
        </w:rPr>
        <w:t xml:space="preserve">. </w:t>
      </w:r>
      <w:r w:rsidRPr="00360AB7">
        <w:rPr>
          <w:i/>
          <w:iCs/>
          <w:noProof/>
          <w:sz w:val="24"/>
          <w:szCs w:val="24"/>
        </w:rPr>
        <w:t>16</w:t>
      </w:r>
      <w:r w:rsidRPr="00360AB7">
        <w:rPr>
          <w:noProof/>
          <w:sz w:val="24"/>
          <w:szCs w:val="24"/>
        </w:rPr>
        <w:t>, 187–208.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  <w:szCs w:val="24"/>
        </w:rPr>
      </w:pPr>
      <w:r w:rsidRPr="00360AB7">
        <w:rPr>
          <w:noProof/>
          <w:sz w:val="24"/>
          <w:szCs w:val="24"/>
        </w:rPr>
        <w:t xml:space="preserve">Venkatesh et al. (2003). </w:t>
      </w:r>
      <w:r w:rsidRPr="00360AB7">
        <w:rPr>
          <w:i/>
          <w:iCs/>
          <w:noProof/>
          <w:sz w:val="24"/>
          <w:szCs w:val="24"/>
        </w:rPr>
        <w:t>sistem informasi keperilakuan</w:t>
      </w:r>
      <w:r w:rsidRPr="00360AB7">
        <w:rPr>
          <w:noProof/>
          <w:sz w:val="24"/>
          <w:szCs w:val="24"/>
        </w:rPr>
        <w:t>. andi yogyakarta.</w:t>
      </w:r>
    </w:p>
    <w:p w:rsidR="0032614E" w:rsidRPr="00360AB7" w:rsidRDefault="0032614E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noProof/>
          <w:sz w:val="24"/>
        </w:rPr>
      </w:pPr>
      <w:r w:rsidRPr="00360AB7">
        <w:rPr>
          <w:noProof/>
          <w:sz w:val="24"/>
          <w:szCs w:val="24"/>
        </w:rPr>
        <w:t xml:space="preserve">Wibawa, J. C. (2017). Rancang Bangun Sistem Informasi Akademik (Studi Kasus : </w:t>
      </w:r>
      <w:r w:rsidR="00E22C4D" w:rsidRPr="00360AB7">
        <w:rPr>
          <w:noProof/>
          <w:sz w:val="24"/>
          <w:szCs w:val="24"/>
          <w:lang w:val="id-ID"/>
        </w:rPr>
        <w:tab/>
      </w:r>
      <w:r w:rsidRPr="00360AB7">
        <w:rPr>
          <w:noProof/>
          <w:sz w:val="24"/>
          <w:szCs w:val="24"/>
        </w:rPr>
        <w:t xml:space="preserve">Smpit Nurul Islam Tengaran). </w:t>
      </w:r>
      <w:r w:rsidRPr="00360AB7">
        <w:rPr>
          <w:i/>
          <w:iCs/>
          <w:noProof/>
          <w:sz w:val="24"/>
          <w:szCs w:val="24"/>
        </w:rPr>
        <w:t xml:space="preserve">Infotronik : Jurnal Teknologi Informasi Dan </w:t>
      </w:r>
      <w:r w:rsidR="00E22C4D" w:rsidRPr="00360AB7">
        <w:rPr>
          <w:i/>
          <w:iCs/>
          <w:noProof/>
          <w:sz w:val="24"/>
          <w:szCs w:val="24"/>
          <w:lang w:val="id-ID"/>
        </w:rPr>
        <w:tab/>
      </w:r>
      <w:r w:rsidRPr="00360AB7">
        <w:rPr>
          <w:i/>
          <w:iCs/>
          <w:noProof/>
          <w:sz w:val="24"/>
          <w:szCs w:val="24"/>
        </w:rPr>
        <w:t>Elektronika</w:t>
      </w:r>
      <w:r w:rsidRPr="00360AB7">
        <w:rPr>
          <w:noProof/>
          <w:sz w:val="24"/>
          <w:szCs w:val="24"/>
        </w:rPr>
        <w:t xml:space="preserve">, </w:t>
      </w:r>
      <w:r w:rsidRPr="00360AB7">
        <w:rPr>
          <w:i/>
          <w:iCs/>
          <w:noProof/>
          <w:sz w:val="24"/>
          <w:szCs w:val="24"/>
        </w:rPr>
        <w:t>2</w:t>
      </w:r>
      <w:r w:rsidRPr="00360AB7">
        <w:rPr>
          <w:noProof/>
          <w:sz w:val="24"/>
          <w:szCs w:val="24"/>
        </w:rPr>
        <w:t>(2), 75. https://doi.org/10.32897/infotronik.2017.2.2.33</w:t>
      </w:r>
    </w:p>
    <w:p w:rsidR="00E16641" w:rsidRPr="00360AB7" w:rsidRDefault="00AA25AA" w:rsidP="00E22C4D">
      <w:pPr>
        <w:widowControl w:val="0"/>
        <w:autoSpaceDE w:val="0"/>
        <w:autoSpaceDN w:val="0"/>
        <w:adjustRightInd w:val="0"/>
        <w:spacing w:before="240" w:after="240" w:line="276" w:lineRule="auto"/>
        <w:ind w:right="-143"/>
        <w:jc w:val="both"/>
        <w:rPr>
          <w:lang w:val="id-ID"/>
        </w:rPr>
      </w:pPr>
      <w:r w:rsidRPr="00360AB7">
        <w:rPr>
          <w:color w:val="FF0000"/>
          <w:sz w:val="24"/>
          <w:szCs w:val="24"/>
          <w:lang w:val="id-ID"/>
        </w:rPr>
        <w:fldChar w:fldCharType="end"/>
      </w:r>
    </w:p>
    <w:p w:rsidR="00875138" w:rsidRPr="00360AB7" w:rsidRDefault="00875138" w:rsidP="00D41D59">
      <w:pPr>
        <w:rPr>
          <w:lang w:val="id-ID"/>
        </w:rPr>
      </w:pPr>
    </w:p>
    <w:p w:rsidR="00875138" w:rsidRPr="00360AB7" w:rsidRDefault="00875138" w:rsidP="00D41D59">
      <w:pPr>
        <w:rPr>
          <w:lang w:val="id-ID"/>
        </w:rPr>
      </w:pPr>
    </w:p>
    <w:p w:rsidR="00875138" w:rsidRDefault="00875138" w:rsidP="00D41D59">
      <w:pPr>
        <w:rPr>
          <w:lang w:val="id-ID"/>
        </w:rPr>
      </w:pPr>
    </w:p>
    <w:sectPr w:rsidR="00875138" w:rsidSect="00725DE1">
      <w:footerReference w:type="default" r:id="rId9"/>
      <w:pgSz w:w="11906" w:h="16838" w:code="9"/>
      <w:pgMar w:top="2268" w:right="1701" w:bottom="1701" w:left="2268" w:header="0" w:footer="950" w:gutter="0"/>
      <w:pgNumType w:start="1" w:chapStyle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97" w:rsidRDefault="00362A97">
      <w:r>
        <w:separator/>
      </w:r>
    </w:p>
  </w:endnote>
  <w:endnote w:type="continuationSeparator" w:id="0">
    <w:p w:rsidR="00362A97" w:rsidRDefault="003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96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CFF" w:rsidRDefault="007A7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CFF" w:rsidRDefault="007A7CFF">
    <w:pPr>
      <w:spacing w:line="0" w:lineRule="atLeast"/>
      <w:rPr>
        <w:sz w:val="0"/>
        <w:szCs w:val="0"/>
      </w:rPr>
    </w:pPr>
  </w:p>
  <w:p w:rsidR="007A7CFF" w:rsidRDefault="007A7CFF" w:rsidP="00B42355">
    <w:pPr>
      <w:tabs>
        <w:tab w:val="left" w:pos="5189"/>
      </w:tabs>
    </w:pPr>
    <w:r>
      <w:tab/>
    </w:r>
  </w:p>
  <w:p w:rsidR="007A7CFF" w:rsidRDefault="007A7C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97" w:rsidRDefault="00362A97">
      <w:r>
        <w:separator/>
      </w:r>
    </w:p>
  </w:footnote>
  <w:footnote w:type="continuationSeparator" w:id="0">
    <w:p w:rsidR="00362A97" w:rsidRDefault="003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8E2"/>
    <w:multiLevelType w:val="hybridMultilevel"/>
    <w:tmpl w:val="A272578A"/>
    <w:lvl w:ilvl="0" w:tplc="17AA3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E1B"/>
    <w:multiLevelType w:val="multilevel"/>
    <w:tmpl w:val="97EEE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0C07DC"/>
    <w:multiLevelType w:val="hybridMultilevel"/>
    <w:tmpl w:val="266A32F6"/>
    <w:lvl w:ilvl="0" w:tplc="B39E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07D057C4"/>
    <w:multiLevelType w:val="hybridMultilevel"/>
    <w:tmpl w:val="7F42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27FD4"/>
    <w:multiLevelType w:val="hybridMultilevel"/>
    <w:tmpl w:val="9DDA52C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0BB137A"/>
    <w:multiLevelType w:val="hybridMultilevel"/>
    <w:tmpl w:val="C70C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4F23"/>
    <w:multiLevelType w:val="hybridMultilevel"/>
    <w:tmpl w:val="B016CA8A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BD3418BC">
      <w:start w:val="1"/>
      <w:numFmt w:val="decimal"/>
      <w:lvlText w:val="%2."/>
      <w:lvlJc w:val="left"/>
      <w:pPr>
        <w:ind w:left="1707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>
    <w:nsid w:val="12004E85"/>
    <w:multiLevelType w:val="multilevel"/>
    <w:tmpl w:val="548CEF48"/>
    <w:lvl w:ilvl="0">
      <w:start w:val="3"/>
      <w:numFmt w:val="decimal"/>
      <w:lvlText w:val="%1"/>
      <w:lvlJc w:val="left"/>
      <w:pPr>
        <w:ind w:left="16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8" w:hanging="720"/>
        <w:jc w:val="left"/>
      </w:pPr>
      <w:rPr>
        <w:rFonts w:hint="default"/>
        <w:b w:val="0"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96" w:hanging="348"/>
        <w:jc w:val="left"/>
      </w:pPr>
      <w:rPr>
        <w:rFonts w:hint="default"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353" w:hanging="360"/>
        <w:jc w:val="left"/>
      </w:pPr>
      <w:rPr>
        <w:rFonts w:hint="default"/>
        <w:b w:val="0"/>
        <w:bCs/>
        <w:w w:val="100"/>
        <w:lang w:val="id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0" w:hanging="360"/>
      </w:pPr>
      <w:rPr>
        <w:rFonts w:hint="default"/>
        <w:lang w:val="id" w:eastAsia="en-US" w:bidi="ar-SA"/>
      </w:rPr>
    </w:lvl>
  </w:abstractNum>
  <w:abstractNum w:abstractNumId="8">
    <w:nsid w:val="12323464"/>
    <w:multiLevelType w:val="multilevel"/>
    <w:tmpl w:val="77B28A5A"/>
    <w:lvl w:ilvl="0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9">
    <w:nsid w:val="13A966BC"/>
    <w:multiLevelType w:val="multilevel"/>
    <w:tmpl w:val="578C1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4995780"/>
    <w:multiLevelType w:val="hybridMultilevel"/>
    <w:tmpl w:val="586A54F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6C701EF"/>
    <w:multiLevelType w:val="multilevel"/>
    <w:tmpl w:val="B40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30538"/>
    <w:multiLevelType w:val="hybridMultilevel"/>
    <w:tmpl w:val="775C6F36"/>
    <w:lvl w:ilvl="0" w:tplc="C6426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E0E9A"/>
    <w:multiLevelType w:val="multilevel"/>
    <w:tmpl w:val="8E4A3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731CD4"/>
    <w:multiLevelType w:val="multilevel"/>
    <w:tmpl w:val="B64E6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D0B431E"/>
    <w:multiLevelType w:val="multilevel"/>
    <w:tmpl w:val="36D01FB4"/>
    <w:lvl w:ilvl="0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16">
    <w:nsid w:val="2DAD6FE4"/>
    <w:multiLevelType w:val="multilevel"/>
    <w:tmpl w:val="1FEE530C"/>
    <w:lvl w:ilvl="0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17">
    <w:nsid w:val="2DBC5253"/>
    <w:multiLevelType w:val="hybridMultilevel"/>
    <w:tmpl w:val="C3669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66795"/>
    <w:multiLevelType w:val="hybridMultilevel"/>
    <w:tmpl w:val="ED4A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D1BC7"/>
    <w:multiLevelType w:val="hybridMultilevel"/>
    <w:tmpl w:val="8D9C43C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B3423A"/>
    <w:multiLevelType w:val="multilevel"/>
    <w:tmpl w:val="EFDE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7503211"/>
    <w:multiLevelType w:val="hybridMultilevel"/>
    <w:tmpl w:val="3760E6E4"/>
    <w:lvl w:ilvl="0" w:tplc="EF90E9F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915BDC"/>
    <w:multiLevelType w:val="multilevel"/>
    <w:tmpl w:val="9EA221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AD086C"/>
    <w:multiLevelType w:val="hybridMultilevel"/>
    <w:tmpl w:val="27C03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3559E"/>
    <w:multiLevelType w:val="multilevel"/>
    <w:tmpl w:val="3AB8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30C58BA"/>
    <w:multiLevelType w:val="hybridMultilevel"/>
    <w:tmpl w:val="D384FDC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6F9C3D86">
      <w:start w:val="1"/>
      <w:numFmt w:val="decimal"/>
      <w:lvlText w:val="%2."/>
      <w:lvlJc w:val="left"/>
      <w:pPr>
        <w:ind w:left="689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3A013C9"/>
    <w:multiLevelType w:val="multilevel"/>
    <w:tmpl w:val="61A0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4570B35"/>
    <w:multiLevelType w:val="hybridMultilevel"/>
    <w:tmpl w:val="4F7E2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24521"/>
    <w:multiLevelType w:val="hybridMultilevel"/>
    <w:tmpl w:val="8D9C43C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8117F21"/>
    <w:multiLevelType w:val="multilevel"/>
    <w:tmpl w:val="CA547AA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7"/>
      <w:numFmt w:val="decimal"/>
      <w:isLgl/>
      <w:lvlText w:val="%1.%2"/>
      <w:lvlJc w:val="left"/>
      <w:pPr>
        <w:ind w:left="68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0">
    <w:nsid w:val="48787655"/>
    <w:multiLevelType w:val="multilevel"/>
    <w:tmpl w:val="1BC0F82C"/>
    <w:lvl w:ilvl="0">
      <w:start w:val="3"/>
      <w:numFmt w:val="decimal"/>
      <w:lvlText w:val="%1"/>
      <w:lvlJc w:val="left"/>
      <w:pPr>
        <w:ind w:left="16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720" w:hanging="720"/>
        <w:jc w:val="left"/>
      </w:pPr>
      <w:rPr>
        <w:rFonts w:hint="default"/>
        <w:b w:val="0"/>
        <w:bCs/>
        <w:i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48" w:hanging="348"/>
        <w:jc w:val="left"/>
      </w:pPr>
      <w:rPr>
        <w:rFonts w:hint="default"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353" w:hanging="360"/>
        <w:jc w:val="left"/>
      </w:pPr>
      <w:rPr>
        <w:rFonts w:hint="default"/>
        <w:b w:val="0"/>
        <w:bCs/>
        <w:w w:val="100"/>
        <w:lang w:val="id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0" w:hanging="360"/>
      </w:pPr>
      <w:rPr>
        <w:rFonts w:hint="default"/>
        <w:lang w:val="id" w:eastAsia="en-US" w:bidi="ar-SA"/>
      </w:rPr>
    </w:lvl>
  </w:abstractNum>
  <w:abstractNum w:abstractNumId="31">
    <w:nsid w:val="49D8157F"/>
    <w:multiLevelType w:val="multilevel"/>
    <w:tmpl w:val="2E84F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ACF198B"/>
    <w:multiLevelType w:val="hybridMultilevel"/>
    <w:tmpl w:val="1AC0B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E5AE1"/>
    <w:multiLevelType w:val="hybridMultilevel"/>
    <w:tmpl w:val="8D9C43C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F896DA9"/>
    <w:multiLevelType w:val="multilevel"/>
    <w:tmpl w:val="BF024C0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5">
    <w:nsid w:val="4FC62BC7"/>
    <w:multiLevelType w:val="multilevel"/>
    <w:tmpl w:val="3B188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7CD1EB6"/>
    <w:multiLevelType w:val="hybridMultilevel"/>
    <w:tmpl w:val="B110453C"/>
    <w:lvl w:ilvl="0" w:tplc="60A8884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C0E2E7A">
      <w:start w:val="1"/>
      <w:numFmt w:val="decimal"/>
      <w:lvlText w:val="%2."/>
      <w:lvlJc w:val="left"/>
      <w:pPr>
        <w:ind w:left="12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CD2F99A">
      <w:numFmt w:val="bullet"/>
      <w:lvlText w:val="•"/>
      <w:lvlJc w:val="left"/>
      <w:pPr>
        <w:ind w:left="2106" w:hanging="360"/>
      </w:pPr>
      <w:rPr>
        <w:rFonts w:hint="default"/>
        <w:lang w:val="id" w:eastAsia="en-US" w:bidi="ar-SA"/>
      </w:rPr>
    </w:lvl>
    <w:lvl w:ilvl="3" w:tplc="39B8A8E6">
      <w:numFmt w:val="bullet"/>
      <w:lvlText w:val="•"/>
      <w:lvlJc w:val="left"/>
      <w:pPr>
        <w:ind w:left="3067" w:hanging="360"/>
      </w:pPr>
      <w:rPr>
        <w:rFonts w:hint="default"/>
        <w:lang w:val="id" w:eastAsia="en-US" w:bidi="ar-SA"/>
      </w:rPr>
    </w:lvl>
    <w:lvl w:ilvl="4" w:tplc="FE00EC5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6E7E6F3E">
      <w:numFmt w:val="bullet"/>
      <w:lvlText w:val="•"/>
      <w:lvlJc w:val="left"/>
      <w:pPr>
        <w:ind w:left="4988" w:hanging="360"/>
      </w:pPr>
      <w:rPr>
        <w:rFonts w:hint="default"/>
        <w:lang w:val="id" w:eastAsia="en-US" w:bidi="ar-SA"/>
      </w:rPr>
    </w:lvl>
    <w:lvl w:ilvl="6" w:tplc="1F50A2B2">
      <w:numFmt w:val="bullet"/>
      <w:lvlText w:val="•"/>
      <w:lvlJc w:val="left"/>
      <w:pPr>
        <w:ind w:left="5949" w:hanging="360"/>
      </w:pPr>
      <w:rPr>
        <w:rFonts w:hint="default"/>
        <w:lang w:val="id" w:eastAsia="en-US" w:bidi="ar-SA"/>
      </w:rPr>
    </w:lvl>
    <w:lvl w:ilvl="7" w:tplc="332C6A40">
      <w:numFmt w:val="bullet"/>
      <w:lvlText w:val="•"/>
      <w:lvlJc w:val="left"/>
      <w:pPr>
        <w:ind w:left="6910" w:hanging="360"/>
      </w:pPr>
      <w:rPr>
        <w:rFonts w:hint="default"/>
        <w:lang w:val="id" w:eastAsia="en-US" w:bidi="ar-SA"/>
      </w:rPr>
    </w:lvl>
    <w:lvl w:ilvl="8" w:tplc="A1F2597A">
      <w:numFmt w:val="bullet"/>
      <w:lvlText w:val="•"/>
      <w:lvlJc w:val="left"/>
      <w:pPr>
        <w:ind w:left="7870" w:hanging="360"/>
      </w:pPr>
      <w:rPr>
        <w:rFonts w:hint="default"/>
        <w:lang w:val="id" w:eastAsia="en-US" w:bidi="ar-SA"/>
      </w:rPr>
    </w:lvl>
  </w:abstractNum>
  <w:abstractNum w:abstractNumId="37">
    <w:nsid w:val="585F6E27"/>
    <w:multiLevelType w:val="hybridMultilevel"/>
    <w:tmpl w:val="E4E2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5090B"/>
    <w:multiLevelType w:val="hybridMultilevel"/>
    <w:tmpl w:val="8D9C43C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F5C0C85"/>
    <w:multiLevelType w:val="hybridMultilevel"/>
    <w:tmpl w:val="0832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02BFC"/>
    <w:multiLevelType w:val="hybridMultilevel"/>
    <w:tmpl w:val="8D9C43C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F0093B"/>
    <w:multiLevelType w:val="multilevel"/>
    <w:tmpl w:val="3B188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E17429F"/>
    <w:multiLevelType w:val="multilevel"/>
    <w:tmpl w:val="6E229A1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5"/>
      <w:numFmt w:val="decimal"/>
      <w:isLgl/>
      <w:lvlText w:val="%1.%2"/>
      <w:lvlJc w:val="left"/>
      <w:pPr>
        <w:ind w:left="2751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4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18" w:hanging="1800"/>
      </w:pPr>
      <w:rPr>
        <w:rFonts w:hint="default"/>
      </w:rPr>
    </w:lvl>
  </w:abstractNum>
  <w:abstractNum w:abstractNumId="43">
    <w:nsid w:val="728703EE"/>
    <w:multiLevelType w:val="multilevel"/>
    <w:tmpl w:val="973682D8"/>
    <w:lvl w:ilvl="0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44">
    <w:nsid w:val="757151F6"/>
    <w:multiLevelType w:val="multilevel"/>
    <w:tmpl w:val="36B4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11770F"/>
    <w:multiLevelType w:val="multilevel"/>
    <w:tmpl w:val="80ACB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504A1B"/>
    <w:multiLevelType w:val="multilevel"/>
    <w:tmpl w:val="A15CE9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6C5DBE"/>
    <w:multiLevelType w:val="multilevel"/>
    <w:tmpl w:val="2ED4E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E6E0B57"/>
    <w:multiLevelType w:val="multilevel"/>
    <w:tmpl w:val="B532B0E0"/>
    <w:lvl w:ilvl="0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num w:numId="1">
    <w:abstractNumId w:val="36"/>
  </w:num>
  <w:num w:numId="2">
    <w:abstractNumId w:val="47"/>
  </w:num>
  <w:num w:numId="3">
    <w:abstractNumId w:val="13"/>
  </w:num>
  <w:num w:numId="4">
    <w:abstractNumId w:val="24"/>
  </w:num>
  <w:num w:numId="5">
    <w:abstractNumId w:val="3"/>
  </w:num>
  <w:num w:numId="6">
    <w:abstractNumId w:val="23"/>
  </w:num>
  <w:num w:numId="7">
    <w:abstractNumId w:val="5"/>
  </w:num>
  <w:num w:numId="8">
    <w:abstractNumId w:val="12"/>
  </w:num>
  <w:num w:numId="9">
    <w:abstractNumId w:val="6"/>
  </w:num>
  <w:num w:numId="10">
    <w:abstractNumId w:val="42"/>
  </w:num>
  <w:num w:numId="11">
    <w:abstractNumId w:val="9"/>
  </w:num>
  <w:num w:numId="12">
    <w:abstractNumId w:val="31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5"/>
  </w:num>
  <w:num w:numId="16">
    <w:abstractNumId w:val="10"/>
  </w:num>
  <w:num w:numId="17">
    <w:abstractNumId w:val="25"/>
  </w:num>
  <w:num w:numId="18">
    <w:abstractNumId w:val="1"/>
  </w:num>
  <w:num w:numId="19">
    <w:abstractNumId w:val="14"/>
  </w:num>
  <w:num w:numId="20">
    <w:abstractNumId w:val="20"/>
  </w:num>
  <w:num w:numId="21">
    <w:abstractNumId w:val="29"/>
  </w:num>
  <w:num w:numId="22">
    <w:abstractNumId w:val="32"/>
  </w:num>
  <w:num w:numId="23">
    <w:abstractNumId w:val="7"/>
  </w:num>
  <w:num w:numId="24">
    <w:abstractNumId w:val="34"/>
  </w:num>
  <w:num w:numId="25">
    <w:abstractNumId w:val="2"/>
  </w:num>
  <w:num w:numId="26">
    <w:abstractNumId w:val="30"/>
  </w:num>
  <w:num w:numId="27">
    <w:abstractNumId w:val="0"/>
  </w:num>
  <w:num w:numId="28">
    <w:abstractNumId w:val="33"/>
  </w:num>
  <w:num w:numId="29">
    <w:abstractNumId w:val="38"/>
  </w:num>
  <w:num w:numId="30">
    <w:abstractNumId w:val="19"/>
  </w:num>
  <w:num w:numId="31">
    <w:abstractNumId w:val="28"/>
  </w:num>
  <w:num w:numId="32">
    <w:abstractNumId w:val="40"/>
  </w:num>
  <w:num w:numId="33">
    <w:abstractNumId w:val="44"/>
  </w:num>
  <w:num w:numId="34">
    <w:abstractNumId w:val="11"/>
  </w:num>
  <w:num w:numId="35">
    <w:abstractNumId w:val="22"/>
  </w:num>
  <w:num w:numId="36">
    <w:abstractNumId w:val="27"/>
  </w:num>
  <w:num w:numId="37">
    <w:abstractNumId w:val="37"/>
  </w:num>
  <w:num w:numId="38">
    <w:abstractNumId w:val="35"/>
  </w:num>
  <w:num w:numId="39">
    <w:abstractNumId w:val="41"/>
  </w:num>
  <w:num w:numId="40">
    <w:abstractNumId w:val="46"/>
  </w:num>
  <w:num w:numId="41">
    <w:abstractNumId w:val="45"/>
  </w:num>
  <w:num w:numId="42">
    <w:abstractNumId w:val="26"/>
  </w:num>
  <w:num w:numId="43">
    <w:abstractNumId w:val="4"/>
  </w:num>
  <w:num w:numId="44">
    <w:abstractNumId w:val="39"/>
  </w:num>
  <w:num w:numId="45">
    <w:abstractNumId w:val="21"/>
  </w:num>
  <w:num w:numId="46">
    <w:abstractNumId w:val="48"/>
  </w:num>
  <w:num w:numId="47">
    <w:abstractNumId w:val="8"/>
  </w:num>
  <w:num w:numId="48">
    <w:abstractNumId w:val="16"/>
  </w:num>
  <w:num w:numId="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A3"/>
    <w:rsid w:val="000024C7"/>
    <w:rsid w:val="00007210"/>
    <w:rsid w:val="00012CEE"/>
    <w:rsid w:val="00013E58"/>
    <w:rsid w:val="00015189"/>
    <w:rsid w:val="000157EB"/>
    <w:rsid w:val="00016821"/>
    <w:rsid w:val="000212B1"/>
    <w:rsid w:val="00021A90"/>
    <w:rsid w:val="00024038"/>
    <w:rsid w:val="00024EE8"/>
    <w:rsid w:val="00025D3C"/>
    <w:rsid w:val="00025EA1"/>
    <w:rsid w:val="00027A06"/>
    <w:rsid w:val="00031765"/>
    <w:rsid w:val="00034288"/>
    <w:rsid w:val="00037561"/>
    <w:rsid w:val="00037DD0"/>
    <w:rsid w:val="00040518"/>
    <w:rsid w:val="00044483"/>
    <w:rsid w:val="00044854"/>
    <w:rsid w:val="00047C2D"/>
    <w:rsid w:val="00047C90"/>
    <w:rsid w:val="00054086"/>
    <w:rsid w:val="000553D3"/>
    <w:rsid w:val="00060746"/>
    <w:rsid w:val="000638CE"/>
    <w:rsid w:val="000656E4"/>
    <w:rsid w:val="00066449"/>
    <w:rsid w:val="000678BE"/>
    <w:rsid w:val="0007063E"/>
    <w:rsid w:val="00073F08"/>
    <w:rsid w:val="00077457"/>
    <w:rsid w:val="00077702"/>
    <w:rsid w:val="00083A8C"/>
    <w:rsid w:val="00083B6F"/>
    <w:rsid w:val="00084DD1"/>
    <w:rsid w:val="00087312"/>
    <w:rsid w:val="00090E6A"/>
    <w:rsid w:val="000923C5"/>
    <w:rsid w:val="0009357C"/>
    <w:rsid w:val="0009622A"/>
    <w:rsid w:val="0009750A"/>
    <w:rsid w:val="000A01BF"/>
    <w:rsid w:val="000A15CD"/>
    <w:rsid w:val="000A4983"/>
    <w:rsid w:val="000B0914"/>
    <w:rsid w:val="000B2F17"/>
    <w:rsid w:val="000B52AA"/>
    <w:rsid w:val="000B5F7F"/>
    <w:rsid w:val="000C161C"/>
    <w:rsid w:val="000C3503"/>
    <w:rsid w:val="000D6EE0"/>
    <w:rsid w:val="000E0F0A"/>
    <w:rsid w:val="000E12CB"/>
    <w:rsid w:val="000E540F"/>
    <w:rsid w:val="000F0B62"/>
    <w:rsid w:val="000F1B30"/>
    <w:rsid w:val="000F21ED"/>
    <w:rsid w:val="000F743C"/>
    <w:rsid w:val="001018C6"/>
    <w:rsid w:val="001061A4"/>
    <w:rsid w:val="001074EE"/>
    <w:rsid w:val="00113FDE"/>
    <w:rsid w:val="00121C69"/>
    <w:rsid w:val="00124D49"/>
    <w:rsid w:val="00125DFD"/>
    <w:rsid w:val="001354F7"/>
    <w:rsid w:val="00136E5C"/>
    <w:rsid w:val="00140222"/>
    <w:rsid w:val="001443BC"/>
    <w:rsid w:val="001462C1"/>
    <w:rsid w:val="001468AE"/>
    <w:rsid w:val="00147D16"/>
    <w:rsid w:val="00153A7E"/>
    <w:rsid w:val="0015517E"/>
    <w:rsid w:val="00163D35"/>
    <w:rsid w:val="001649E7"/>
    <w:rsid w:val="0016562D"/>
    <w:rsid w:val="00166483"/>
    <w:rsid w:val="00166863"/>
    <w:rsid w:val="00172C3D"/>
    <w:rsid w:val="00174784"/>
    <w:rsid w:val="00175DD2"/>
    <w:rsid w:val="00182913"/>
    <w:rsid w:val="0018669F"/>
    <w:rsid w:val="00192E45"/>
    <w:rsid w:val="00194226"/>
    <w:rsid w:val="001947DA"/>
    <w:rsid w:val="0019564F"/>
    <w:rsid w:val="0019764E"/>
    <w:rsid w:val="001978CF"/>
    <w:rsid w:val="001A125E"/>
    <w:rsid w:val="001A64ED"/>
    <w:rsid w:val="001B0F90"/>
    <w:rsid w:val="001B7511"/>
    <w:rsid w:val="001C19A3"/>
    <w:rsid w:val="001C41E0"/>
    <w:rsid w:val="001C5D2F"/>
    <w:rsid w:val="001C628E"/>
    <w:rsid w:val="001C6B4D"/>
    <w:rsid w:val="001D12B7"/>
    <w:rsid w:val="001D2092"/>
    <w:rsid w:val="001D31E0"/>
    <w:rsid w:val="001D524D"/>
    <w:rsid w:val="001E0062"/>
    <w:rsid w:val="001E2857"/>
    <w:rsid w:val="001E3033"/>
    <w:rsid w:val="001E4E97"/>
    <w:rsid w:val="001E5189"/>
    <w:rsid w:val="001F41C0"/>
    <w:rsid w:val="001F4B16"/>
    <w:rsid w:val="001F6018"/>
    <w:rsid w:val="002013C4"/>
    <w:rsid w:val="0020227B"/>
    <w:rsid w:val="0020440E"/>
    <w:rsid w:val="0020624F"/>
    <w:rsid w:val="002170B7"/>
    <w:rsid w:val="0022180F"/>
    <w:rsid w:val="0022365C"/>
    <w:rsid w:val="00224032"/>
    <w:rsid w:val="00225BD0"/>
    <w:rsid w:val="002268FC"/>
    <w:rsid w:val="00233EE1"/>
    <w:rsid w:val="002351DD"/>
    <w:rsid w:val="002352A7"/>
    <w:rsid w:val="0023540E"/>
    <w:rsid w:val="0023623C"/>
    <w:rsid w:val="00236FC5"/>
    <w:rsid w:val="00240A1F"/>
    <w:rsid w:val="00244979"/>
    <w:rsid w:val="002459A6"/>
    <w:rsid w:val="00247BE2"/>
    <w:rsid w:val="00247DBE"/>
    <w:rsid w:val="00252CAD"/>
    <w:rsid w:val="00261854"/>
    <w:rsid w:val="00263B5D"/>
    <w:rsid w:val="00264F62"/>
    <w:rsid w:val="0026606A"/>
    <w:rsid w:val="00266F56"/>
    <w:rsid w:val="0027097C"/>
    <w:rsid w:val="00270E01"/>
    <w:rsid w:val="002722A6"/>
    <w:rsid w:val="00272552"/>
    <w:rsid w:val="002728C5"/>
    <w:rsid w:val="00273C62"/>
    <w:rsid w:val="00274CDE"/>
    <w:rsid w:val="002770C2"/>
    <w:rsid w:val="002903C1"/>
    <w:rsid w:val="002925B4"/>
    <w:rsid w:val="0029352C"/>
    <w:rsid w:val="00293D41"/>
    <w:rsid w:val="002A18BA"/>
    <w:rsid w:val="002A2E95"/>
    <w:rsid w:val="002B2A1F"/>
    <w:rsid w:val="002C2716"/>
    <w:rsid w:val="002C7C85"/>
    <w:rsid w:val="002D07EC"/>
    <w:rsid w:val="002D0B9C"/>
    <w:rsid w:val="002D77FB"/>
    <w:rsid w:val="002E6E4D"/>
    <w:rsid w:val="002E7449"/>
    <w:rsid w:val="002E794F"/>
    <w:rsid w:val="002F076C"/>
    <w:rsid w:val="002F1F76"/>
    <w:rsid w:val="002F44A0"/>
    <w:rsid w:val="0030365B"/>
    <w:rsid w:val="00304200"/>
    <w:rsid w:val="0031042E"/>
    <w:rsid w:val="003106A2"/>
    <w:rsid w:val="00313261"/>
    <w:rsid w:val="00314759"/>
    <w:rsid w:val="00315A33"/>
    <w:rsid w:val="0032417A"/>
    <w:rsid w:val="00325906"/>
    <w:rsid w:val="0032614E"/>
    <w:rsid w:val="00330DD3"/>
    <w:rsid w:val="0033260F"/>
    <w:rsid w:val="003332D5"/>
    <w:rsid w:val="003367A7"/>
    <w:rsid w:val="00336F5F"/>
    <w:rsid w:val="00340EB6"/>
    <w:rsid w:val="0034306E"/>
    <w:rsid w:val="00345B9F"/>
    <w:rsid w:val="003466FE"/>
    <w:rsid w:val="0034724C"/>
    <w:rsid w:val="003473C6"/>
    <w:rsid w:val="00350BEA"/>
    <w:rsid w:val="0035218E"/>
    <w:rsid w:val="00352DAF"/>
    <w:rsid w:val="0035439C"/>
    <w:rsid w:val="0035458A"/>
    <w:rsid w:val="0035671E"/>
    <w:rsid w:val="00360AB7"/>
    <w:rsid w:val="00362A97"/>
    <w:rsid w:val="00363BAC"/>
    <w:rsid w:val="00365E66"/>
    <w:rsid w:val="00366C94"/>
    <w:rsid w:val="00373275"/>
    <w:rsid w:val="0037763D"/>
    <w:rsid w:val="00380DD1"/>
    <w:rsid w:val="00381BBC"/>
    <w:rsid w:val="00383F7E"/>
    <w:rsid w:val="003875AD"/>
    <w:rsid w:val="003923B9"/>
    <w:rsid w:val="00392FDB"/>
    <w:rsid w:val="00393CBB"/>
    <w:rsid w:val="003940F3"/>
    <w:rsid w:val="0039754E"/>
    <w:rsid w:val="003A0672"/>
    <w:rsid w:val="003A093D"/>
    <w:rsid w:val="003B079A"/>
    <w:rsid w:val="003B725F"/>
    <w:rsid w:val="003B757E"/>
    <w:rsid w:val="003C2885"/>
    <w:rsid w:val="003C2DEF"/>
    <w:rsid w:val="003C514A"/>
    <w:rsid w:val="003C5883"/>
    <w:rsid w:val="003C6B32"/>
    <w:rsid w:val="003D0040"/>
    <w:rsid w:val="003D36C8"/>
    <w:rsid w:val="003D3BA2"/>
    <w:rsid w:val="003D4086"/>
    <w:rsid w:val="003D5CA1"/>
    <w:rsid w:val="003D6340"/>
    <w:rsid w:val="003D74DB"/>
    <w:rsid w:val="003E249A"/>
    <w:rsid w:val="003E2656"/>
    <w:rsid w:val="003E2EB4"/>
    <w:rsid w:val="003E372C"/>
    <w:rsid w:val="003E6577"/>
    <w:rsid w:val="003F1665"/>
    <w:rsid w:val="003F3634"/>
    <w:rsid w:val="003F42B7"/>
    <w:rsid w:val="003F4766"/>
    <w:rsid w:val="003F6F9C"/>
    <w:rsid w:val="004009C3"/>
    <w:rsid w:val="004029AA"/>
    <w:rsid w:val="00402E11"/>
    <w:rsid w:val="00406218"/>
    <w:rsid w:val="004114F7"/>
    <w:rsid w:val="004118D0"/>
    <w:rsid w:val="0041670C"/>
    <w:rsid w:val="004255ED"/>
    <w:rsid w:val="00425E88"/>
    <w:rsid w:val="00433D93"/>
    <w:rsid w:val="004341DD"/>
    <w:rsid w:val="00434FEE"/>
    <w:rsid w:val="00443433"/>
    <w:rsid w:val="00446920"/>
    <w:rsid w:val="00450DC6"/>
    <w:rsid w:val="00451905"/>
    <w:rsid w:val="0045344F"/>
    <w:rsid w:val="00466322"/>
    <w:rsid w:val="004702D4"/>
    <w:rsid w:val="00473D62"/>
    <w:rsid w:val="0047532D"/>
    <w:rsid w:val="00477592"/>
    <w:rsid w:val="00483A50"/>
    <w:rsid w:val="0048674E"/>
    <w:rsid w:val="00491FAE"/>
    <w:rsid w:val="0049285D"/>
    <w:rsid w:val="00494736"/>
    <w:rsid w:val="00495A58"/>
    <w:rsid w:val="004A1B80"/>
    <w:rsid w:val="004A34DE"/>
    <w:rsid w:val="004A4287"/>
    <w:rsid w:val="004B0AE9"/>
    <w:rsid w:val="004B1615"/>
    <w:rsid w:val="004B4B6B"/>
    <w:rsid w:val="004C2185"/>
    <w:rsid w:val="004D1545"/>
    <w:rsid w:val="004D414F"/>
    <w:rsid w:val="004D700D"/>
    <w:rsid w:val="004E1429"/>
    <w:rsid w:val="004F0095"/>
    <w:rsid w:val="004F426B"/>
    <w:rsid w:val="0050215E"/>
    <w:rsid w:val="00503363"/>
    <w:rsid w:val="00503B15"/>
    <w:rsid w:val="005105ED"/>
    <w:rsid w:val="005162A9"/>
    <w:rsid w:val="00516D08"/>
    <w:rsid w:val="00523831"/>
    <w:rsid w:val="0052457E"/>
    <w:rsid w:val="005276A2"/>
    <w:rsid w:val="00532122"/>
    <w:rsid w:val="00535A7F"/>
    <w:rsid w:val="005409BC"/>
    <w:rsid w:val="00540EB6"/>
    <w:rsid w:val="005435C6"/>
    <w:rsid w:val="00543767"/>
    <w:rsid w:val="00544EBF"/>
    <w:rsid w:val="00545226"/>
    <w:rsid w:val="0054726F"/>
    <w:rsid w:val="005472D1"/>
    <w:rsid w:val="005476BA"/>
    <w:rsid w:val="00552A3F"/>
    <w:rsid w:val="00552AB2"/>
    <w:rsid w:val="0055759D"/>
    <w:rsid w:val="005579FC"/>
    <w:rsid w:val="005603BA"/>
    <w:rsid w:val="0056102E"/>
    <w:rsid w:val="005673E4"/>
    <w:rsid w:val="00570889"/>
    <w:rsid w:val="00573193"/>
    <w:rsid w:val="00574FC1"/>
    <w:rsid w:val="00577719"/>
    <w:rsid w:val="0058390C"/>
    <w:rsid w:val="00594F68"/>
    <w:rsid w:val="005A00C1"/>
    <w:rsid w:val="005B0DB1"/>
    <w:rsid w:val="005B0EF6"/>
    <w:rsid w:val="005B7072"/>
    <w:rsid w:val="005B7291"/>
    <w:rsid w:val="005C0F1B"/>
    <w:rsid w:val="005C1313"/>
    <w:rsid w:val="005C246C"/>
    <w:rsid w:val="005C2EA0"/>
    <w:rsid w:val="005C5133"/>
    <w:rsid w:val="005C5B2B"/>
    <w:rsid w:val="005D05DF"/>
    <w:rsid w:val="005D115D"/>
    <w:rsid w:val="005D44DE"/>
    <w:rsid w:val="005D4F46"/>
    <w:rsid w:val="005D5AB3"/>
    <w:rsid w:val="005E0F12"/>
    <w:rsid w:val="005E229E"/>
    <w:rsid w:val="005E2856"/>
    <w:rsid w:val="005E2CB7"/>
    <w:rsid w:val="005F292A"/>
    <w:rsid w:val="005F3158"/>
    <w:rsid w:val="005F71B6"/>
    <w:rsid w:val="006003D7"/>
    <w:rsid w:val="00602610"/>
    <w:rsid w:val="00603281"/>
    <w:rsid w:val="00603A4A"/>
    <w:rsid w:val="006042DE"/>
    <w:rsid w:val="00604795"/>
    <w:rsid w:val="00614BF7"/>
    <w:rsid w:val="00615186"/>
    <w:rsid w:val="00615DB4"/>
    <w:rsid w:val="00616A4E"/>
    <w:rsid w:val="00620E3B"/>
    <w:rsid w:val="0062480E"/>
    <w:rsid w:val="006261CD"/>
    <w:rsid w:val="006266B1"/>
    <w:rsid w:val="00626705"/>
    <w:rsid w:val="00627B86"/>
    <w:rsid w:val="00627BE5"/>
    <w:rsid w:val="00633AE5"/>
    <w:rsid w:val="00633B3F"/>
    <w:rsid w:val="00637EFC"/>
    <w:rsid w:val="0064071A"/>
    <w:rsid w:val="00645EFB"/>
    <w:rsid w:val="006538FD"/>
    <w:rsid w:val="00654A29"/>
    <w:rsid w:val="00657C16"/>
    <w:rsid w:val="006624F2"/>
    <w:rsid w:val="00672BA0"/>
    <w:rsid w:val="0067604C"/>
    <w:rsid w:val="00676D25"/>
    <w:rsid w:val="00683022"/>
    <w:rsid w:val="0068356D"/>
    <w:rsid w:val="0069333B"/>
    <w:rsid w:val="006947A6"/>
    <w:rsid w:val="00695338"/>
    <w:rsid w:val="006965C8"/>
    <w:rsid w:val="0069732F"/>
    <w:rsid w:val="00697C6D"/>
    <w:rsid w:val="006A112E"/>
    <w:rsid w:val="006A19A9"/>
    <w:rsid w:val="006A1B1B"/>
    <w:rsid w:val="006A2175"/>
    <w:rsid w:val="006B2F99"/>
    <w:rsid w:val="006C3764"/>
    <w:rsid w:val="006C4185"/>
    <w:rsid w:val="006C4228"/>
    <w:rsid w:val="006C4535"/>
    <w:rsid w:val="006C4F72"/>
    <w:rsid w:val="006C61D0"/>
    <w:rsid w:val="006C6B1D"/>
    <w:rsid w:val="006C7F01"/>
    <w:rsid w:val="006D1D34"/>
    <w:rsid w:val="006D4568"/>
    <w:rsid w:val="006D6065"/>
    <w:rsid w:val="006E17E2"/>
    <w:rsid w:val="006E2AB3"/>
    <w:rsid w:val="006E468E"/>
    <w:rsid w:val="006E5021"/>
    <w:rsid w:val="006E513F"/>
    <w:rsid w:val="006F1871"/>
    <w:rsid w:val="00701F19"/>
    <w:rsid w:val="0070221A"/>
    <w:rsid w:val="007025A2"/>
    <w:rsid w:val="007044A4"/>
    <w:rsid w:val="0070583E"/>
    <w:rsid w:val="00706150"/>
    <w:rsid w:val="00711A70"/>
    <w:rsid w:val="0071204C"/>
    <w:rsid w:val="00722AA5"/>
    <w:rsid w:val="00725DE1"/>
    <w:rsid w:val="00733EE4"/>
    <w:rsid w:val="007350F4"/>
    <w:rsid w:val="00737704"/>
    <w:rsid w:val="00740ED8"/>
    <w:rsid w:val="00743014"/>
    <w:rsid w:val="0074410A"/>
    <w:rsid w:val="00744FAB"/>
    <w:rsid w:val="00747BA3"/>
    <w:rsid w:val="007536B6"/>
    <w:rsid w:val="00757AFB"/>
    <w:rsid w:val="0076037D"/>
    <w:rsid w:val="007625DD"/>
    <w:rsid w:val="00763E57"/>
    <w:rsid w:val="00765367"/>
    <w:rsid w:val="0076569D"/>
    <w:rsid w:val="0076760F"/>
    <w:rsid w:val="00767D92"/>
    <w:rsid w:val="00770E07"/>
    <w:rsid w:val="007760ED"/>
    <w:rsid w:val="00777020"/>
    <w:rsid w:val="00777776"/>
    <w:rsid w:val="00780983"/>
    <w:rsid w:val="0078259C"/>
    <w:rsid w:val="00786AC2"/>
    <w:rsid w:val="0079083E"/>
    <w:rsid w:val="00791EFE"/>
    <w:rsid w:val="00797316"/>
    <w:rsid w:val="007A0BF0"/>
    <w:rsid w:val="007A1DF4"/>
    <w:rsid w:val="007A5907"/>
    <w:rsid w:val="007A63F8"/>
    <w:rsid w:val="007A7CFF"/>
    <w:rsid w:val="007B3DC1"/>
    <w:rsid w:val="007B61D8"/>
    <w:rsid w:val="007B7173"/>
    <w:rsid w:val="007C3E9A"/>
    <w:rsid w:val="007C4446"/>
    <w:rsid w:val="007C4541"/>
    <w:rsid w:val="007C4C42"/>
    <w:rsid w:val="007C5551"/>
    <w:rsid w:val="007C6C83"/>
    <w:rsid w:val="007C701B"/>
    <w:rsid w:val="007D2590"/>
    <w:rsid w:val="007D2CA6"/>
    <w:rsid w:val="007D5468"/>
    <w:rsid w:val="007D58F9"/>
    <w:rsid w:val="007D62FF"/>
    <w:rsid w:val="007D7233"/>
    <w:rsid w:val="007D7CB2"/>
    <w:rsid w:val="007E206A"/>
    <w:rsid w:val="007E23CD"/>
    <w:rsid w:val="007F0115"/>
    <w:rsid w:val="007F1F1A"/>
    <w:rsid w:val="007F562E"/>
    <w:rsid w:val="007F5FE8"/>
    <w:rsid w:val="00802147"/>
    <w:rsid w:val="00804D02"/>
    <w:rsid w:val="0080603B"/>
    <w:rsid w:val="0080648B"/>
    <w:rsid w:val="00807042"/>
    <w:rsid w:val="00807DA7"/>
    <w:rsid w:val="00811949"/>
    <w:rsid w:val="008124DF"/>
    <w:rsid w:val="0082002E"/>
    <w:rsid w:val="00820429"/>
    <w:rsid w:val="0082143A"/>
    <w:rsid w:val="00821831"/>
    <w:rsid w:val="008253D4"/>
    <w:rsid w:val="00827828"/>
    <w:rsid w:val="00832302"/>
    <w:rsid w:val="00833DF1"/>
    <w:rsid w:val="00840758"/>
    <w:rsid w:val="00844FD6"/>
    <w:rsid w:val="00845C7E"/>
    <w:rsid w:val="008465C3"/>
    <w:rsid w:val="00863182"/>
    <w:rsid w:val="00863D9D"/>
    <w:rsid w:val="00864F74"/>
    <w:rsid w:val="008657FE"/>
    <w:rsid w:val="00867C58"/>
    <w:rsid w:val="00872F27"/>
    <w:rsid w:val="00875138"/>
    <w:rsid w:val="008761B1"/>
    <w:rsid w:val="008833A5"/>
    <w:rsid w:val="00883820"/>
    <w:rsid w:val="00887E8C"/>
    <w:rsid w:val="00892DFC"/>
    <w:rsid w:val="00894F80"/>
    <w:rsid w:val="00895A25"/>
    <w:rsid w:val="008A0CFF"/>
    <w:rsid w:val="008A2674"/>
    <w:rsid w:val="008A3517"/>
    <w:rsid w:val="008A5BE9"/>
    <w:rsid w:val="008B1510"/>
    <w:rsid w:val="008C0EB8"/>
    <w:rsid w:val="008D1C48"/>
    <w:rsid w:val="008D4094"/>
    <w:rsid w:val="008D60C5"/>
    <w:rsid w:val="008E0093"/>
    <w:rsid w:val="008E5614"/>
    <w:rsid w:val="008E7317"/>
    <w:rsid w:val="008E7EAE"/>
    <w:rsid w:val="008F7303"/>
    <w:rsid w:val="008F739D"/>
    <w:rsid w:val="009032CD"/>
    <w:rsid w:val="009052B0"/>
    <w:rsid w:val="0090729C"/>
    <w:rsid w:val="00910EE0"/>
    <w:rsid w:val="0091243C"/>
    <w:rsid w:val="0091263C"/>
    <w:rsid w:val="00914D7F"/>
    <w:rsid w:val="00920580"/>
    <w:rsid w:val="0092156A"/>
    <w:rsid w:val="00925465"/>
    <w:rsid w:val="00931164"/>
    <w:rsid w:val="00934A65"/>
    <w:rsid w:val="009356C3"/>
    <w:rsid w:val="00936B53"/>
    <w:rsid w:val="009370C9"/>
    <w:rsid w:val="00937BF9"/>
    <w:rsid w:val="0094367D"/>
    <w:rsid w:val="009436DF"/>
    <w:rsid w:val="00944D9C"/>
    <w:rsid w:val="00945061"/>
    <w:rsid w:val="00950C21"/>
    <w:rsid w:val="00952C43"/>
    <w:rsid w:val="00957595"/>
    <w:rsid w:val="009575CE"/>
    <w:rsid w:val="009622B2"/>
    <w:rsid w:val="009631D8"/>
    <w:rsid w:val="00971993"/>
    <w:rsid w:val="00980DE9"/>
    <w:rsid w:val="009A3E1E"/>
    <w:rsid w:val="009A65D8"/>
    <w:rsid w:val="009B695E"/>
    <w:rsid w:val="009B78B8"/>
    <w:rsid w:val="009C7000"/>
    <w:rsid w:val="009D01F7"/>
    <w:rsid w:val="009D1DBF"/>
    <w:rsid w:val="009E034A"/>
    <w:rsid w:val="009E04F1"/>
    <w:rsid w:val="009E0606"/>
    <w:rsid w:val="009E0CD4"/>
    <w:rsid w:val="009E242A"/>
    <w:rsid w:val="009E6570"/>
    <w:rsid w:val="009E733F"/>
    <w:rsid w:val="009F2454"/>
    <w:rsid w:val="009F3C35"/>
    <w:rsid w:val="00A01B8D"/>
    <w:rsid w:val="00A02169"/>
    <w:rsid w:val="00A02E6A"/>
    <w:rsid w:val="00A04B8C"/>
    <w:rsid w:val="00A05047"/>
    <w:rsid w:val="00A06614"/>
    <w:rsid w:val="00A06C78"/>
    <w:rsid w:val="00A07A1D"/>
    <w:rsid w:val="00A10B98"/>
    <w:rsid w:val="00A11636"/>
    <w:rsid w:val="00A12123"/>
    <w:rsid w:val="00A24F6D"/>
    <w:rsid w:val="00A271FF"/>
    <w:rsid w:val="00A27521"/>
    <w:rsid w:val="00A27B14"/>
    <w:rsid w:val="00A30611"/>
    <w:rsid w:val="00A30EC2"/>
    <w:rsid w:val="00A318AB"/>
    <w:rsid w:val="00A3330D"/>
    <w:rsid w:val="00A34DDD"/>
    <w:rsid w:val="00A3581B"/>
    <w:rsid w:val="00A3606C"/>
    <w:rsid w:val="00A40CE8"/>
    <w:rsid w:val="00A41939"/>
    <w:rsid w:val="00A46E6B"/>
    <w:rsid w:val="00A46F5A"/>
    <w:rsid w:val="00A61551"/>
    <w:rsid w:val="00A6209A"/>
    <w:rsid w:val="00A629A1"/>
    <w:rsid w:val="00A661BD"/>
    <w:rsid w:val="00A67D3B"/>
    <w:rsid w:val="00A7014E"/>
    <w:rsid w:val="00A730AD"/>
    <w:rsid w:val="00A75364"/>
    <w:rsid w:val="00A769CC"/>
    <w:rsid w:val="00A76BF9"/>
    <w:rsid w:val="00A8070A"/>
    <w:rsid w:val="00A84F65"/>
    <w:rsid w:val="00A85E03"/>
    <w:rsid w:val="00A9029C"/>
    <w:rsid w:val="00A9410C"/>
    <w:rsid w:val="00A9415C"/>
    <w:rsid w:val="00A94335"/>
    <w:rsid w:val="00A96ED5"/>
    <w:rsid w:val="00AA12C3"/>
    <w:rsid w:val="00AA1572"/>
    <w:rsid w:val="00AA17A3"/>
    <w:rsid w:val="00AA25AA"/>
    <w:rsid w:val="00AA3951"/>
    <w:rsid w:val="00AA44EB"/>
    <w:rsid w:val="00AA4741"/>
    <w:rsid w:val="00AA604A"/>
    <w:rsid w:val="00AB0B35"/>
    <w:rsid w:val="00AB1E95"/>
    <w:rsid w:val="00AC0856"/>
    <w:rsid w:val="00AC7372"/>
    <w:rsid w:val="00AD2E1E"/>
    <w:rsid w:val="00AD52BD"/>
    <w:rsid w:val="00AD5F0D"/>
    <w:rsid w:val="00AE6B0C"/>
    <w:rsid w:val="00AE71DE"/>
    <w:rsid w:val="00AF4618"/>
    <w:rsid w:val="00B028BD"/>
    <w:rsid w:val="00B07F79"/>
    <w:rsid w:val="00B10912"/>
    <w:rsid w:val="00B11B8C"/>
    <w:rsid w:val="00B151CA"/>
    <w:rsid w:val="00B15ACC"/>
    <w:rsid w:val="00B16361"/>
    <w:rsid w:val="00B16579"/>
    <w:rsid w:val="00B17068"/>
    <w:rsid w:val="00B2074A"/>
    <w:rsid w:val="00B229F6"/>
    <w:rsid w:val="00B24BE7"/>
    <w:rsid w:val="00B25F50"/>
    <w:rsid w:val="00B26671"/>
    <w:rsid w:val="00B31F34"/>
    <w:rsid w:val="00B322FC"/>
    <w:rsid w:val="00B42355"/>
    <w:rsid w:val="00B4375E"/>
    <w:rsid w:val="00B472D8"/>
    <w:rsid w:val="00B4756A"/>
    <w:rsid w:val="00B50D5A"/>
    <w:rsid w:val="00B52ACF"/>
    <w:rsid w:val="00B544B6"/>
    <w:rsid w:val="00B610CF"/>
    <w:rsid w:val="00B617F3"/>
    <w:rsid w:val="00B61DCC"/>
    <w:rsid w:val="00B66083"/>
    <w:rsid w:val="00B74ABE"/>
    <w:rsid w:val="00B76771"/>
    <w:rsid w:val="00B8097D"/>
    <w:rsid w:val="00B832E2"/>
    <w:rsid w:val="00B95841"/>
    <w:rsid w:val="00BA7329"/>
    <w:rsid w:val="00BB207E"/>
    <w:rsid w:val="00BB3E9A"/>
    <w:rsid w:val="00BC1FAB"/>
    <w:rsid w:val="00BC4BC8"/>
    <w:rsid w:val="00BD0EF1"/>
    <w:rsid w:val="00BD62BB"/>
    <w:rsid w:val="00BD755C"/>
    <w:rsid w:val="00BE0A44"/>
    <w:rsid w:val="00BE4660"/>
    <w:rsid w:val="00BE49FC"/>
    <w:rsid w:val="00BE5A5B"/>
    <w:rsid w:val="00BF1FE6"/>
    <w:rsid w:val="00BF28ED"/>
    <w:rsid w:val="00BF2928"/>
    <w:rsid w:val="00BF31E8"/>
    <w:rsid w:val="00BF3863"/>
    <w:rsid w:val="00BF6489"/>
    <w:rsid w:val="00BF7FF1"/>
    <w:rsid w:val="00C030DB"/>
    <w:rsid w:val="00C05AEA"/>
    <w:rsid w:val="00C14554"/>
    <w:rsid w:val="00C15773"/>
    <w:rsid w:val="00C15EF1"/>
    <w:rsid w:val="00C17A03"/>
    <w:rsid w:val="00C203BF"/>
    <w:rsid w:val="00C21A4D"/>
    <w:rsid w:val="00C23937"/>
    <w:rsid w:val="00C27D2B"/>
    <w:rsid w:val="00C34912"/>
    <w:rsid w:val="00C4029F"/>
    <w:rsid w:val="00C420DD"/>
    <w:rsid w:val="00C42E64"/>
    <w:rsid w:val="00C466B1"/>
    <w:rsid w:val="00C568C3"/>
    <w:rsid w:val="00C61AED"/>
    <w:rsid w:val="00C61F8A"/>
    <w:rsid w:val="00C6412A"/>
    <w:rsid w:val="00C65DEF"/>
    <w:rsid w:val="00C732DC"/>
    <w:rsid w:val="00C734F2"/>
    <w:rsid w:val="00C76129"/>
    <w:rsid w:val="00C777EC"/>
    <w:rsid w:val="00C803AF"/>
    <w:rsid w:val="00C80557"/>
    <w:rsid w:val="00C86459"/>
    <w:rsid w:val="00C903BA"/>
    <w:rsid w:val="00C973A5"/>
    <w:rsid w:val="00C9786A"/>
    <w:rsid w:val="00CA40F6"/>
    <w:rsid w:val="00CA589D"/>
    <w:rsid w:val="00CA604C"/>
    <w:rsid w:val="00CA7E70"/>
    <w:rsid w:val="00CB5A99"/>
    <w:rsid w:val="00CB6359"/>
    <w:rsid w:val="00CB71A6"/>
    <w:rsid w:val="00CC1C6C"/>
    <w:rsid w:val="00CC60A0"/>
    <w:rsid w:val="00CC77D3"/>
    <w:rsid w:val="00CC7829"/>
    <w:rsid w:val="00CD0A72"/>
    <w:rsid w:val="00CD3D80"/>
    <w:rsid w:val="00CD56C7"/>
    <w:rsid w:val="00CE50D9"/>
    <w:rsid w:val="00CE5124"/>
    <w:rsid w:val="00CE71EC"/>
    <w:rsid w:val="00CF0A79"/>
    <w:rsid w:val="00CF3A33"/>
    <w:rsid w:val="00CF686B"/>
    <w:rsid w:val="00CF74DF"/>
    <w:rsid w:val="00D05322"/>
    <w:rsid w:val="00D05C7C"/>
    <w:rsid w:val="00D06742"/>
    <w:rsid w:val="00D161A9"/>
    <w:rsid w:val="00D169B4"/>
    <w:rsid w:val="00D2497C"/>
    <w:rsid w:val="00D30795"/>
    <w:rsid w:val="00D315AE"/>
    <w:rsid w:val="00D35872"/>
    <w:rsid w:val="00D400B1"/>
    <w:rsid w:val="00D41D59"/>
    <w:rsid w:val="00D467C0"/>
    <w:rsid w:val="00D46FC3"/>
    <w:rsid w:val="00D47240"/>
    <w:rsid w:val="00D47716"/>
    <w:rsid w:val="00D47D12"/>
    <w:rsid w:val="00D50720"/>
    <w:rsid w:val="00D5697A"/>
    <w:rsid w:val="00D60CC6"/>
    <w:rsid w:val="00D619E4"/>
    <w:rsid w:val="00D64A56"/>
    <w:rsid w:val="00D66B79"/>
    <w:rsid w:val="00D71839"/>
    <w:rsid w:val="00D72391"/>
    <w:rsid w:val="00D756F0"/>
    <w:rsid w:val="00D77905"/>
    <w:rsid w:val="00D835AD"/>
    <w:rsid w:val="00D838CE"/>
    <w:rsid w:val="00D87DB2"/>
    <w:rsid w:val="00D93DF9"/>
    <w:rsid w:val="00D96579"/>
    <w:rsid w:val="00D96BC5"/>
    <w:rsid w:val="00D96E11"/>
    <w:rsid w:val="00D974D4"/>
    <w:rsid w:val="00D97A83"/>
    <w:rsid w:val="00DA6660"/>
    <w:rsid w:val="00DC196E"/>
    <w:rsid w:val="00DC694B"/>
    <w:rsid w:val="00DD160C"/>
    <w:rsid w:val="00DD603C"/>
    <w:rsid w:val="00DD735C"/>
    <w:rsid w:val="00DE64F5"/>
    <w:rsid w:val="00DE6B7B"/>
    <w:rsid w:val="00DE7739"/>
    <w:rsid w:val="00DF01DF"/>
    <w:rsid w:val="00DF6B12"/>
    <w:rsid w:val="00E003AC"/>
    <w:rsid w:val="00E02060"/>
    <w:rsid w:val="00E02E0B"/>
    <w:rsid w:val="00E11EC8"/>
    <w:rsid w:val="00E120FF"/>
    <w:rsid w:val="00E13324"/>
    <w:rsid w:val="00E140C0"/>
    <w:rsid w:val="00E1463E"/>
    <w:rsid w:val="00E16641"/>
    <w:rsid w:val="00E175A7"/>
    <w:rsid w:val="00E20C1E"/>
    <w:rsid w:val="00E220CC"/>
    <w:rsid w:val="00E22C4D"/>
    <w:rsid w:val="00E244CA"/>
    <w:rsid w:val="00E25BAB"/>
    <w:rsid w:val="00E25FC9"/>
    <w:rsid w:val="00E26061"/>
    <w:rsid w:val="00E310B2"/>
    <w:rsid w:val="00E31207"/>
    <w:rsid w:val="00E318DE"/>
    <w:rsid w:val="00E31C77"/>
    <w:rsid w:val="00E4640C"/>
    <w:rsid w:val="00E5373D"/>
    <w:rsid w:val="00E53E73"/>
    <w:rsid w:val="00E5537F"/>
    <w:rsid w:val="00E571D3"/>
    <w:rsid w:val="00E60FD0"/>
    <w:rsid w:val="00E62BCC"/>
    <w:rsid w:val="00E70B95"/>
    <w:rsid w:val="00E70C17"/>
    <w:rsid w:val="00E71136"/>
    <w:rsid w:val="00E716AA"/>
    <w:rsid w:val="00E778EB"/>
    <w:rsid w:val="00E85E5D"/>
    <w:rsid w:val="00E87BB1"/>
    <w:rsid w:val="00E91AE8"/>
    <w:rsid w:val="00E9384B"/>
    <w:rsid w:val="00E97DCC"/>
    <w:rsid w:val="00EA3452"/>
    <w:rsid w:val="00EA3B01"/>
    <w:rsid w:val="00EA45F7"/>
    <w:rsid w:val="00EA4929"/>
    <w:rsid w:val="00EA57E9"/>
    <w:rsid w:val="00EB06CE"/>
    <w:rsid w:val="00EB3858"/>
    <w:rsid w:val="00EB4720"/>
    <w:rsid w:val="00EB4EA0"/>
    <w:rsid w:val="00EB5932"/>
    <w:rsid w:val="00EB5D6C"/>
    <w:rsid w:val="00EB7195"/>
    <w:rsid w:val="00EC04B0"/>
    <w:rsid w:val="00EC06D6"/>
    <w:rsid w:val="00EC155C"/>
    <w:rsid w:val="00EC6E1D"/>
    <w:rsid w:val="00ED1B06"/>
    <w:rsid w:val="00ED5B45"/>
    <w:rsid w:val="00ED5C56"/>
    <w:rsid w:val="00EE048B"/>
    <w:rsid w:val="00EE0A8A"/>
    <w:rsid w:val="00EE312A"/>
    <w:rsid w:val="00EE3212"/>
    <w:rsid w:val="00EE40C0"/>
    <w:rsid w:val="00EF2D93"/>
    <w:rsid w:val="00EF40F0"/>
    <w:rsid w:val="00EF442C"/>
    <w:rsid w:val="00F07629"/>
    <w:rsid w:val="00F105AC"/>
    <w:rsid w:val="00F1114E"/>
    <w:rsid w:val="00F11DB0"/>
    <w:rsid w:val="00F1612B"/>
    <w:rsid w:val="00F162BB"/>
    <w:rsid w:val="00F22690"/>
    <w:rsid w:val="00F249D8"/>
    <w:rsid w:val="00F25B29"/>
    <w:rsid w:val="00F2607C"/>
    <w:rsid w:val="00F30125"/>
    <w:rsid w:val="00F3118D"/>
    <w:rsid w:val="00F3570F"/>
    <w:rsid w:val="00F41D0F"/>
    <w:rsid w:val="00F43B43"/>
    <w:rsid w:val="00F4594B"/>
    <w:rsid w:val="00F51996"/>
    <w:rsid w:val="00F51AE7"/>
    <w:rsid w:val="00F57706"/>
    <w:rsid w:val="00F6279A"/>
    <w:rsid w:val="00F62C14"/>
    <w:rsid w:val="00F74A02"/>
    <w:rsid w:val="00F80E55"/>
    <w:rsid w:val="00F82461"/>
    <w:rsid w:val="00F82799"/>
    <w:rsid w:val="00F848E9"/>
    <w:rsid w:val="00F849A1"/>
    <w:rsid w:val="00F84CEE"/>
    <w:rsid w:val="00F95377"/>
    <w:rsid w:val="00FA268E"/>
    <w:rsid w:val="00FB1A7B"/>
    <w:rsid w:val="00FB37E5"/>
    <w:rsid w:val="00FB6272"/>
    <w:rsid w:val="00FC6A53"/>
    <w:rsid w:val="00FC75E8"/>
    <w:rsid w:val="00FD1294"/>
    <w:rsid w:val="00FD298F"/>
    <w:rsid w:val="00FD3E12"/>
    <w:rsid w:val="00FD6153"/>
    <w:rsid w:val="00FD7DE1"/>
    <w:rsid w:val="00FE27CC"/>
    <w:rsid w:val="00FE397A"/>
    <w:rsid w:val="00FE58DB"/>
    <w:rsid w:val="00FE5932"/>
    <w:rsid w:val="00FE7600"/>
    <w:rsid w:val="00FF05A1"/>
    <w:rsid w:val="00FF07B6"/>
    <w:rsid w:val="00FF0EE4"/>
    <w:rsid w:val="00FF3A0C"/>
    <w:rsid w:val="00FF50A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F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2690"/>
    <w:pPr>
      <w:keepNext/>
      <w:tabs>
        <w:tab w:val="left" w:pos="0"/>
        <w:tab w:val="num" w:pos="284"/>
        <w:tab w:val="left" w:pos="2835"/>
        <w:tab w:val="left" w:pos="3119"/>
        <w:tab w:val="left" w:pos="8505"/>
      </w:tabs>
      <w:spacing w:before="240" w:after="60" w:line="360" w:lineRule="auto"/>
      <w:jc w:val="center"/>
      <w:outlineLvl w:val="0"/>
    </w:pPr>
    <w:rPr>
      <w:rFonts w:eastAsiaTheme="majorEastAsia"/>
      <w:b/>
      <w:bCs/>
      <w:spacing w:val="1"/>
      <w:kern w:val="32"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6DF"/>
    <w:pPr>
      <w:keepNext/>
      <w:tabs>
        <w:tab w:val="num" w:pos="1440"/>
      </w:tabs>
      <w:spacing w:before="240" w:after="60"/>
      <w:ind w:left="720" w:hanging="720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6DF"/>
    <w:pPr>
      <w:keepNext/>
      <w:tabs>
        <w:tab w:val="num" w:pos="2160"/>
      </w:tabs>
      <w:spacing w:before="240" w:after="60"/>
      <w:ind w:left="720" w:hanging="72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1CD"/>
    <w:pPr>
      <w:keepNext/>
      <w:tabs>
        <w:tab w:val="num" w:pos="2880"/>
      </w:tabs>
      <w:spacing w:before="240" w:after="60"/>
      <w:ind w:left="720" w:hanging="720"/>
      <w:outlineLvl w:val="3"/>
    </w:pPr>
    <w:rPr>
      <w:rFonts w:eastAsiaTheme="minorEastAsia" w:cstheme="min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690"/>
    <w:rPr>
      <w:rFonts w:eastAsiaTheme="majorEastAsia"/>
      <w:b/>
      <w:bCs/>
      <w:spacing w:val="1"/>
      <w:kern w:val="3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436DF"/>
    <w:rPr>
      <w:rFonts w:eastAsiaTheme="majorEastAsia" w:cstheme="majorBidi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36DF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61CD"/>
    <w:rPr>
      <w:rFonts w:eastAsiaTheme="minorEastAsia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3E"/>
  </w:style>
  <w:style w:type="paragraph" w:styleId="Footer">
    <w:name w:val="footer"/>
    <w:basedOn w:val="Normal"/>
    <w:link w:val="FooterChar"/>
    <w:uiPriority w:val="99"/>
    <w:unhideWhenUsed/>
    <w:rsid w:val="0070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3E"/>
  </w:style>
  <w:style w:type="paragraph" w:styleId="ListParagraph">
    <w:name w:val="List Paragraph"/>
    <w:basedOn w:val="Normal"/>
    <w:uiPriority w:val="34"/>
    <w:qFormat/>
    <w:rsid w:val="004B0A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B0AE9"/>
    <w:pPr>
      <w:widowControl w:val="0"/>
      <w:autoSpaceDE w:val="0"/>
      <w:autoSpaceDN w:val="0"/>
      <w:jc w:val="center"/>
    </w:pPr>
    <w:rPr>
      <w:sz w:val="22"/>
      <w:szCs w:val="22"/>
      <w:lang w:val="id"/>
    </w:rPr>
  </w:style>
  <w:style w:type="table" w:styleId="TableGrid">
    <w:name w:val="Table Grid"/>
    <w:basedOn w:val="TableNormal"/>
    <w:uiPriority w:val="59"/>
    <w:rsid w:val="004B0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0AE9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B0AE9"/>
    <w:rPr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E9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E9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0AE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52C43"/>
    <w:pPr>
      <w:keepLines/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54086"/>
    <w:pPr>
      <w:tabs>
        <w:tab w:val="left" w:pos="400"/>
        <w:tab w:val="right" w:leader="dot" w:pos="7927"/>
      </w:tabs>
      <w:spacing w:after="100" w:line="276" w:lineRule="auto"/>
    </w:pPr>
    <w:rPr>
      <w:noProof/>
      <w:spacing w:val="-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52C4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14554"/>
    <w:pPr>
      <w:tabs>
        <w:tab w:val="left" w:pos="1320"/>
        <w:tab w:val="right" w:leader="dot" w:pos="7927"/>
      </w:tabs>
      <w:spacing w:after="100" w:line="360" w:lineRule="auto"/>
      <w:ind w:left="400"/>
    </w:pPr>
    <w:rPr>
      <w:noProof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E91AE8"/>
    <w:pPr>
      <w:spacing w:after="100"/>
      <w:ind w:left="600"/>
    </w:pPr>
  </w:style>
  <w:style w:type="paragraph" w:styleId="Caption">
    <w:name w:val="caption"/>
    <w:basedOn w:val="Normal"/>
    <w:next w:val="Normal"/>
    <w:uiPriority w:val="35"/>
    <w:unhideWhenUsed/>
    <w:qFormat/>
    <w:rsid w:val="0094367D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330D"/>
  </w:style>
  <w:style w:type="paragraph" w:styleId="NormalWeb">
    <w:name w:val="Normal (Web)"/>
    <w:basedOn w:val="Normal"/>
    <w:uiPriority w:val="99"/>
    <w:semiHidden/>
    <w:unhideWhenUsed/>
    <w:rsid w:val="00D5697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4255ED"/>
  </w:style>
  <w:style w:type="table" w:styleId="LightShading-Accent4">
    <w:name w:val="Light Shading Accent 4"/>
    <w:basedOn w:val="TableNormal"/>
    <w:uiPriority w:val="60"/>
    <w:rsid w:val="00E5537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6">
    <w:name w:val="Light List Accent 6"/>
    <w:basedOn w:val="TableNormal"/>
    <w:uiPriority w:val="61"/>
    <w:rsid w:val="00E553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E5537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9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9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F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2690"/>
    <w:pPr>
      <w:keepNext/>
      <w:tabs>
        <w:tab w:val="left" w:pos="0"/>
        <w:tab w:val="num" w:pos="284"/>
        <w:tab w:val="left" w:pos="2835"/>
        <w:tab w:val="left" w:pos="3119"/>
        <w:tab w:val="left" w:pos="8505"/>
      </w:tabs>
      <w:spacing w:before="240" w:after="60" w:line="360" w:lineRule="auto"/>
      <w:jc w:val="center"/>
      <w:outlineLvl w:val="0"/>
    </w:pPr>
    <w:rPr>
      <w:rFonts w:eastAsiaTheme="majorEastAsia"/>
      <w:b/>
      <w:bCs/>
      <w:spacing w:val="1"/>
      <w:kern w:val="32"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6DF"/>
    <w:pPr>
      <w:keepNext/>
      <w:tabs>
        <w:tab w:val="num" w:pos="1440"/>
      </w:tabs>
      <w:spacing w:before="240" w:after="60"/>
      <w:ind w:left="720" w:hanging="720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6DF"/>
    <w:pPr>
      <w:keepNext/>
      <w:tabs>
        <w:tab w:val="num" w:pos="2160"/>
      </w:tabs>
      <w:spacing w:before="240" w:after="60"/>
      <w:ind w:left="720" w:hanging="72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1CD"/>
    <w:pPr>
      <w:keepNext/>
      <w:tabs>
        <w:tab w:val="num" w:pos="2880"/>
      </w:tabs>
      <w:spacing w:before="240" w:after="60"/>
      <w:ind w:left="720" w:hanging="720"/>
      <w:outlineLvl w:val="3"/>
    </w:pPr>
    <w:rPr>
      <w:rFonts w:eastAsiaTheme="minorEastAsia" w:cstheme="min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690"/>
    <w:rPr>
      <w:rFonts w:eastAsiaTheme="majorEastAsia"/>
      <w:b/>
      <w:bCs/>
      <w:spacing w:val="1"/>
      <w:kern w:val="3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436DF"/>
    <w:rPr>
      <w:rFonts w:eastAsiaTheme="majorEastAsia" w:cstheme="majorBidi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36DF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61CD"/>
    <w:rPr>
      <w:rFonts w:eastAsiaTheme="minorEastAsia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3E"/>
  </w:style>
  <w:style w:type="paragraph" w:styleId="Footer">
    <w:name w:val="footer"/>
    <w:basedOn w:val="Normal"/>
    <w:link w:val="FooterChar"/>
    <w:uiPriority w:val="99"/>
    <w:unhideWhenUsed/>
    <w:rsid w:val="0070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3E"/>
  </w:style>
  <w:style w:type="paragraph" w:styleId="ListParagraph">
    <w:name w:val="List Paragraph"/>
    <w:basedOn w:val="Normal"/>
    <w:uiPriority w:val="34"/>
    <w:qFormat/>
    <w:rsid w:val="004B0A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B0AE9"/>
    <w:pPr>
      <w:widowControl w:val="0"/>
      <w:autoSpaceDE w:val="0"/>
      <w:autoSpaceDN w:val="0"/>
      <w:jc w:val="center"/>
    </w:pPr>
    <w:rPr>
      <w:sz w:val="22"/>
      <w:szCs w:val="22"/>
      <w:lang w:val="id"/>
    </w:rPr>
  </w:style>
  <w:style w:type="table" w:styleId="TableGrid">
    <w:name w:val="Table Grid"/>
    <w:basedOn w:val="TableNormal"/>
    <w:uiPriority w:val="59"/>
    <w:rsid w:val="004B0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0AE9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B0AE9"/>
    <w:rPr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E9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E9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0AE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52C43"/>
    <w:pPr>
      <w:keepLines/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54086"/>
    <w:pPr>
      <w:tabs>
        <w:tab w:val="left" w:pos="400"/>
        <w:tab w:val="right" w:leader="dot" w:pos="7927"/>
      </w:tabs>
      <w:spacing w:after="100" w:line="276" w:lineRule="auto"/>
    </w:pPr>
    <w:rPr>
      <w:noProof/>
      <w:spacing w:val="-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52C4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14554"/>
    <w:pPr>
      <w:tabs>
        <w:tab w:val="left" w:pos="1320"/>
        <w:tab w:val="right" w:leader="dot" w:pos="7927"/>
      </w:tabs>
      <w:spacing w:after="100" w:line="360" w:lineRule="auto"/>
      <w:ind w:left="400"/>
    </w:pPr>
    <w:rPr>
      <w:noProof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E91AE8"/>
    <w:pPr>
      <w:spacing w:after="100"/>
      <w:ind w:left="600"/>
    </w:pPr>
  </w:style>
  <w:style w:type="paragraph" w:styleId="Caption">
    <w:name w:val="caption"/>
    <w:basedOn w:val="Normal"/>
    <w:next w:val="Normal"/>
    <w:uiPriority w:val="35"/>
    <w:unhideWhenUsed/>
    <w:qFormat/>
    <w:rsid w:val="0094367D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330D"/>
  </w:style>
  <w:style w:type="paragraph" w:styleId="NormalWeb">
    <w:name w:val="Normal (Web)"/>
    <w:basedOn w:val="Normal"/>
    <w:uiPriority w:val="99"/>
    <w:semiHidden/>
    <w:unhideWhenUsed/>
    <w:rsid w:val="00D5697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4255ED"/>
  </w:style>
  <w:style w:type="table" w:styleId="LightShading-Accent4">
    <w:name w:val="Light Shading Accent 4"/>
    <w:basedOn w:val="TableNormal"/>
    <w:uiPriority w:val="60"/>
    <w:rsid w:val="00E5537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6">
    <w:name w:val="Light List Accent 6"/>
    <w:basedOn w:val="TableNormal"/>
    <w:uiPriority w:val="61"/>
    <w:rsid w:val="00E553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E5537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9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9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98E2-4AEA-4411-9030-BCD8D615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BAB I</vt:lpstr>
      <vt:lpstr>PENDAHULUAN</vt:lpstr>
      <vt:lpstr>    1. 1 Latar Belakang</vt:lpstr>
      <vt:lpstr>    1.2  Rumusan Masalah</vt:lpstr>
      <vt:lpstr>    1.3 Batasan Masalah</vt:lpstr>
      <vt:lpstr>    Tujuan Penelitian</vt:lpstr>
      <vt:lpstr>    Manfaat Penelitian  </vt:lpstr>
      <vt:lpstr>BAB II</vt:lpstr>
      <vt:lpstr>LANDASAN TEORI</vt:lpstr>
      <vt:lpstr>    Teori yang berhubungan dengan Analisis secara umum   </vt:lpstr>
      <vt:lpstr>    Sejarah Singkat Bank Sumsel Babel</vt:lpstr>
      <vt:lpstr>        </vt:lpstr>
      <vt:lpstr>        </vt:lpstr>
      <vt:lpstr>        Visi dan Misi</vt:lpstr>
      <vt:lpstr>    Lokasi Penelitian </vt:lpstr>
      <vt:lpstr>    </vt:lpstr>
      <vt:lpstr>    </vt:lpstr>
      <vt:lpstr>    Analisis</vt:lpstr>
      <vt:lpstr>        Sistem Informasi </vt:lpstr>
      <vt:lpstr>        Kepuasan Pengguna </vt:lpstr>
      <vt:lpstr>        Mobile Banking Sumsel Babel </vt:lpstr>
      <vt:lpstr>    2.2 UTAUT (Unified Teory Of Acceptance And Use Of Technology)</vt:lpstr>
      <vt:lpstr>    2.2.1 Variabel UTAUT</vt:lpstr>
      <vt:lpstr>        2.2.1.1 Ekspektasi Kinerja (Performance Expectancy)</vt:lpstr>
      <vt:lpstr>        2.2.1.2 Ekspetasi usaha (Effort Expectancy) </vt:lpstr>
      <vt:lpstr>        2.2.1.3 Pengaruh sosial (Social Influence) </vt:lpstr>
      <vt:lpstr>        2.2.1.4 Kondisi pendukung (Facilitating Condition)</vt:lpstr>
      <vt:lpstr>    2.3 Teori yang berhubungan dengan teknik Analisis yang digunakan</vt:lpstr>
      <vt:lpstr>        2.3.1 Populasi</vt:lpstr>
      <vt:lpstr>        2.3.2 Sampel</vt:lpstr>
      <vt:lpstr>        2.3.3 Teknik Sampling</vt:lpstr>
      <vt:lpstr>        2.5 Analisis Data</vt:lpstr>
      <vt:lpstr>    2.6 Penelitian Sebelumnya</vt:lpstr>
      <vt:lpstr>BAB III</vt:lpstr>
      <vt:lpstr>METODOLOGI PENELITIAN</vt:lpstr>
      <vt:lpstr>    3.1 Metode Penelitian</vt:lpstr>
      <vt:lpstr>    Bahan Penelitian</vt:lpstr>
      <vt:lpstr>    Tahapan Penelitian</vt:lpstr>
      <vt:lpstr>    Populasi dan Sampel </vt:lpstr>
      <vt:lpstr>        Populasi</vt:lpstr>
      <vt:lpstr>        Sampel</vt:lpstr>
      <vt:lpstr>    Definisi, Operasional dan Pengukuran Variabe</vt:lpstr>
      <vt:lpstr>    Metode Pengumpulan Data</vt:lpstr>
      <vt:lpstr>    Data Primer</vt:lpstr>
      <vt:lpstr>        Data Sekunder</vt:lpstr>
      <vt:lpstr>    Instrumen Penelitian</vt:lpstr>
      <vt:lpstr>    Uji Kualitas Data</vt:lpstr>
      <vt:lpstr>        UjiValiditas </vt:lpstr>
      <vt:lpstr>        Uji Reliabilitas</vt:lpstr>
      <vt:lpstr/>
      <vt:lpstr>BAB IV </vt:lpstr>
      <vt:lpstr>HASIL DAN PEMBAHASAN</vt:lpstr>
      <vt:lpstr>        </vt:lpstr>
      <vt:lpstr>        </vt:lpstr>
      <vt:lpstr>    Grafik Hasil Kuesioner </vt:lpstr>
      <vt:lpstr>        Ekspektasi Kinerja (Performace Expectancy)</vt:lpstr>
      <vt:lpstr>        </vt:lpstr>
      <vt:lpstr>        Ekspektasi Usaha (Effort Expectancy)</vt:lpstr>
      <vt:lpstr>        Pengarus Sosial (Social Influance)</vt:lpstr>
      <vt:lpstr>        Kondisi Fasilitas (Facilitating Conditions)</vt:lpstr>
      <vt:lpstr>        4.1.5 Niat Berperilaku (Behavior Intention)</vt:lpstr>
      <vt:lpstr>        Perilaku Menggunakan (Use Behavior)</vt:lpstr>
      <vt:lpstr>    Pembahasan</vt:lpstr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2024-11-11T01:20:00Z</cp:lastPrinted>
  <dcterms:created xsi:type="dcterms:W3CDTF">2024-12-17T03:15:00Z</dcterms:created>
  <dcterms:modified xsi:type="dcterms:W3CDTF">2024-12-17T03:17:00Z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ddb2d9f9-6074-3abe-b5ef-67160501ba98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