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0163D" w14:textId="77777777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>Manajemen Strategi Pengkaderan Pelajar Islam Indonesia (PII) dalam meningkatkan jumlah anggota di kota Palembang</w:t>
      </w:r>
    </w:p>
    <w:p w14:paraId="14B20212" w14:textId="77777777" w:rsidR="008D4D28" w:rsidRPr="00BF000E" w:rsidRDefault="008D4D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063333" w14:textId="170BA938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noProof/>
        </w:rPr>
        <w:pict w14:anchorId="1C237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222pt;height:168pt;visibility:visible;mso-wrap-style:square">
            <v:imagedata r:id="rId5" o:title=""/>
            <o:lock v:ext="edit" aspectratio="f"/>
          </v:shape>
        </w:pict>
      </w:r>
      <w:r w:rsidRPr="00BF00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1D9B15" w14:textId="77777777" w:rsidR="00BF000E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E6EA04" w14:textId="3185BFD8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F000E">
        <w:rPr>
          <w:rFonts w:ascii="Times New Roman" w:hAnsi="Times New Roman"/>
          <w:b/>
          <w:bCs/>
          <w:sz w:val="24"/>
          <w:szCs w:val="24"/>
        </w:rPr>
        <w:t>SKRIPSI</w:t>
      </w:r>
    </w:p>
    <w:p w14:paraId="09AC8807" w14:textId="77777777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>Diajukan Untuk Melengkapi Salah Satu Syarat Guna Memperoleh Gelar Sarjana S1 dalam Ilmu Dakwah Jurusan Manajemen Dakwah</w:t>
      </w:r>
    </w:p>
    <w:p w14:paraId="3AEB2F96" w14:textId="77777777" w:rsidR="008D4D28" w:rsidRPr="00BF000E" w:rsidRDefault="008D4D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8D6C6D" w14:textId="77777777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 xml:space="preserve"> Oleh :  </w:t>
      </w:r>
    </w:p>
    <w:p w14:paraId="2B8570C2" w14:textId="77777777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>Agus Awal Efendi</w:t>
      </w:r>
    </w:p>
    <w:p w14:paraId="39439054" w14:textId="77777777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>1930504086</w:t>
      </w:r>
    </w:p>
    <w:p w14:paraId="7004B5CA" w14:textId="77777777" w:rsidR="008D4D28" w:rsidRPr="00BF000E" w:rsidRDefault="008D4D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BEE6F6" w14:textId="77777777" w:rsidR="008D4D28" w:rsidRPr="00BF000E" w:rsidRDefault="008D4D28">
      <w:pPr>
        <w:rPr>
          <w:rFonts w:ascii="Times New Roman" w:hAnsi="Times New Roman"/>
          <w:b/>
          <w:bCs/>
          <w:sz w:val="24"/>
          <w:szCs w:val="24"/>
        </w:rPr>
      </w:pPr>
    </w:p>
    <w:p w14:paraId="59AF70D0" w14:textId="77777777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>FAKULTAS DAKWAH DAN KOMUNIKASI</w:t>
      </w:r>
    </w:p>
    <w:p w14:paraId="3A87C8BC" w14:textId="77777777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>PRODI MANAJEMEN DAKWAH</w:t>
      </w:r>
    </w:p>
    <w:p w14:paraId="062CA0BA" w14:textId="77777777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>UNIVERSITAS ISLAM NEGERI (UIN)</w:t>
      </w:r>
    </w:p>
    <w:p w14:paraId="791EBD88" w14:textId="77777777" w:rsidR="008D4D28" w:rsidRPr="00BF000E" w:rsidRDefault="00BF0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>RADEN FATAH PALEMBANG</w:t>
      </w:r>
    </w:p>
    <w:p w14:paraId="2B5A12ED" w14:textId="77777777" w:rsidR="008D4D28" w:rsidRPr="00BF000E" w:rsidRDefault="00BF000E">
      <w:pPr>
        <w:jc w:val="center"/>
        <w:rPr>
          <w:rFonts w:ascii="Times New Roman" w:hAnsi="Times New Roman"/>
          <w:sz w:val="24"/>
          <w:szCs w:val="24"/>
        </w:rPr>
      </w:pPr>
      <w:r w:rsidRPr="00BF000E">
        <w:rPr>
          <w:rFonts w:ascii="Times New Roman" w:hAnsi="Times New Roman"/>
          <w:b/>
          <w:bCs/>
          <w:sz w:val="24"/>
          <w:szCs w:val="24"/>
        </w:rPr>
        <w:t xml:space="preserve">2023 M / 1444 H </w:t>
      </w:r>
    </w:p>
    <w:sectPr w:rsidR="008D4D28" w:rsidRPr="00BF000E" w:rsidSect="00BF000E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D2685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1"/>
    <w:multiLevelType w:val="hybridMultilevel"/>
    <w:tmpl w:val="3A57C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0000002"/>
    <w:multiLevelType w:val="hybridMultilevel"/>
    <w:tmpl w:val="15012D41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0000003"/>
    <w:multiLevelType w:val="hybridMultilevel"/>
    <w:tmpl w:val="1E16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00000004"/>
    <w:multiLevelType w:val="hybridMultilevel"/>
    <w:tmpl w:val="87BB6627"/>
    <w:lvl w:ilvl="0" w:tplc="0409000F">
      <w:start w:val="2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00000005"/>
    <w:multiLevelType w:val="hybridMultilevel"/>
    <w:tmpl w:val="2DE19A8E"/>
    <w:lvl w:ilvl="0" w:tplc="0409000F">
      <w:start w:val="2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00000006"/>
    <w:multiLevelType w:val="hybridMultilevel"/>
    <w:tmpl w:val="B95C3ADF"/>
    <w:lvl w:ilvl="0" w:tplc="0409000F">
      <w:start w:val="2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00000007"/>
    <w:multiLevelType w:val="hybridMultilevel"/>
    <w:tmpl w:val="2080ED62"/>
    <w:lvl w:ilvl="0" w:tplc="0409000F">
      <w:start w:val="2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00000008"/>
    <w:multiLevelType w:val="hybridMultilevel"/>
    <w:tmpl w:val="D90C50EA"/>
    <w:lvl w:ilvl="0" w:tplc="0409000F">
      <w:start w:val="3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00000009"/>
    <w:multiLevelType w:val="hybridMultilevel"/>
    <w:tmpl w:val="FB9E1E8A"/>
    <w:lvl w:ilvl="0" w:tplc="0409000F">
      <w:start w:val="2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0000000A"/>
    <w:multiLevelType w:val="hybridMultilevel"/>
    <w:tmpl w:val="98BB5CE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0000000B"/>
    <w:multiLevelType w:val="hybridMultilevel"/>
    <w:tmpl w:val="3A350745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0000000C"/>
    <w:multiLevelType w:val="hybridMultilevel"/>
    <w:tmpl w:val="B98839BE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FDFE388D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00000015"/>
    <w:multiLevelType w:val="hybridMultilevel"/>
    <w:tmpl w:val="F079D7A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00000016"/>
    <w:multiLevelType w:val="hybridMultilevel"/>
    <w:tmpl w:val="B7179A84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00000017"/>
    <w:multiLevelType w:val="hybridMultilevel"/>
    <w:tmpl w:val="89BBBFE2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00000018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0"/>
  </w:num>
  <w:num w:numId="30">
    <w:abstractNumId w:val="21"/>
  </w:num>
  <w:num w:numId="31">
    <w:abstractNumId w:val="21"/>
  </w:num>
  <w:num w:numId="32">
    <w:abstractNumId w:val="22"/>
  </w:num>
  <w:num w:numId="33">
    <w:abstractNumId w:val="22"/>
  </w:num>
  <w:num w:numId="34">
    <w:abstractNumId w:val="23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D28"/>
    <w:rsid w:val="007D0483"/>
    <w:rsid w:val="008D4D28"/>
    <w:rsid w:val="00BF000E"/>
    <w:rsid w:val="00E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1BE6B"/>
  <w15:docId w15:val="{14101255-CED0-41D6-A465-B0FA6681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1814</dc:creator>
  <cp:lastModifiedBy>Adam</cp:lastModifiedBy>
  <cp:revision>4</cp:revision>
  <dcterms:created xsi:type="dcterms:W3CDTF">2022-10-24T03:36:00Z</dcterms:created>
  <dcterms:modified xsi:type="dcterms:W3CDTF">2024-04-29T03:24:00Z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4ae07de8ca0741f6a9fe1d83592eddf5</vt:lpwstr>
  </property>
</Properties>
</file>